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spacing w:before="4"/>
        <w:rPr>
          <w:sz w:val="16"/>
          <w:szCs w:val="16"/>
        </w:rPr>
      </w:pPr>
    </w:p>
    <w:p w:rsidR="00000000" w:rsidRDefault="00BD7AED">
      <w:pPr>
        <w:pStyle w:val="BodyText"/>
        <w:kinsoku w:val="0"/>
        <w:overflowPunct w:val="0"/>
        <w:spacing w:before="219" w:line="206" w:lineRule="auto"/>
        <w:ind w:left="4062" w:right="1526"/>
        <w:rPr>
          <w:rFonts w:ascii="Calibri" w:hAnsi="Calibri" w:cs="Calibri"/>
          <w:color w:val="231F20"/>
          <w:w w:val="110"/>
          <w:sz w:val="88"/>
          <w:szCs w:val="88"/>
        </w:rPr>
      </w:pPr>
      <w:r>
        <w:rPr>
          <w:noProof/>
        </w:rPr>
        <mc:AlternateContent>
          <mc:Choice Requires="wps">
            <w:drawing>
              <wp:anchor distT="0" distB="0" distL="114300" distR="114300" simplePos="0" relativeHeight="251635200" behindDoc="1" locked="0" layoutInCell="0" allowOverlap="1">
                <wp:simplePos x="0" y="0"/>
                <wp:positionH relativeFrom="page">
                  <wp:posOffset>1699260</wp:posOffset>
                </wp:positionH>
                <wp:positionV relativeFrom="paragraph">
                  <wp:posOffset>-360680</wp:posOffset>
                </wp:positionV>
                <wp:extent cx="1059180" cy="2202180"/>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3429" w:lineRule="exact"/>
                              <w:rPr>
                                <w:rFonts w:ascii="Arial" w:hAnsi="Arial" w:cs="Arial"/>
                                <w:color w:val="44A13F"/>
                                <w:w w:val="99"/>
                                <w:sz w:val="300"/>
                                <w:szCs w:val="300"/>
                              </w:rPr>
                            </w:pPr>
                            <w:r>
                              <w:rPr>
                                <w:rFonts w:ascii="Arial" w:hAnsi="Arial" w:cs="Arial"/>
                                <w:color w:val="44A13F"/>
                                <w:w w:val="99"/>
                                <w:sz w:val="300"/>
                                <w:szCs w:val="30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8pt;margin-top:-28.4pt;width:83.4pt;height:173.4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" o:allowincell="f" filled="f" stroked="f">
                <v:textbox inset="0,0,0,0">
                  <w:txbxContent>
                    <w:p w:rsidR="00000000" w:rsidRDefault="001E42F8">
                      <w:pPr>
                        <w:pStyle w:val="BodyText"/>
                        <w:kinsoku w:val="0"/>
                        <w:overflowPunct w:val="0"/>
                        <w:spacing w:line="3429" w:lineRule="exact"/>
                        <w:rPr>
                          <w:rFonts w:ascii="Arial" w:hAnsi="Arial" w:cs="Arial"/>
                          <w:color w:val="44A13F"/>
                          <w:w w:val="99"/>
                          <w:sz w:val="300"/>
                          <w:szCs w:val="300"/>
                        </w:rPr>
                      </w:pPr>
                      <w:r>
                        <w:rPr>
                          <w:rFonts w:ascii="Arial" w:hAnsi="Arial" w:cs="Arial"/>
                          <w:color w:val="44A13F"/>
                          <w:w w:val="99"/>
                          <w:sz w:val="300"/>
                          <w:szCs w:val="300"/>
                        </w:rPr>
                        <w:t>1</w:t>
                      </w:r>
                    </w:p>
                  </w:txbxContent>
                </v:textbox>
                <w10:wrap anchorx="page"/>
              </v:shape>
            </w:pict>
          </mc:Fallback>
        </mc:AlternateContent>
      </w:r>
      <w:r w:rsidR="001E42F8">
        <w:rPr>
          <w:rFonts w:ascii="Calibri" w:hAnsi="Calibri" w:cs="Calibri"/>
          <w:color w:val="231F20"/>
          <w:w w:val="110"/>
          <w:sz w:val="88"/>
          <w:szCs w:val="88"/>
        </w:rPr>
        <w:t xml:space="preserve">Your Mission </w:t>
      </w:r>
      <w:r w:rsidR="001E42F8">
        <w:rPr>
          <w:rFonts w:ascii="Calibri" w:hAnsi="Calibri" w:cs="Calibri"/>
          <w:color w:val="231F20"/>
          <w:w w:val="105"/>
          <w:sz w:val="88"/>
          <w:szCs w:val="88"/>
        </w:rPr>
        <w:t xml:space="preserve">Statement and </w:t>
      </w:r>
      <w:r w:rsidR="001E42F8">
        <w:rPr>
          <w:rFonts w:ascii="Calibri" w:hAnsi="Calibri" w:cs="Calibri"/>
          <w:color w:val="231F20"/>
          <w:w w:val="110"/>
          <w:sz w:val="88"/>
          <w:szCs w:val="88"/>
        </w:rPr>
        <w:t>Goals</w:t>
      </w:r>
    </w:p>
    <w:p w:rsidR="00000000" w:rsidRDefault="001E42F8">
      <w:pPr>
        <w:pStyle w:val="BodyText"/>
        <w:kinsoku w:val="0"/>
        <w:overflowPunct w:val="0"/>
        <w:spacing w:before="219" w:line="206" w:lineRule="auto"/>
        <w:ind w:left="4062" w:right="1526"/>
        <w:rPr>
          <w:rFonts w:ascii="Calibri" w:hAnsi="Calibri" w:cs="Calibri"/>
          <w:color w:val="231F20"/>
          <w:w w:val="110"/>
          <w:sz w:val="88"/>
          <w:szCs w:val="88"/>
        </w:rPr>
        <w:sectPr w:rsidR="00000000">
          <w:type w:val="continuous"/>
          <w:pgSz w:w="12240" w:h="15660"/>
          <w:pgMar w:top="360" w:right="0" w:bottom="280" w:left="0" w:header="720" w:footer="720" w:gutter="0"/>
          <w:cols w:space="720"/>
          <w:noEndnote/>
        </w:sectPr>
      </w:pPr>
    </w:p>
    <w:p w:rsidR="00000000" w:rsidRDefault="001E42F8">
      <w:pPr>
        <w:pStyle w:val="BodyText"/>
        <w:kinsoku w:val="0"/>
        <w:overflowPunct w:val="0"/>
        <w:spacing w:before="112" w:line="223" w:lineRule="auto"/>
        <w:ind w:left="2175" w:hanging="390"/>
        <w:rPr>
          <w:rFonts w:ascii="Calibri" w:hAnsi="Calibri" w:cs="Calibri"/>
          <w:color w:val="231F20"/>
          <w:spacing w:val="-6"/>
          <w:w w:val="110"/>
          <w:sz w:val="30"/>
          <w:szCs w:val="30"/>
        </w:rPr>
      </w:pPr>
      <w:r>
        <w:rPr>
          <w:rFonts w:ascii="Calibri" w:hAnsi="Calibri" w:cs="Calibri"/>
          <w:color w:val="231F20"/>
          <w:w w:val="110"/>
          <w:sz w:val="30"/>
          <w:szCs w:val="30"/>
        </w:rPr>
        <w:lastRenderedPageBreak/>
        <w:t xml:space="preserve">Chapter </w:t>
      </w:r>
      <w:r>
        <w:rPr>
          <w:rFonts w:ascii="Calibri" w:hAnsi="Calibri" w:cs="Calibri"/>
          <w:color w:val="231F20"/>
          <w:spacing w:val="-4"/>
          <w:w w:val="110"/>
          <w:sz w:val="30"/>
          <w:szCs w:val="30"/>
        </w:rPr>
        <w:t xml:space="preserve">goals </w:t>
      </w:r>
      <w:r>
        <w:rPr>
          <w:rFonts w:ascii="Calibri" w:hAnsi="Calibri" w:cs="Calibri"/>
          <w:color w:val="231F20"/>
          <w:w w:val="110"/>
          <w:sz w:val="30"/>
          <w:szCs w:val="30"/>
        </w:rPr>
        <w:t>to help</w:t>
      </w:r>
      <w:r>
        <w:rPr>
          <w:rFonts w:ascii="Calibri" w:hAnsi="Calibri" w:cs="Calibri"/>
          <w:color w:val="231F20"/>
          <w:spacing w:val="-35"/>
          <w:w w:val="110"/>
          <w:sz w:val="30"/>
          <w:szCs w:val="30"/>
        </w:rPr>
        <w:t xml:space="preserve"> </w:t>
      </w:r>
      <w:r>
        <w:rPr>
          <w:rFonts w:ascii="Calibri" w:hAnsi="Calibri" w:cs="Calibri"/>
          <w:color w:val="231F20"/>
          <w:spacing w:val="-6"/>
          <w:w w:val="110"/>
          <w:sz w:val="30"/>
          <w:szCs w:val="30"/>
        </w:rPr>
        <w:t>you</w:t>
      </w:r>
    </w:p>
    <w:p w:rsidR="00000000" w:rsidRDefault="001E42F8">
      <w:pPr>
        <w:pStyle w:val="BodyText"/>
        <w:kinsoku w:val="0"/>
        <w:overflowPunct w:val="0"/>
        <w:spacing w:line="223" w:lineRule="auto"/>
        <w:ind w:left="2036" w:firstLine="789"/>
        <w:rPr>
          <w:rFonts w:ascii="Calibri" w:hAnsi="Calibri" w:cs="Calibri"/>
          <w:color w:val="E0861A"/>
          <w:spacing w:val="-3"/>
          <w:w w:val="110"/>
          <w:sz w:val="30"/>
          <w:szCs w:val="30"/>
        </w:rPr>
      </w:pPr>
      <w:r>
        <w:rPr>
          <w:rFonts w:ascii="Calibri" w:hAnsi="Calibri" w:cs="Calibri"/>
          <w:color w:val="E0861A"/>
          <w:w w:val="110"/>
          <w:sz w:val="30"/>
          <w:szCs w:val="30"/>
        </w:rPr>
        <w:t xml:space="preserve">get </w:t>
      </w:r>
      <w:r>
        <w:rPr>
          <w:rFonts w:ascii="Calibri" w:hAnsi="Calibri" w:cs="Calibri"/>
          <w:color w:val="E0861A"/>
          <w:spacing w:val="-7"/>
          <w:w w:val="110"/>
          <w:sz w:val="30"/>
          <w:szCs w:val="30"/>
        </w:rPr>
        <w:t xml:space="preserve">in, </w:t>
      </w:r>
      <w:r>
        <w:rPr>
          <w:rFonts w:ascii="Calibri" w:hAnsi="Calibri" w:cs="Calibri"/>
          <w:color w:val="E0861A"/>
          <w:w w:val="110"/>
          <w:sz w:val="30"/>
          <w:szCs w:val="30"/>
        </w:rPr>
        <w:t>get</w:t>
      </w:r>
      <w:r>
        <w:rPr>
          <w:rFonts w:ascii="Calibri" w:hAnsi="Calibri" w:cs="Calibri"/>
          <w:color w:val="E0861A"/>
          <w:spacing w:val="-35"/>
          <w:w w:val="110"/>
          <w:sz w:val="30"/>
          <w:szCs w:val="30"/>
        </w:rPr>
        <w:t xml:space="preserve"> </w:t>
      </w:r>
      <w:r>
        <w:rPr>
          <w:rFonts w:ascii="Calibri" w:hAnsi="Calibri" w:cs="Calibri"/>
          <w:color w:val="E0861A"/>
          <w:spacing w:val="-3"/>
          <w:w w:val="110"/>
          <w:sz w:val="30"/>
          <w:szCs w:val="30"/>
        </w:rPr>
        <w:t>through,</w:t>
      </w:r>
    </w:p>
    <w:p w:rsidR="00000000" w:rsidRDefault="001E42F8">
      <w:pPr>
        <w:pStyle w:val="BodyText"/>
        <w:kinsoku w:val="0"/>
        <w:overflowPunct w:val="0"/>
        <w:spacing w:line="223" w:lineRule="auto"/>
        <w:ind w:left="1931" w:firstLine="711"/>
        <w:jc w:val="both"/>
        <w:rPr>
          <w:rFonts w:ascii="Calibri" w:hAnsi="Calibri" w:cs="Calibri"/>
          <w:color w:val="E0861A"/>
          <w:spacing w:val="-4"/>
          <w:w w:val="105"/>
          <w:sz w:val="30"/>
          <w:szCs w:val="30"/>
        </w:rPr>
      </w:pPr>
      <w:r>
        <w:rPr>
          <w:rFonts w:ascii="Calibri" w:hAnsi="Calibri" w:cs="Calibri"/>
          <w:color w:val="E0861A"/>
          <w:w w:val="105"/>
          <w:sz w:val="30"/>
          <w:szCs w:val="30"/>
        </w:rPr>
        <w:t xml:space="preserve">get </w:t>
      </w:r>
      <w:r>
        <w:rPr>
          <w:rFonts w:ascii="Calibri" w:hAnsi="Calibri" w:cs="Calibri"/>
          <w:color w:val="E0861A"/>
          <w:spacing w:val="-5"/>
          <w:w w:val="105"/>
          <w:sz w:val="30"/>
          <w:szCs w:val="30"/>
        </w:rPr>
        <w:t xml:space="preserve">out, </w:t>
      </w:r>
      <w:r>
        <w:rPr>
          <w:rFonts w:ascii="Calibri" w:hAnsi="Calibri" w:cs="Calibri"/>
          <w:color w:val="E0861A"/>
          <w:w w:val="105"/>
          <w:sz w:val="30"/>
          <w:szCs w:val="30"/>
        </w:rPr>
        <w:t>and  get</w:t>
      </w:r>
      <w:r>
        <w:rPr>
          <w:rFonts w:ascii="Calibri" w:hAnsi="Calibri" w:cs="Calibri"/>
          <w:color w:val="E0861A"/>
          <w:spacing w:val="-16"/>
          <w:w w:val="105"/>
          <w:sz w:val="30"/>
          <w:szCs w:val="30"/>
        </w:rPr>
        <w:t xml:space="preserve"> </w:t>
      </w:r>
      <w:r>
        <w:rPr>
          <w:rFonts w:ascii="Calibri" w:hAnsi="Calibri" w:cs="Calibri"/>
          <w:color w:val="E0861A"/>
          <w:spacing w:val="-4"/>
          <w:w w:val="105"/>
          <w:sz w:val="30"/>
          <w:szCs w:val="30"/>
        </w:rPr>
        <w:t>paid:</w:t>
      </w:r>
    </w:p>
    <w:p w:rsidR="00000000" w:rsidRDefault="001E42F8">
      <w:pPr>
        <w:pStyle w:val="BodyText"/>
        <w:kinsoku w:val="0"/>
        <w:overflowPunct w:val="0"/>
        <w:spacing w:before="320" w:line="223" w:lineRule="auto"/>
        <w:ind w:left="1898" w:firstLine="716"/>
        <w:jc w:val="both"/>
        <w:rPr>
          <w:rFonts w:ascii="Calibri" w:hAnsi="Calibri" w:cs="Calibri"/>
          <w:color w:val="E0861A"/>
          <w:spacing w:val="-5"/>
          <w:w w:val="105"/>
          <w:sz w:val="30"/>
          <w:szCs w:val="30"/>
        </w:rPr>
      </w:pPr>
      <w:r>
        <w:rPr>
          <w:rFonts w:ascii="Calibri" w:hAnsi="Calibri" w:cs="Calibri"/>
          <w:color w:val="231F20"/>
          <w:spacing w:val="-12"/>
          <w:w w:val="105"/>
          <w:sz w:val="30"/>
          <w:szCs w:val="30"/>
        </w:rPr>
        <w:t xml:space="preserve">To </w:t>
      </w:r>
      <w:r>
        <w:rPr>
          <w:rFonts w:ascii="Calibri" w:hAnsi="Calibri" w:cs="Calibri"/>
          <w:color w:val="231F20"/>
          <w:spacing w:val="-5"/>
          <w:w w:val="105"/>
          <w:sz w:val="30"/>
          <w:szCs w:val="30"/>
        </w:rPr>
        <w:t xml:space="preserve">meet </w:t>
      </w:r>
      <w:r>
        <w:rPr>
          <w:rFonts w:ascii="Calibri" w:hAnsi="Calibri" w:cs="Calibri"/>
          <w:color w:val="231F20"/>
          <w:w w:val="105"/>
          <w:sz w:val="30"/>
          <w:szCs w:val="30"/>
        </w:rPr>
        <w:t xml:space="preserve">those goals, </w:t>
      </w:r>
      <w:r>
        <w:rPr>
          <w:rFonts w:ascii="Calibri" w:hAnsi="Calibri" w:cs="Calibri"/>
          <w:color w:val="E0861A"/>
          <w:w w:val="105"/>
          <w:sz w:val="30"/>
          <w:szCs w:val="30"/>
        </w:rPr>
        <w:t>this chapter will  help</w:t>
      </w:r>
      <w:r>
        <w:rPr>
          <w:rFonts w:ascii="Calibri" w:hAnsi="Calibri" w:cs="Calibri"/>
          <w:color w:val="E0861A"/>
          <w:spacing w:val="-13"/>
          <w:w w:val="105"/>
          <w:sz w:val="30"/>
          <w:szCs w:val="30"/>
        </w:rPr>
        <w:t xml:space="preserve"> </w:t>
      </w:r>
      <w:r>
        <w:rPr>
          <w:rFonts w:ascii="Calibri" w:hAnsi="Calibri" w:cs="Calibri"/>
          <w:color w:val="E0861A"/>
          <w:spacing w:val="-5"/>
          <w:w w:val="105"/>
          <w:sz w:val="30"/>
          <w:szCs w:val="30"/>
        </w:rPr>
        <w:t>you:</w:t>
      </w:r>
    </w:p>
    <w:p w:rsidR="00000000" w:rsidRDefault="001E42F8">
      <w:pPr>
        <w:pStyle w:val="BodyText"/>
        <w:kinsoku w:val="0"/>
        <w:overflowPunct w:val="0"/>
        <w:spacing w:before="10"/>
        <w:rPr>
          <w:rFonts w:ascii="Calibri" w:hAnsi="Calibri" w:cs="Calibri"/>
          <w:sz w:val="32"/>
          <w:szCs w:val="32"/>
        </w:rPr>
      </w:pPr>
      <w:r>
        <w:rPr>
          <w:rFonts w:cs="Vrinda"/>
          <w:sz w:val="24"/>
          <w:szCs w:val="24"/>
        </w:rPr>
        <w:br w:type="column"/>
      </w:r>
    </w:p>
    <w:p w:rsidR="00000000" w:rsidRDefault="001E42F8">
      <w:pPr>
        <w:pStyle w:val="BodyText"/>
        <w:kinsoku w:val="0"/>
        <w:overflowPunct w:val="0"/>
        <w:spacing w:line="254" w:lineRule="auto"/>
        <w:ind w:left="339" w:right="1282"/>
        <w:rPr>
          <w:rFonts w:ascii="Lucida Sans" w:hAnsi="Lucida Sans" w:cs="Lucida Sans"/>
          <w:color w:val="231F20"/>
        </w:rPr>
      </w:pPr>
      <w:r>
        <w:rPr>
          <w:rFonts w:ascii="Lucida Sans" w:hAnsi="Lucida Sans" w:cs="Lucida Sans"/>
          <w:color w:val="231F20"/>
        </w:rPr>
        <w:t>We’ve</w:t>
      </w:r>
      <w:r>
        <w:rPr>
          <w:rFonts w:ascii="Lucida Sans" w:hAnsi="Lucida Sans" w:cs="Lucida Sans"/>
          <w:color w:val="231F20"/>
          <w:spacing w:val="-24"/>
        </w:rPr>
        <w:t xml:space="preserve"> </w:t>
      </w:r>
      <w:r>
        <w:rPr>
          <w:rFonts w:ascii="Lucida Sans" w:hAnsi="Lucida Sans" w:cs="Lucida Sans"/>
          <w:color w:val="231F20"/>
        </w:rPr>
        <w:t>adopted</w:t>
      </w:r>
      <w:r>
        <w:rPr>
          <w:rFonts w:ascii="Lucida Sans" w:hAnsi="Lucida Sans" w:cs="Lucida Sans"/>
          <w:color w:val="231F20"/>
          <w:spacing w:val="-24"/>
        </w:rPr>
        <w:t xml:space="preserve"> </w:t>
      </w:r>
      <w:r>
        <w:rPr>
          <w:rFonts w:ascii="Lucida Sans" w:hAnsi="Lucida Sans" w:cs="Lucida Sans"/>
          <w:color w:val="231F20"/>
        </w:rPr>
        <w:t>the</w:t>
      </w:r>
      <w:r>
        <w:rPr>
          <w:rFonts w:ascii="Lucida Sans" w:hAnsi="Lucida Sans" w:cs="Lucida Sans"/>
          <w:color w:val="231F20"/>
          <w:spacing w:val="-23"/>
        </w:rPr>
        <w:t xml:space="preserve"> </w:t>
      </w:r>
      <w:r>
        <w:rPr>
          <w:rFonts w:ascii="Lucida Sans" w:hAnsi="Lucida Sans" w:cs="Lucida Sans"/>
          <w:color w:val="231F20"/>
        </w:rPr>
        <w:t>“get</w:t>
      </w:r>
      <w:r>
        <w:rPr>
          <w:rFonts w:ascii="Lucida Sans" w:hAnsi="Lucida Sans" w:cs="Lucida Sans"/>
          <w:color w:val="231F20"/>
          <w:spacing w:val="-24"/>
        </w:rPr>
        <w:t xml:space="preserve"> </w:t>
      </w:r>
      <w:r>
        <w:rPr>
          <w:rFonts w:ascii="Lucida Sans" w:hAnsi="Lucida Sans" w:cs="Lucida Sans"/>
          <w:color w:val="231F20"/>
        </w:rPr>
        <w:t>in,</w:t>
      </w:r>
      <w:r>
        <w:rPr>
          <w:rFonts w:ascii="Lucida Sans" w:hAnsi="Lucida Sans" w:cs="Lucida Sans"/>
          <w:color w:val="231F20"/>
          <w:spacing w:val="-24"/>
        </w:rPr>
        <w:t xml:space="preserve"> </w:t>
      </w:r>
      <w:r>
        <w:rPr>
          <w:rFonts w:ascii="Lucida Sans" w:hAnsi="Lucida Sans" w:cs="Lucida Sans"/>
          <w:color w:val="231F20"/>
        </w:rPr>
        <w:t>get</w:t>
      </w:r>
      <w:r>
        <w:rPr>
          <w:rFonts w:ascii="Lucida Sans" w:hAnsi="Lucida Sans" w:cs="Lucida Sans"/>
          <w:color w:val="231F20"/>
          <w:spacing w:val="-23"/>
        </w:rPr>
        <w:t xml:space="preserve"> </w:t>
      </w:r>
      <w:r>
        <w:rPr>
          <w:rFonts w:ascii="Lucida Sans" w:hAnsi="Lucida Sans" w:cs="Lucida Sans"/>
          <w:color w:val="231F20"/>
        </w:rPr>
        <w:t>through,</w:t>
      </w:r>
      <w:r>
        <w:rPr>
          <w:rFonts w:ascii="Lucida Sans" w:hAnsi="Lucida Sans" w:cs="Lucida Sans"/>
          <w:color w:val="231F20"/>
          <w:spacing w:val="-24"/>
        </w:rPr>
        <w:t xml:space="preserve"> </w:t>
      </w:r>
      <w:r>
        <w:rPr>
          <w:rFonts w:ascii="Lucida Sans" w:hAnsi="Lucida Sans" w:cs="Lucida Sans"/>
          <w:color w:val="231F20"/>
        </w:rPr>
        <w:t>get</w:t>
      </w:r>
      <w:r>
        <w:rPr>
          <w:rFonts w:ascii="Lucida Sans" w:hAnsi="Lucida Sans" w:cs="Lucida Sans"/>
          <w:color w:val="231F20"/>
          <w:spacing w:val="-23"/>
        </w:rPr>
        <w:t xml:space="preserve"> </w:t>
      </w:r>
      <w:r>
        <w:rPr>
          <w:rFonts w:ascii="Lucida Sans" w:hAnsi="Lucida Sans" w:cs="Lucida Sans"/>
          <w:color w:val="231F20"/>
        </w:rPr>
        <w:t>out,</w:t>
      </w:r>
      <w:r>
        <w:rPr>
          <w:rFonts w:ascii="Lucida Sans" w:hAnsi="Lucida Sans" w:cs="Lucida Sans"/>
          <w:color w:val="231F20"/>
          <w:spacing w:val="-24"/>
        </w:rPr>
        <w:t xml:space="preserve"> </w:t>
      </w:r>
      <w:r>
        <w:rPr>
          <w:rFonts w:ascii="Lucida Sans" w:hAnsi="Lucida Sans" w:cs="Lucida Sans"/>
          <w:color w:val="231F20"/>
        </w:rPr>
        <w:t>get</w:t>
      </w:r>
      <w:r>
        <w:rPr>
          <w:rFonts w:ascii="Lucida Sans" w:hAnsi="Lucida Sans" w:cs="Lucida Sans"/>
          <w:color w:val="231F20"/>
          <w:spacing w:val="-24"/>
        </w:rPr>
        <w:t xml:space="preserve"> </w:t>
      </w:r>
      <w:r>
        <w:rPr>
          <w:rFonts w:ascii="Lucida Sans" w:hAnsi="Lucida Sans" w:cs="Lucida Sans"/>
          <w:color w:val="231F20"/>
        </w:rPr>
        <w:t>paid”</w:t>
      </w:r>
      <w:r>
        <w:rPr>
          <w:rFonts w:ascii="Lucida Sans" w:hAnsi="Lucida Sans" w:cs="Lucida Sans"/>
          <w:color w:val="231F20"/>
          <w:spacing w:val="-23"/>
        </w:rPr>
        <w:t xml:space="preserve"> </w:t>
      </w:r>
      <w:r>
        <w:rPr>
          <w:rFonts w:ascii="Lucida Sans" w:hAnsi="Lucida Sans" w:cs="Lucida Sans"/>
          <w:color w:val="231F20"/>
        </w:rPr>
        <w:t>theme</w:t>
      </w:r>
      <w:r>
        <w:rPr>
          <w:rFonts w:ascii="Lucida Sans" w:hAnsi="Lucida Sans" w:cs="Lucida Sans"/>
          <w:color w:val="231F20"/>
          <w:spacing w:val="-24"/>
        </w:rPr>
        <w:t xml:space="preserve"> </w:t>
      </w:r>
      <w:r>
        <w:rPr>
          <w:rFonts w:ascii="Lucida Sans" w:hAnsi="Lucida Sans" w:cs="Lucida Sans"/>
          <w:color w:val="231F20"/>
        </w:rPr>
        <w:t>for</w:t>
      </w:r>
      <w:r>
        <w:rPr>
          <w:rFonts w:ascii="Lucida Sans" w:hAnsi="Lucida Sans" w:cs="Lucida Sans"/>
          <w:color w:val="231F20"/>
          <w:spacing w:val="-24"/>
        </w:rPr>
        <w:t xml:space="preserve"> </w:t>
      </w:r>
      <w:r>
        <w:rPr>
          <w:rFonts w:ascii="Lucida Sans" w:hAnsi="Lucida Sans" w:cs="Lucida Sans"/>
          <w:color w:val="231F20"/>
        </w:rPr>
        <w:t>this book to describe the different stages of the college experience and the purpose</w:t>
      </w:r>
      <w:r>
        <w:rPr>
          <w:rFonts w:ascii="Lucida Sans" w:hAnsi="Lucida Sans" w:cs="Lucida Sans"/>
          <w:color w:val="231F20"/>
          <w:spacing w:val="-39"/>
        </w:rPr>
        <w:t xml:space="preserve"> </w:t>
      </w:r>
      <w:r>
        <w:rPr>
          <w:rFonts w:ascii="Lucida Sans" w:hAnsi="Lucida Sans" w:cs="Lucida Sans"/>
          <w:color w:val="231F20"/>
        </w:rPr>
        <w:t>for</w:t>
      </w:r>
      <w:r>
        <w:rPr>
          <w:rFonts w:ascii="Lucida Sans" w:hAnsi="Lucida Sans" w:cs="Lucida Sans"/>
          <w:color w:val="231F20"/>
          <w:spacing w:val="-38"/>
        </w:rPr>
        <w:t xml:space="preserve"> </w:t>
      </w:r>
      <w:r>
        <w:rPr>
          <w:rFonts w:ascii="Lucida Sans" w:hAnsi="Lucida Sans" w:cs="Lucida Sans"/>
          <w:color w:val="231F20"/>
        </w:rPr>
        <w:t>getting</w:t>
      </w:r>
      <w:r>
        <w:rPr>
          <w:rFonts w:ascii="Lucida Sans" w:hAnsi="Lucida Sans" w:cs="Lucida Sans"/>
          <w:color w:val="231F20"/>
          <w:spacing w:val="-38"/>
        </w:rPr>
        <w:t xml:space="preserve"> </w:t>
      </w:r>
      <w:r>
        <w:rPr>
          <w:rFonts w:ascii="Lucida Sans" w:hAnsi="Lucida Sans" w:cs="Lucida Sans"/>
          <w:color w:val="231F20"/>
        </w:rPr>
        <w:t>a</w:t>
      </w:r>
      <w:r>
        <w:rPr>
          <w:rFonts w:ascii="Lucida Sans" w:hAnsi="Lucida Sans" w:cs="Lucida Sans"/>
          <w:color w:val="231F20"/>
          <w:spacing w:val="-38"/>
        </w:rPr>
        <w:t xml:space="preserve"> </w:t>
      </w:r>
      <w:r>
        <w:rPr>
          <w:rFonts w:ascii="Lucida Sans" w:hAnsi="Lucida Sans" w:cs="Lucida Sans"/>
          <w:color w:val="231F20"/>
        </w:rPr>
        <w:t>degree.</w:t>
      </w:r>
      <w:r>
        <w:rPr>
          <w:rFonts w:ascii="Lucida Sans" w:hAnsi="Lucida Sans" w:cs="Lucida Sans"/>
          <w:color w:val="231F20"/>
          <w:spacing w:val="-39"/>
        </w:rPr>
        <w:t xml:space="preserve"> </w:t>
      </w:r>
      <w:r>
        <w:rPr>
          <w:rFonts w:ascii="Lucida Sans" w:hAnsi="Lucida Sans" w:cs="Lucida Sans"/>
          <w:color w:val="231F20"/>
        </w:rPr>
        <w:t>As</w:t>
      </w:r>
      <w:r>
        <w:rPr>
          <w:rFonts w:ascii="Lucida Sans" w:hAnsi="Lucida Sans" w:cs="Lucida Sans"/>
          <w:color w:val="231F20"/>
          <w:spacing w:val="-38"/>
        </w:rPr>
        <w:t xml:space="preserve"> </w:t>
      </w:r>
      <w:r>
        <w:rPr>
          <w:rFonts w:ascii="Lucida Sans" w:hAnsi="Lucida Sans" w:cs="Lucida Sans"/>
          <w:color w:val="231F20"/>
        </w:rPr>
        <w:t>you</w:t>
      </w:r>
      <w:r>
        <w:rPr>
          <w:rFonts w:ascii="Lucida Sans" w:hAnsi="Lucida Sans" w:cs="Lucida Sans"/>
          <w:color w:val="231F20"/>
          <w:spacing w:val="-38"/>
        </w:rPr>
        <w:t xml:space="preserve"> </w:t>
      </w:r>
      <w:r>
        <w:rPr>
          <w:rFonts w:ascii="Lucida Sans" w:hAnsi="Lucida Sans" w:cs="Lucida Sans"/>
          <w:color w:val="231F20"/>
        </w:rPr>
        <w:t>begin</w:t>
      </w:r>
      <w:r>
        <w:rPr>
          <w:rFonts w:ascii="Lucida Sans" w:hAnsi="Lucida Sans" w:cs="Lucida Sans"/>
          <w:color w:val="231F20"/>
          <w:spacing w:val="-38"/>
        </w:rPr>
        <w:t xml:space="preserve"> </w:t>
      </w:r>
      <w:r>
        <w:rPr>
          <w:rFonts w:ascii="Lucida Sans" w:hAnsi="Lucida Sans" w:cs="Lucida Sans"/>
          <w:color w:val="231F20"/>
        </w:rPr>
        <w:t>your</w:t>
      </w:r>
      <w:r>
        <w:rPr>
          <w:rFonts w:ascii="Lucida Sans" w:hAnsi="Lucida Sans" w:cs="Lucida Sans"/>
          <w:color w:val="231F20"/>
          <w:spacing w:val="-38"/>
        </w:rPr>
        <w:t xml:space="preserve"> </w:t>
      </w:r>
      <w:r>
        <w:rPr>
          <w:rFonts w:ascii="Lucida Sans" w:hAnsi="Lucida Sans" w:cs="Lucida Sans"/>
          <w:color w:val="231F20"/>
        </w:rPr>
        <w:t>pursuit</w:t>
      </w:r>
      <w:r>
        <w:rPr>
          <w:rFonts w:ascii="Lucida Sans" w:hAnsi="Lucida Sans" w:cs="Lucida Sans"/>
          <w:color w:val="231F20"/>
          <w:spacing w:val="-39"/>
        </w:rPr>
        <w:t xml:space="preserve"> </w:t>
      </w:r>
      <w:r>
        <w:rPr>
          <w:rFonts w:ascii="Lucida Sans" w:hAnsi="Lucida Sans" w:cs="Lucida Sans"/>
          <w:color w:val="231F20"/>
        </w:rPr>
        <w:t>of</w:t>
      </w:r>
      <w:r>
        <w:rPr>
          <w:rFonts w:ascii="Lucida Sans" w:hAnsi="Lucida Sans" w:cs="Lucida Sans"/>
          <w:color w:val="231F20"/>
          <w:spacing w:val="-38"/>
        </w:rPr>
        <w:t xml:space="preserve"> </w:t>
      </w:r>
      <w:r>
        <w:rPr>
          <w:rFonts w:ascii="Lucida Sans" w:hAnsi="Lucida Sans" w:cs="Lucida Sans"/>
          <w:color w:val="231F20"/>
        </w:rPr>
        <w:t>a</w:t>
      </w:r>
      <w:r>
        <w:rPr>
          <w:rFonts w:ascii="Lucida Sans" w:hAnsi="Lucida Sans" w:cs="Lucida Sans"/>
          <w:color w:val="231F20"/>
          <w:spacing w:val="-38"/>
        </w:rPr>
        <w:t xml:space="preserve"> </w:t>
      </w:r>
      <w:r>
        <w:rPr>
          <w:rFonts w:ascii="Lucida Sans" w:hAnsi="Lucida Sans" w:cs="Lucida Sans"/>
          <w:color w:val="231F20"/>
        </w:rPr>
        <w:t>college</w:t>
      </w:r>
      <w:r>
        <w:rPr>
          <w:rFonts w:ascii="Lucida Sans" w:hAnsi="Lucida Sans" w:cs="Lucida Sans"/>
          <w:color w:val="231F20"/>
          <w:spacing w:val="-38"/>
        </w:rPr>
        <w:t xml:space="preserve"> </w:t>
      </w:r>
      <w:r>
        <w:rPr>
          <w:rFonts w:ascii="Lucida Sans" w:hAnsi="Lucida Sans" w:cs="Lucida Sans"/>
          <w:color w:val="231F20"/>
          <w:spacing w:val="-3"/>
        </w:rPr>
        <w:t xml:space="preserve">degree, </w:t>
      </w:r>
      <w:r>
        <w:rPr>
          <w:rFonts w:ascii="Lucida Sans" w:hAnsi="Lucida Sans" w:cs="Lucida Sans"/>
          <w:color w:val="231F20"/>
        </w:rPr>
        <w:t>you</w:t>
      </w:r>
      <w:r>
        <w:rPr>
          <w:rFonts w:ascii="Lucida Sans" w:hAnsi="Lucida Sans" w:cs="Lucida Sans"/>
          <w:color w:val="231F20"/>
          <w:spacing w:val="-44"/>
        </w:rPr>
        <w:t xml:space="preserve"> </w:t>
      </w:r>
      <w:r>
        <w:rPr>
          <w:rFonts w:ascii="Lucida Sans" w:hAnsi="Lucida Sans" w:cs="Lucida Sans"/>
          <w:color w:val="231F20"/>
        </w:rPr>
        <w:t>will</w:t>
      </w:r>
      <w:r>
        <w:rPr>
          <w:rFonts w:ascii="Lucida Sans" w:hAnsi="Lucida Sans" w:cs="Lucida Sans"/>
          <w:color w:val="231F20"/>
          <w:spacing w:val="-43"/>
        </w:rPr>
        <w:t xml:space="preserve"> </w:t>
      </w:r>
      <w:r>
        <w:rPr>
          <w:rFonts w:ascii="Lucida Sans" w:hAnsi="Lucida Sans" w:cs="Lucida Sans"/>
          <w:color w:val="231F20"/>
        </w:rPr>
        <w:t>face</w:t>
      </w:r>
      <w:r>
        <w:rPr>
          <w:rFonts w:ascii="Lucida Sans" w:hAnsi="Lucida Sans" w:cs="Lucida Sans"/>
          <w:color w:val="231F20"/>
          <w:spacing w:val="-44"/>
        </w:rPr>
        <w:t xml:space="preserve"> </w:t>
      </w:r>
      <w:r>
        <w:rPr>
          <w:rFonts w:ascii="Lucida Sans" w:hAnsi="Lucida Sans" w:cs="Lucida Sans"/>
          <w:color w:val="231F20"/>
        </w:rPr>
        <w:t>some</w:t>
      </w:r>
      <w:r>
        <w:rPr>
          <w:rFonts w:ascii="Lucida Sans" w:hAnsi="Lucida Sans" w:cs="Lucida Sans"/>
          <w:color w:val="231F20"/>
          <w:spacing w:val="-43"/>
        </w:rPr>
        <w:t xml:space="preserve"> </w:t>
      </w:r>
      <w:r>
        <w:rPr>
          <w:rFonts w:ascii="Lucida Sans" w:hAnsi="Lucida Sans" w:cs="Lucida Sans"/>
          <w:color w:val="231F20"/>
        </w:rPr>
        <w:t>important</w:t>
      </w:r>
      <w:r>
        <w:rPr>
          <w:rFonts w:ascii="Lucida Sans" w:hAnsi="Lucida Sans" w:cs="Lucida Sans"/>
          <w:color w:val="231F20"/>
          <w:spacing w:val="-44"/>
        </w:rPr>
        <w:t xml:space="preserve"> </w:t>
      </w:r>
      <w:r>
        <w:rPr>
          <w:rFonts w:ascii="Lucida Sans" w:hAnsi="Lucida Sans" w:cs="Lucida Sans"/>
          <w:color w:val="231F20"/>
        </w:rPr>
        <w:t>decisions</w:t>
      </w:r>
      <w:r>
        <w:rPr>
          <w:rFonts w:ascii="Lucida Sans" w:hAnsi="Lucida Sans" w:cs="Lucida Sans"/>
          <w:color w:val="231F20"/>
          <w:spacing w:val="-43"/>
        </w:rPr>
        <w:t xml:space="preserve"> </w:t>
      </w:r>
      <w:r>
        <w:rPr>
          <w:rFonts w:ascii="Lucida Sans" w:hAnsi="Lucida Sans" w:cs="Lucida Sans"/>
          <w:color w:val="231F20"/>
        </w:rPr>
        <w:t>and</w:t>
      </w:r>
      <w:r>
        <w:rPr>
          <w:rFonts w:ascii="Lucida Sans" w:hAnsi="Lucida Sans" w:cs="Lucida Sans"/>
          <w:color w:val="231F20"/>
          <w:spacing w:val="-43"/>
        </w:rPr>
        <w:t xml:space="preserve"> </w:t>
      </w:r>
      <w:r>
        <w:rPr>
          <w:rFonts w:ascii="Lucida Sans" w:hAnsi="Lucida Sans" w:cs="Lucida Sans"/>
          <w:color w:val="231F20"/>
        </w:rPr>
        <w:t>challenges</w:t>
      </w:r>
      <w:r>
        <w:rPr>
          <w:rFonts w:ascii="Lucida Sans" w:hAnsi="Lucida Sans" w:cs="Lucida Sans"/>
          <w:color w:val="231F20"/>
          <w:spacing w:val="-44"/>
        </w:rPr>
        <w:t xml:space="preserve"> </w:t>
      </w:r>
      <w:r>
        <w:rPr>
          <w:rFonts w:ascii="Lucida Sans" w:hAnsi="Lucida Sans" w:cs="Lucida Sans"/>
          <w:color w:val="231F20"/>
        </w:rPr>
        <w:t>that</w:t>
      </w:r>
      <w:r>
        <w:rPr>
          <w:rFonts w:ascii="Lucida Sans" w:hAnsi="Lucida Sans" w:cs="Lucida Sans"/>
          <w:color w:val="231F20"/>
          <w:spacing w:val="-43"/>
        </w:rPr>
        <w:t xml:space="preserve"> </w:t>
      </w:r>
      <w:r>
        <w:rPr>
          <w:rFonts w:ascii="Lucida Sans" w:hAnsi="Lucida Sans" w:cs="Lucida Sans"/>
          <w:color w:val="231F20"/>
        </w:rPr>
        <w:t>will</w:t>
      </w:r>
      <w:r>
        <w:rPr>
          <w:rFonts w:ascii="Lucida Sans" w:hAnsi="Lucida Sans" w:cs="Lucida Sans"/>
          <w:color w:val="231F20"/>
          <w:spacing w:val="-44"/>
        </w:rPr>
        <w:t xml:space="preserve"> </w:t>
      </w:r>
      <w:r>
        <w:rPr>
          <w:rFonts w:ascii="Lucida Sans" w:hAnsi="Lucida Sans" w:cs="Lucida Sans"/>
          <w:color w:val="231F20"/>
        </w:rPr>
        <w:t>require</w:t>
      </w:r>
      <w:r>
        <w:rPr>
          <w:rFonts w:ascii="Lucida Sans" w:hAnsi="Lucida Sans" w:cs="Lucida Sans"/>
          <w:color w:val="231F20"/>
          <w:spacing w:val="-43"/>
        </w:rPr>
        <w:t xml:space="preserve"> </w:t>
      </w:r>
      <w:r>
        <w:rPr>
          <w:rFonts w:ascii="Lucida Sans" w:hAnsi="Lucida Sans" w:cs="Lucida Sans"/>
          <w:color w:val="231F20"/>
        </w:rPr>
        <w:t>you to</w:t>
      </w:r>
      <w:r>
        <w:rPr>
          <w:rFonts w:ascii="Lucida Sans" w:hAnsi="Lucida Sans" w:cs="Lucida Sans"/>
          <w:color w:val="231F20"/>
          <w:spacing w:val="-27"/>
        </w:rPr>
        <w:t xml:space="preserve"> </w:t>
      </w:r>
      <w:r>
        <w:rPr>
          <w:rFonts w:ascii="Lucida Sans" w:hAnsi="Lucida Sans" w:cs="Lucida Sans"/>
          <w:color w:val="231F20"/>
        </w:rPr>
        <w:t>have</w:t>
      </w:r>
      <w:r>
        <w:rPr>
          <w:rFonts w:ascii="Lucida Sans" w:hAnsi="Lucida Sans" w:cs="Lucida Sans"/>
          <w:color w:val="231F20"/>
          <w:spacing w:val="-26"/>
        </w:rPr>
        <w:t xml:space="preserve"> </w:t>
      </w:r>
      <w:r>
        <w:rPr>
          <w:rFonts w:ascii="Lucida Sans" w:hAnsi="Lucida Sans" w:cs="Lucida Sans"/>
          <w:color w:val="231F20"/>
        </w:rPr>
        <w:t>a</w:t>
      </w:r>
      <w:r>
        <w:rPr>
          <w:rFonts w:ascii="Lucida Sans" w:hAnsi="Lucida Sans" w:cs="Lucida Sans"/>
          <w:color w:val="231F20"/>
          <w:spacing w:val="-26"/>
        </w:rPr>
        <w:t xml:space="preserve"> </w:t>
      </w:r>
      <w:r>
        <w:rPr>
          <w:rFonts w:ascii="Lucida Sans" w:hAnsi="Lucida Sans" w:cs="Lucida Sans"/>
          <w:color w:val="231F20"/>
        </w:rPr>
        <w:t>clear</w:t>
      </w:r>
      <w:r>
        <w:rPr>
          <w:rFonts w:ascii="Lucida Sans" w:hAnsi="Lucida Sans" w:cs="Lucida Sans"/>
          <w:color w:val="231F20"/>
          <w:spacing w:val="-26"/>
        </w:rPr>
        <w:t xml:space="preserve"> </w:t>
      </w:r>
      <w:r>
        <w:rPr>
          <w:rFonts w:ascii="Lucida Sans" w:hAnsi="Lucida Sans" w:cs="Lucida Sans"/>
          <w:color w:val="231F20"/>
        </w:rPr>
        <w:t>sense</w:t>
      </w:r>
      <w:r>
        <w:rPr>
          <w:rFonts w:ascii="Lucida Sans" w:hAnsi="Lucida Sans" w:cs="Lucida Sans"/>
          <w:color w:val="231F20"/>
          <w:spacing w:val="-26"/>
        </w:rPr>
        <w:t xml:space="preserve"> </w:t>
      </w:r>
      <w:r>
        <w:rPr>
          <w:rFonts w:ascii="Lucida Sans" w:hAnsi="Lucida Sans" w:cs="Lucida Sans"/>
          <w:color w:val="231F20"/>
        </w:rPr>
        <w:t>of</w:t>
      </w:r>
      <w:r>
        <w:rPr>
          <w:rFonts w:ascii="Lucida Sans" w:hAnsi="Lucida Sans" w:cs="Lucida Sans"/>
          <w:color w:val="231F20"/>
          <w:spacing w:val="-26"/>
        </w:rPr>
        <w:t xml:space="preserve"> </w:t>
      </w:r>
      <w:r>
        <w:rPr>
          <w:rFonts w:ascii="Lucida Sans" w:hAnsi="Lucida Sans" w:cs="Lucida Sans"/>
          <w:color w:val="231F20"/>
        </w:rPr>
        <w:t>why</w:t>
      </w:r>
      <w:r>
        <w:rPr>
          <w:rFonts w:ascii="Lucida Sans" w:hAnsi="Lucida Sans" w:cs="Lucida Sans"/>
          <w:color w:val="231F20"/>
          <w:spacing w:val="-26"/>
        </w:rPr>
        <w:t xml:space="preserve"> </w:t>
      </w:r>
      <w:r>
        <w:rPr>
          <w:rFonts w:ascii="Lucida Sans" w:hAnsi="Lucida Sans" w:cs="Lucida Sans"/>
          <w:color w:val="231F20"/>
        </w:rPr>
        <w:t>you’re</w:t>
      </w:r>
      <w:r>
        <w:rPr>
          <w:rFonts w:ascii="Lucida Sans" w:hAnsi="Lucida Sans" w:cs="Lucida Sans"/>
          <w:color w:val="231F20"/>
          <w:spacing w:val="-27"/>
        </w:rPr>
        <w:t xml:space="preserve"> </w:t>
      </w:r>
      <w:r>
        <w:rPr>
          <w:rFonts w:ascii="Lucida Sans" w:hAnsi="Lucida Sans" w:cs="Lucida Sans"/>
          <w:color w:val="231F20"/>
        </w:rPr>
        <w:t>in</w:t>
      </w:r>
      <w:r>
        <w:rPr>
          <w:rFonts w:ascii="Lucida Sans" w:hAnsi="Lucida Sans" w:cs="Lucida Sans"/>
          <w:color w:val="231F20"/>
          <w:spacing w:val="-26"/>
        </w:rPr>
        <w:t xml:space="preserve"> </w:t>
      </w:r>
      <w:r>
        <w:rPr>
          <w:rFonts w:ascii="Lucida Sans" w:hAnsi="Lucida Sans" w:cs="Lucida Sans"/>
          <w:color w:val="231F20"/>
        </w:rPr>
        <w:t>college</w:t>
      </w:r>
      <w:r>
        <w:rPr>
          <w:rFonts w:ascii="Lucida Sans" w:hAnsi="Lucida Sans" w:cs="Lucida Sans"/>
          <w:color w:val="231F20"/>
          <w:spacing w:val="-26"/>
        </w:rPr>
        <w:t xml:space="preserve"> </w:t>
      </w:r>
      <w:r>
        <w:rPr>
          <w:rFonts w:ascii="Lucida Sans" w:hAnsi="Lucida Sans" w:cs="Lucida Sans"/>
          <w:color w:val="231F20"/>
        </w:rPr>
        <w:t>and</w:t>
      </w:r>
      <w:r>
        <w:rPr>
          <w:rFonts w:ascii="Lucida Sans" w:hAnsi="Lucida Sans" w:cs="Lucida Sans"/>
          <w:color w:val="231F20"/>
          <w:spacing w:val="-26"/>
        </w:rPr>
        <w:t xml:space="preserve"> </w:t>
      </w:r>
      <w:r>
        <w:rPr>
          <w:rFonts w:ascii="Lucida Sans" w:hAnsi="Lucida Sans" w:cs="Lucida Sans"/>
          <w:color w:val="231F20"/>
        </w:rPr>
        <w:t>what</w:t>
      </w:r>
      <w:r>
        <w:rPr>
          <w:rFonts w:ascii="Lucida Sans" w:hAnsi="Lucida Sans" w:cs="Lucida Sans"/>
          <w:color w:val="231F20"/>
          <w:spacing w:val="-26"/>
        </w:rPr>
        <w:t xml:space="preserve"> </w:t>
      </w:r>
      <w:r>
        <w:rPr>
          <w:rFonts w:ascii="Lucida Sans" w:hAnsi="Lucida Sans" w:cs="Lucida Sans"/>
          <w:color w:val="231F20"/>
        </w:rPr>
        <w:t>you’re</w:t>
      </w:r>
      <w:r>
        <w:rPr>
          <w:rFonts w:ascii="Lucida Sans" w:hAnsi="Lucida Sans" w:cs="Lucida Sans"/>
          <w:color w:val="231F20"/>
          <w:spacing w:val="-26"/>
        </w:rPr>
        <w:t xml:space="preserve"> </w:t>
      </w:r>
      <w:r>
        <w:rPr>
          <w:rFonts w:ascii="Lucida Sans" w:hAnsi="Lucida Sans" w:cs="Lucida Sans"/>
          <w:color w:val="231F20"/>
        </w:rPr>
        <w:t>trying</w:t>
      </w:r>
      <w:r>
        <w:rPr>
          <w:rFonts w:ascii="Lucida Sans" w:hAnsi="Lucida Sans" w:cs="Lucida Sans"/>
          <w:color w:val="231F20"/>
          <w:spacing w:val="-26"/>
        </w:rPr>
        <w:t xml:space="preserve"> </w:t>
      </w:r>
      <w:r>
        <w:rPr>
          <w:rFonts w:ascii="Lucida Sans" w:hAnsi="Lucida Sans" w:cs="Lucida Sans"/>
          <w:color w:val="231F20"/>
        </w:rPr>
        <w:t>to accomplish.</w:t>
      </w:r>
    </w:p>
    <w:p w:rsidR="00000000" w:rsidRDefault="001E42F8">
      <w:pPr>
        <w:pStyle w:val="BodyText"/>
        <w:kinsoku w:val="0"/>
        <w:overflowPunct w:val="0"/>
        <w:rPr>
          <w:rFonts w:ascii="Lucida Sans" w:hAnsi="Lucida Sans" w:cs="Lucida Sans"/>
          <w:sz w:val="24"/>
          <w:szCs w:val="24"/>
        </w:rPr>
      </w:pPr>
    </w:p>
    <w:p w:rsidR="00000000" w:rsidRDefault="001E42F8">
      <w:pPr>
        <w:pStyle w:val="BodyText"/>
        <w:kinsoku w:val="0"/>
        <w:overflowPunct w:val="0"/>
        <w:spacing w:before="7"/>
        <w:rPr>
          <w:rFonts w:ascii="Lucida Sans" w:hAnsi="Lucida Sans" w:cs="Lucida Sans"/>
          <w:sz w:val="32"/>
          <w:szCs w:val="32"/>
        </w:rPr>
      </w:pPr>
    </w:p>
    <w:p w:rsidR="00000000" w:rsidRDefault="001E42F8">
      <w:pPr>
        <w:pStyle w:val="ListParagraph"/>
        <w:numPr>
          <w:ilvl w:val="0"/>
          <w:numId w:val="16"/>
        </w:numPr>
        <w:tabs>
          <w:tab w:val="left" w:pos="580"/>
        </w:tabs>
        <w:kinsoku w:val="0"/>
        <w:overflowPunct w:val="0"/>
        <w:spacing w:before="0"/>
        <w:rPr>
          <w:color w:val="231F20"/>
          <w:sz w:val="20"/>
          <w:szCs w:val="20"/>
        </w:rPr>
      </w:pPr>
      <w:r>
        <w:rPr>
          <w:color w:val="231F20"/>
          <w:sz w:val="20"/>
          <w:szCs w:val="20"/>
        </w:rPr>
        <w:t>Incorporate</w:t>
      </w:r>
      <w:r>
        <w:rPr>
          <w:color w:val="231F20"/>
          <w:spacing w:val="-16"/>
          <w:sz w:val="20"/>
          <w:szCs w:val="20"/>
        </w:rPr>
        <w:t xml:space="preserve"> </w:t>
      </w:r>
      <w:r>
        <w:rPr>
          <w:color w:val="231F20"/>
          <w:sz w:val="20"/>
          <w:szCs w:val="20"/>
        </w:rPr>
        <w:t>three</w:t>
      </w:r>
      <w:r>
        <w:rPr>
          <w:color w:val="231F20"/>
          <w:spacing w:val="-15"/>
          <w:sz w:val="20"/>
          <w:szCs w:val="20"/>
        </w:rPr>
        <w:t xml:space="preserve"> </w:t>
      </w:r>
      <w:r>
        <w:rPr>
          <w:color w:val="231F20"/>
          <w:sz w:val="20"/>
          <w:szCs w:val="20"/>
        </w:rPr>
        <w:t>factors</w:t>
      </w:r>
      <w:r>
        <w:rPr>
          <w:color w:val="231F20"/>
          <w:spacing w:val="-15"/>
          <w:sz w:val="20"/>
          <w:szCs w:val="20"/>
        </w:rPr>
        <w:t xml:space="preserve"> </w:t>
      </w:r>
      <w:r>
        <w:rPr>
          <w:color w:val="231F20"/>
          <w:sz w:val="20"/>
          <w:szCs w:val="20"/>
        </w:rPr>
        <w:t>to</w:t>
      </w:r>
      <w:r>
        <w:rPr>
          <w:color w:val="231F20"/>
          <w:spacing w:val="-15"/>
          <w:sz w:val="20"/>
          <w:szCs w:val="20"/>
        </w:rPr>
        <w:t xml:space="preserve"> </w:t>
      </w:r>
      <w:r>
        <w:rPr>
          <w:color w:val="231F20"/>
          <w:sz w:val="20"/>
          <w:szCs w:val="20"/>
        </w:rPr>
        <w:t>academic</w:t>
      </w:r>
      <w:r>
        <w:rPr>
          <w:color w:val="231F20"/>
          <w:spacing w:val="-15"/>
          <w:sz w:val="20"/>
          <w:szCs w:val="20"/>
        </w:rPr>
        <w:t xml:space="preserve"> </w:t>
      </w:r>
      <w:r>
        <w:rPr>
          <w:color w:val="231F20"/>
          <w:sz w:val="20"/>
          <w:szCs w:val="20"/>
        </w:rPr>
        <w:t>success</w:t>
      </w:r>
      <w:r>
        <w:rPr>
          <w:color w:val="231F20"/>
          <w:spacing w:val="-15"/>
          <w:sz w:val="20"/>
          <w:szCs w:val="20"/>
        </w:rPr>
        <w:t xml:space="preserve"> </w:t>
      </w:r>
      <w:r>
        <w:rPr>
          <w:color w:val="231F20"/>
          <w:sz w:val="20"/>
          <w:szCs w:val="20"/>
        </w:rPr>
        <w:t>into</w:t>
      </w:r>
      <w:r>
        <w:rPr>
          <w:color w:val="231F20"/>
          <w:spacing w:val="-15"/>
          <w:sz w:val="20"/>
          <w:szCs w:val="20"/>
        </w:rPr>
        <w:t xml:space="preserve"> </w:t>
      </w:r>
      <w:r>
        <w:rPr>
          <w:color w:val="231F20"/>
          <w:sz w:val="20"/>
          <w:szCs w:val="20"/>
        </w:rPr>
        <w:t>your</w:t>
      </w:r>
      <w:r>
        <w:rPr>
          <w:color w:val="231F20"/>
          <w:spacing w:val="-16"/>
          <w:sz w:val="20"/>
          <w:szCs w:val="20"/>
        </w:rPr>
        <w:t xml:space="preserve"> </w:t>
      </w:r>
      <w:r>
        <w:rPr>
          <w:color w:val="231F20"/>
          <w:sz w:val="20"/>
          <w:szCs w:val="20"/>
        </w:rPr>
        <w:t>life</w:t>
      </w:r>
    </w:p>
    <w:p w:rsidR="00000000" w:rsidRDefault="001E42F8">
      <w:pPr>
        <w:pStyle w:val="ListParagraph"/>
        <w:numPr>
          <w:ilvl w:val="0"/>
          <w:numId w:val="16"/>
        </w:numPr>
        <w:tabs>
          <w:tab w:val="left" w:pos="580"/>
        </w:tabs>
        <w:kinsoku w:val="0"/>
        <w:overflowPunct w:val="0"/>
        <w:spacing w:before="74" w:line="254" w:lineRule="auto"/>
        <w:ind w:right="1999"/>
        <w:rPr>
          <w:color w:val="231F20"/>
          <w:sz w:val="20"/>
          <w:szCs w:val="20"/>
        </w:rPr>
      </w:pPr>
      <w:r>
        <w:rPr>
          <w:color w:val="231F20"/>
          <w:w w:val="95"/>
          <w:sz w:val="20"/>
          <w:szCs w:val="20"/>
        </w:rPr>
        <w:t>Analyze</w:t>
      </w:r>
      <w:r>
        <w:rPr>
          <w:color w:val="231F20"/>
          <w:spacing w:val="-23"/>
          <w:w w:val="95"/>
          <w:sz w:val="20"/>
          <w:szCs w:val="20"/>
        </w:rPr>
        <w:t xml:space="preserve"> </w:t>
      </w:r>
      <w:r>
        <w:rPr>
          <w:color w:val="231F20"/>
          <w:w w:val="95"/>
          <w:sz w:val="20"/>
          <w:szCs w:val="20"/>
        </w:rPr>
        <w:t>the</w:t>
      </w:r>
      <w:r>
        <w:rPr>
          <w:color w:val="231F20"/>
          <w:spacing w:val="-23"/>
          <w:w w:val="95"/>
          <w:sz w:val="20"/>
          <w:szCs w:val="20"/>
        </w:rPr>
        <w:t xml:space="preserve"> </w:t>
      </w:r>
      <w:r>
        <w:rPr>
          <w:color w:val="231F20"/>
          <w:w w:val="95"/>
          <w:sz w:val="20"/>
          <w:szCs w:val="20"/>
        </w:rPr>
        <w:t>relationship</w:t>
      </w:r>
      <w:r>
        <w:rPr>
          <w:color w:val="231F20"/>
          <w:spacing w:val="-23"/>
          <w:w w:val="95"/>
          <w:sz w:val="20"/>
          <w:szCs w:val="20"/>
        </w:rPr>
        <w:t xml:space="preserve"> </w:t>
      </w:r>
      <w:r>
        <w:rPr>
          <w:color w:val="231F20"/>
          <w:w w:val="95"/>
          <w:sz w:val="20"/>
          <w:szCs w:val="20"/>
        </w:rPr>
        <w:t>between</w:t>
      </w:r>
      <w:r>
        <w:rPr>
          <w:color w:val="231F20"/>
          <w:spacing w:val="-23"/>
          <w:w w:val="95"/>
          <w:sz w:val="20"/>
          <w:szCs w:val="20"/>
        </w:rPr>
        <w:t xml:space="preserve"> </w:t>
      </w:r>
      <w:r>
        <w:rPr>
          <w:color w:val="231F20"/>
          <w:w w:val="95"/>
          <w:sz w:val="20"/>
          <w:szCs w:val="20"/>
        </w:rPr>
        <w:t>values,</w:t>
      </w:r>
      <w:r>
        <w:rPr>
          <w:color w:val="231F20"/>
          <w:spacing w:val="-23"/>
          <w:w w:val="95"/>
          <w:sz w:val="20"/>
          <w:szCs w:val="20"/>
        </w:rPr>
        <w:t xml:space="preserve"> </w:t>
      </w:r>
      <w:r>
        <w:rPr>
          <w:color w:val="231F20"/>
          <w:w w:val="95"/>
          <w:sz w:val="20"/>
          <w:szCs w:val="20"/>
        </w:rPr>
        <w:t>motivation,</w:t>
      </w:r>
      <w:r>
        <w:rPr>
          <w:color w:val="231F20"/>
          <w:spacing w:val="-22"/>
          <w:w w:val="95"/>
          <w:sz w:val="20"/>
          <w:szCs w:val="20"/>
        </w:rPr>
        <w:t xml:space="preserve"> </w:t>
      </w:r>
      <w:r>
        <w:rPr>
          <w:color w:val="231F20"/>
          <w:w w:val="95"/>
          <w:sz w:val="20"/>
          <w:szCs w:val="20"/>
        </w:rPr>
        <w:t>and</w:t>
      </w:r>
      <w:r>
        <w:rPr>
          <w:color w:val="231F20"/>
          <w:spacing w:val="-23"/>
          <w:w w:val="95"/>
          <w:sz w:val="20"/>
          <w:szCs w:val="20"/>
        </w:rPr>
        <w:t xml:space="preserve"> </w:t>
      </w:r>
      <w:r>
        <w:rPr>
          <w:color w:val="231F20"/>
          <w:w w:val="95"/>
          <w:sz w:val="20"/>
          <w:szCs w:val="20"/>
        </w:rPr>
        <w:t>goals</w:t>
      </w:r>
      <w:r>
        <w:rPr>
          <w:color w:val="231F20"/>
          <w:spacing w:val="-23"/>
          <w:w w:val="95"/>
          <w:sz w:val="20"/>
          <w:szCs w:val="20"/>
        </w:rPr>
        <w:t xml:space="preserve"> </w:t>
      </w:r>
      <w:r>
        <w:rPr>
          <w:color w:val="231F20"/>
          <w:spacing w:val="-5"/>
          <w:w w:val="95"/>
          <w:sz w:val="20"/>
          <w:szCs w:val="20"/>
        </w:rPr>
        <w:t xml:space="preserve">for </w:t>
      </w:r>
      <w:r>
        <w:rPr>
          <w:color w:val="231F20"/>
          <w:sz w:val="20"/>
          <w:szCs w:val="20"/>
        </w:rPr>
        <w:t>academic</w:t>
      </w:r>
      <w:r>
        <w:rPr>
          <w:color w:val="231F20"/>
          <w:spacing w:val="-10"/>
          <w:sz w:val="20"/>
          <w:szCs w:val="20"/>
        </w:rPr>
        <w:t xml:space="preserve"> </w:t>
      </w:r>
      <w:r>
        <w:rPr>
          <w:color w:val="231F20"/>
          <w:sz w:val="20"/>
          <w:szCs w:val="20"/>
        </w:rPr>
        <w:t>success</w:t>
      </w:r>
    </w:p>
    <w:p w:rsidR="00000000" w:rsidRDefault="001E42F8">
      <w:pPr>
        <w:pStyle w:val="ListParagraph"/>
        <w:numPr>
          <w:ilvl w:val="0"/>
          <w:numId w:val="16"/>
        </w:numPr>
        <w:tabs>
          <w:tab w:val="left" w:pos="580"/>
        </w:tabs>
        <w:kinsoku w:val="0"/>
        <w:overflowPunct w:val="0"/>
        <w:spacing w:before="61"/>
        <w:rPr>
          <w:color w:val="231F20"/>
          <w:sz w:val="20"/>
          <w:szCs w:val="20"/>
        </w:rPr>
      </w:pPr>
      <w:r>
        <w:rPr>
          <w:color w:val="231F20"/>
          <w:sz w:val="20"/>
          <w:szCs w:val="20"/>
        </w:rPr>
        <w:t>Use</w:t>
      </w:r>
      <w:r>
        <w:rPr>
          <w:color w:val="231F20"/>
          <w:spacing w:val="-16"/>
          <w:sz w:val="20"/>
          <w:szCs w:val="20"/>
        </w:rPr>
        <w:t xml:space="preserve"> </w:t>
      </w:r>
      <w:r>
        <w:rPr>
          <w:color w:val="231F20"/>
          <w:sz w:val="20"/>
          <w:szCs w:val="20"/>
        </w:rPr>
        <w:t>the</w:t>
      </w:r>
      <w:r>
        <w:rPr>
          <w:color w:val="231F20"/>
          <w:spacing w:val="-15"/>
          <w:sz w:val="20"/>
          <w:szCs w:val="20"/>
        </w:rPr>
        <w:t xml:space="preserve"> </w:t>
      </w:r>
      <w:r>
        <w:rPr>
          <w:color w:val="231F20"/>
          <w:sz w:val="20"/>
          <w:szCs w:val="20"/>
        </w:rPr>
        <w:t>characteristics</w:t>
      </w:r>
      <w:r>
        <w:rPr>
          <w:color w:val="231F20"/>
          <w:spacing w:val="-16"/>
          <w:sz w:val="20"/>
          <w:szCs w:val="20"/>
        </w:rPr>
        <w:t xml:space="preserve"> </w:t>
      </w:r>
      <w:r>
        <w:rPr>
          <w:color w:val="231F20"/>
          <w:sz w:val="20"/>
          <w:szCs w:val="20"/>
        </w:rPr>
        <w:t>of</w:t>
      </w:r>
      <w:r>
        <w:rPr>
          <w:color w:val="231F20"/>
          <w:spacing w:val="-15"/>
          <w:sz w:val="20"/>
          <w:szCs w:val="20"/>
        </w:rPr>
        <w:t xml:space="preserve"> </w:t>
      </w:r>
      <w:r>
        <w:rPr>
          <w:color w:val="231F20"/>
          <w:sz w:val="20"/>
          <w:szCs w:val="20"/>
        </w:rPr>
        <w:t>SMART</w:t>
      </w:r>
      <w:r>
        <w:rPr>
          <w:color w:val="231F20"/>
          <w:spacing w:val="-16"/>
          <w:sz w:val="20"/>
          <w:szCs w:val="20"/>
        </w:rPr>
        <w:t xml:space="preserve"> </w:t>
      </w:r>
      <w:r>
        <w:rPr>
          <w:color w:val="231F20"/>
          <w:sz w:val="20"/>
          <w:szCs w:val="20"/>
        </w:rPr>
        <w:t>goals</w:t>
      </w:r>
      <w:r>
        <w:rPr>
          <w:color w:val="231F20"/>
          <w:spacing w:val="-15"/>
          <w:sz w:val="20"/>
          <w:szCs w:val="20"/>
        </w:rPr>
        <w:t xml:space="preserve"> </w:t>
      </w:r>
      <w:r>
        <w:rPr>
          <w:color w:val="231F20"/>
          <w:sz w:val="20"/>
          <w:szCs w:val="20"/>
        </w:rPr>
        <w:t>in</w:t>
      </w:r>
      <w:r>
        <w:rPr>
          <w:color w:val="231F20"/>
          <w:spacing w:val="-16"/>
          <w:sz w:val="20"/>
          <w:szCs w:val="20"/>
        </w:rPr>
        <w:t xml:space="preserve"> </w:t>
      </w:r>
      <w:r>
        <w:rPr>
          <w:color w:val="231F20"/>
          <w:sz w:val="20"/>
          <w:szCs w:val="20"/>
        </w:rPr>
        <w:t>your</w:t>
      </w:r>
      <w:r>
        <w:rPr>
          <w:color w:val="231F20"/>
          <w:spacing w:val="-15"/>
          <w:sz w:val="20"/>
          <w:szCs w:val="20"/>
        </w:rPr>
        <w:t xml:space="preserve"> </w:t>
      </w:r>
      <w:r>
        <w:rPr>
          <w:color w:val="231F20"/>
          <w:sz w:val="20"/>
          <w:szCs w:val="20"/>
        </w:rPr>
        <w:t>own</w:t>
      </w:r>
      <w:r>
        <w:rPr>
          <w:color w:val="231F20"/>
          <w:spacing w:val="-16"/>
          <w:sz w:val="20"/>
          <w:szCs w:val="20"/>
        </w:rPr>
        <w:t xml:space="preserve"> </w:t>
      </w:r>
      <w:r>
        <w:rPr>
          <w:color w:val="231F20"/>
          <w:sz w:val="20"/>
          <w:szCs w:val="20"/>
        </w:rPr>
        <w:t>goal</w:t>
      </w:r>
      <w:r>
        <w:rPr>
          <w:color w:val="231F20"/>
          <w:spacing w:val="-15"/>
          <w:sz w:val="20"/>
          <w:szCs w:val="20"/>
        </w:rPr>
        <w:t xml:space="preserve"> </w:t>
      </w:r>
      <w:r>
        <w:rPr>
          <w:color w:val="231F20"/>
          <w:sz w:val="20"/>
          <w:szCs w:val="20"/>
        </w:rPr>
        <w:t>setting</w:t>
      </w:r>
    </w:p>
    <w:p w:rsidR="00000000" w:rsidRDefault="001E42F8">
      <w:pPr>
        <w:pStyle w:val="ListParagraph"/>
        <w:numPr>
          <w:ilvl w:val="0"/>
          <w:numId w:val="16"/>
        </w:numPr>
        <w:tabs>
          <w:tab w:val="left" w:pos="580"/>
        </w:tabs>
        <w:kinsoku w:val="0"/>
        <w:overflowPunct w:val="0"/>
        <w:spacing w:before="73"/>
        <w:rPr>
          <w:color w:val="231F20"/>
          <w:sz w:val="20"/>
          <w:szCs w:val="20"/>
        </w:rPr>
      </w:pPr>
      <w:r>
        <w:rPr>
          <w:color w:val="231F20"/>
          <w:sz w:val="20"/>
          <w:szCs w:val="20"/>
        </w:rPr>
        <w:t>Dig</w:t>
      </w:r>
      <w:r>
        <w:rPr>
          <w:color w:val="231F20"/>
          <w:spacing w:val="-17"/>
          <w:sz w:val="20"/>
          <w:szCs w:val="20"/>
        </w:rPr>
        <w:t xml:space="preserve"> </w:t>
      </w:r>
      <w:r>
        <w:rPr>
          <w:color w:val="231F20"/>
          <w:sz w:val="20"/>
          <w:szCs w:val="20"/>
        </w:rPr>
        <w:t>deep,</w:t>
      </w:r>
      <w:r>
        <w:rPr>
          <w:color w:val="231F20"/>
          <w:spacing w:val="-16"/>
          <w:sz w:val="20"/>
          <w:szCs w:val="20"/>
        </w:rPr>
        <w:t xml:space="preserve"> </w:t>
      </w:r>
      <w:r>
        <w:rPr>
          <w:color w:val="231F20"/>
          <w:sz w:val="20"/>
          <w:szCs w:val="20"/>
        </w:rPr>
        <w:t>with</w:t>
      </w:r>
      <w:r>
        <w:rPr>
          <w:color w:val="231F20"/>
          <w:spacing w:val="-16"/>
          <w:sz w:val="20"/>
          <w:szCs w:val="20"/>
        </w:rPr>
        <w:t xml:space="preserve"> </w:t>
      </w:r>
      <w:r>
        <w:rPr>
          <w:b/>
          <w:bCs/>
          <w:color w:val="231F20"/>
          <w:sz w:val="20"/>
          <w:szCs w:val="20"/>
        </w:rPr>
        <w:t>GRIT</w:t>
      </w:r>
      <w:r>
        <w:rPr>
          <w:color w:val="231F20"/>
          <w:sz w:val="20"/>
          <w:szCs w:val="20"/>
        </w:rPr>
        <w:t>,</w:t>
      </w:r>
      <w:r>
        <w:rPr>
          <w:color w:val="231F20"/>
          <w:spacing w:val="-16"/>
          <w:sz w:val="20"/>
          <w:szCs w:val="20"/>
        </w:rPr>
        <w:t xml:space="preserve"> </w:t>
      </w:r>
      <w:r>
        <w:rPr>
          <w:color w:val="231F20"/>
          <w:sz w:val="20"/>
          <w:szCs w:val="20"/>
        </w:rPr>
        <w:t>and</w:t>
      </w:r>
      <w:r>
        <w:rPr>
          <w:color w:val="231F20"/>
          <w:spacing w:val="-16"/>
          <w:sz w:val="20"/>
          <w:szCs w:val="20"/>
        </w:rPr>
        <w:t xml:space="preserve"> </w:t>
      </w:r>
      <w:r>
        <w:rPr>
          <w:color w:val="231F20"/>
          <w:sz w:val="20"/>
          <w:szCs w:val="20"/>
        </w:rPr>
        <w:t>do</w:t>
      </w:r>
      <w:r>
        <w:rPr>
          <w:color w:val="231F20"/>
          <w:spacing w:val="-16"/>
          <w:sz w:val="20"/>
          <w:szCs w:val="20"/>
        </w:rPr>
        <w:t xml:space="preserve"> </w:t>
      </w:r>
      <w:r>
        <w:rPr>
          <w:color w:val="231F20"/>
          <w:sz w:val="20"/>
          <w:szCs w:val="20"/>
        </w:rPr>
        <w:t>whatever</w:t>
      </w:r>
      <w:r>
        <w:rPr>
          <w:color w:val="231F20"/>
          <w:spacing w:val="-16"/>
          <w:sz w:val="20"/>
          <w:szCs w:val="20"/>
        </w:rPr>
        <w:t xml:space="preserve"> </w:t>
      </w:r>
      <w:r>
        <w:rPr>
          <w:color w:val="231F20"/>
          <w:sz w:val="20"/>
          <w:szCs w:val="20"/>
        </w:rPr>
        <w:t>it</w:t>
      </w:r>
      <w:r>
        <w:rPr>
          <w:color w:val="231F20"/>
          <w:spacing w:val="-16"/>
          <w:sz w:val="20"/>
          <w:szCs w:val="20"/>
        </w:rPr>
        <w:t xml:space="preserve"> </w:t>
      </w:r>
      <w:r>
        <w:rPr>
          <w:color w:val="231F20"/>
          <w:sz w:val="20"/>
          <w:szCs w:val="20"/>
        </w:rPr>
        <w:t>takes</w:t>
      </w:r>
      <w:r>
        <w:rPr>
          <w:color w:val="231F20"/>
          <w:spacing w:val="-16"/>
          <w:sz w:val="20"/>
          <w:szCs w:val="20"/>
        </w:rPr>
        <w:t xml:space="preserve"> </w:t>
      </w:r>
      <w:r>
        <w:rPr>
          <w:color w:val="231F20"/>
          <w:sz w:val="20"/>
          <w:szCs w:val="20"/>
        </w:rPr>
        <w:t>to</w:t>
      </w:r>
      <w:r>
        <w:rPr>
          <w:color w:val="231F20"/>
          <w:spacing w:val="-16"/>
          <w:sz w:val="20"/>
          <w:szCs w:val="20"/>
        </w:rPr>
        <w:t xml:space="preserve"> </w:t>
      </w:r>
      <w:r>
        <w:rPr>
          <w:color w:val="231F20"/>
          <w:sz w:val="20"/>
          <w:szCs w:val="20"/>
        </w:rPr>
        <w:t>fulfill</w:t>
      </w:r>
      <w:r>
        <w:rPr>
          <w:color w:val="231F20"/>
          <w:spacing w:val="-16"/>
          <w:sz w:val="20"/>
          <w:szCs w:val="20"/>
        </w:rPr>
        <w:t xml:space="preserve"> </w:t>
      </w:r>
      <w:r>
        <w:rPr>
          <w:color w:val="231F20"/>
          <w:sz w:val="20"/>
          <w:szCs w:val="20"/>
        </w:rPr>
        <w:t>your</w:t>
      </w:r>
      <w:r>
        <w:rPr>
          <w:color w:val="231F20"/>
          <w:spacing w:val="-16"/>
          <w:sz w:val="20"/>
          <w:szCs w:val="20"/>
        </w:rPr>
        <w:t xml:space="preserve"> </w:t>
      </w:r>
      <w:r>
        <w:rPr>
          <w:color w:val="231F20"/>
          <w:sz w:val="20"/>
          <w:szCs w:val="20"/>
        </w:rPr>
        <w:t>goals</w:t>
      </w:r>
    </w:p>
    <w:p w:rsidR="00000000" w:rsidRDefault="001E42F8">
      <w:pPr>
        <w:pStyle w:val="ListParagraph"/>
        <w:numPr>
          <w:ilvl w:val="0"/>
          <w:numId w:val="16"/>
        </w:numPr>
        <w:tabs>
          <w:tab w:val="left" w:pos="580"/>
        </w:tabs>
        <w:kinsoku w:val="0"/>
        <w:overflowPunct w:val="0"/>
        <w:spacing w:before="75"/>
        <w:rPr>
          <w:color w:val="231F20"/>
          <w:sz w:val="20"/>
          <w:szCs w:val="20"/>
        </w:rPr>
      </w:pPr>
      <w:r>
        <w:rPr>
          <w:color w:val="231F20"/>
          <w:sz w:val="20"/>
          <w:szCs w:val="20"/>
        </w:rPr>
        <w:t>Write your mission</w:t>
      </w:r>
      <w:r>
        <w:rPr>
          <w:color w:val="231F20"/>
          <w:spacing w:val="-30"/>
          <w:sz w:val="20"/>
          <w:szCs w:val="20"/>
        </w:rPr>
        <w:t xml:space="preserve"> </w:t>
      </w:r>
      <w:r>
        <w:rPr>
          <w:color w:val="231F20"/>
          <w:sz w:val="20"/>
          <w:szCs w:val="20"/>
        </w:rPr>
        <w:t>statement</w:t>
      </w:r>
    </w:p>
    <w:p w:rsidR="00000000" w:rsidRDefault="001E42F8">
      <w:pPr>
        <w:pStyle w:val="ListParagraph"/>
        <w:numPr>
          <w:ilvl w:val="0"/>
          <w:numId w:val="16"/>
        </w:numPr>
        <w:tabs>
          <w:tab w:val="left" w:pos="580"/>
        </w:tabs>
        <w:kinsoku w:val="0"/>
        <w:overflowPunct w:val="0"/>
        <w:spacing w:before="75"/>
        <w:rPr>
          <w:color w:val="231F20"/>
          <w:sz w:val="20"/>
          <w:szCs w:val="20"/>
        </w:rPr>
        <w:sectPr w:rsidR="00000000">
          <w:type w:val="continuous"/>
          <w:pgSz w:w="12240" w:h="15660"/>
          <w:pgMar w:top="360" w:right="0" w:bottom="280" w:left="0" w:header="720" w:footer="720" w:gutter="0"/>
          <w:cols w:num="2" w:space="720" w:equalWidth="0">
            <w:col w:w="3661" w:space="40"/>
            <w:col w:w="8539"/>
          </w:cols>
          <w:noEndnote/>
        </w:sect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spacing w:before="1"/>
        <w:rPr>
          <w:rFonts w:ascii="Lucida Sans" w:hAnsi="Lucida Sans" w:cs="Lucida Sans"/>
          <w:sz w:val="18"/>
          <w:szCs w:val="18"/>
        </w:rPr>
      </w:pPr>
    </w:p>
    <w:p w:rsidR="00000000" w:rsidRDefault="001E42F8">
      <w:pPr>
        <w:pStyle w:val="BodyText"/>
        <w:kinsoku w:val="0"/>
        <w:overflowPunct w:val="0"/>
        <w:spacing w:before="1"/>
        <w:rPr>
          <w:rFonts w:ascii="Lucida Sans" w:hAnsi="Lucida Sans" w:cs="Lucida Sans"/>
          <w:sz w:val="18"/>
          <w:szCs w:val="18"/>
        </w:rPr>
        <w:sectPr w:rsidR="00000000">
          <w:type w:val="continuous"/>
          <w:pgSz w:w="12240" w:h="15660"/>
          <w:pgMar w:top="360" w:right="0" w:bottom="280" w:left="0" w:header="720" w:footer="720" w:gutter="0"/>
          <w:cols w:space="720" w:equalWidth="0">
            <w:col w:w="12240"/>
          </w:cols>
          <w:noEndnote/>
        </w:sectPr>
      </w:pPr>
    </w:p>
    <w:p w:rsidR="00000000" w:rsidRDefault="001E42F8">
      <w:pPr>
        <w:pStyle w:val="BodyText"/>
        <w:kinsoku w:val="0"/>
        <w:overflowPunct w:val="0"/>
        <w:spacing w:before="6"/>
        <w:rPr>
          <w:rFonts w:ascii="Lucida Sans" w:hAnsi="Lucida Sans" w:cs="Lucida Sans"/>
          <w:sz w:val="42"/>
          <w:szCs w:val="42"/>
        </w:rPr>
      </w:pPr>
    </w:p>
    <w:p w:rsidR="00000000" w:rsidRDefault="001E42F8">
      <w:pPr>
        <w:pStyle w:val="BodyText"/>
        <w:kinsoku w:val="0"/>
        <w:overflowPunct w:val="0"/>
        <w:jc w:val="right"/>
        <w:rPr>
          <w:rFonts w:ascii="Gill Sans MT" w:hAnsi="Gill Sans MT" w:cs="Gill Sans MT"/>
          <w:b/>
          <w:bCs/>
          <w:color w:val="44A13F"/>
          <w:sz w:val="27"/>
          <w:szCs w:val="27"/>
        </w:rPr>
      </w:pPr>
      <w:r>
        <w:rPr>
          <w:rFonts w:ascii="Gill Sans MT" w:hAnsi="Gill Sans MT" w:cs="Gill Sans MT"/>
          <w:b/>
          <w:bCs/>
          <w:color w:val="44A13F"/>
          <w:sz w:val="27"/>
          <w:szCs w:val="27"/>
        </w:rPr>
        <w:t>G R I T</w:t>
      </w:r>
    </w:p>
    <w:p w:rsidR="00000000" w:rsidRDefault="001E42F8">
      <w:pPr>
        <w:pStyle w:val="BodyText"/>
        <w:kinsoku w:val="0"/>
        <w:overflowPunct w:val="0"/>
        <w:spacing w:before="96" w:line="254" w:lineRule="auto"/>
        <w:ind w:left="201" w:right="1493"/>
        <w:rPr>
          <w:rFonts w:ascii="Lucida Sans" w:hAnsi="Lucida Sans" w:cs="Lucida Sans"/>
          <w:color w:val="231F20"/>
        </w:rPr>
      </w:pPr>
      <w:r>
        <w:rPr>
          <w:rFonts w:cs="Vrinda"/>
          <w:sz w:val="24"/>
          <w:szCs w:val="24"/>
        </w:rPr>
        <w:br w:type="column"/>
      </w:r>
      <w:r>
        <w:rPr>
          <w:rFonts w:ascii="Lucida Sans" w:hAnsi="Lucida Sans" w:cs="Lucida Sans"/>
          <w:color w:val="231F20"/>
          <w:w w:val="95"/>
        </w:rPr>
        <w:lastRenderedPageBreak/>
        <w:t>Log</w:t>
      </w:r>
      <w:r>
        <w:rPr>
          <w:rFonts w:ascii="Lucida Sans" w:hAnsi="Lucida Sans" w:cs="Lucida Sans"/>
          <w:color w:val="231F20"/>
          <w:spacing w:val="-9"/>
          <w:w w:val="95"/>
        </w:rPr>
        <w:t xml:space="preserve"> </w:t>
      </w:r>
      <w:r>
        <w:rPr>
          <w:rFonts w:ascii="Lucida Sans" w:hAnsi="Lucida Sans" w:cs="Lucida Sans"/>
          <w:color w:val="231F20"/>
          <w:w w:val="95"/>
        </w:rPr>
        <w:t>in</w:t>
      </w:r>
      <w:r>
        <w:rPr>
          <w:rFonts w:ascii="Lucida Sans" w:hAnsi="Lucida Sans" w:cs="Lucida Sans"/>
          <w:color w:val="231F20"/>
          <w:spacing w:val="-8"/>
          <w:w w:val="95"/>
        </w:rPr>
        <w:t xml:space="preserve"> </w:t>
      </w:r>
      <w:r>
        <w:rPr>
          <w:rFonts w:ascii="Lucida Sans" w:hAnsi="Lucida Sans" w:cs="Lucida Sans"/>
          <w:color w:val="231F20"/>
          <w:w w:val="95"/>
        </w:rPr>
        <w:t>to</w:t>
      </w:r>
      <w:r>
        <w:rPr>
          <w:rFonts w:ascii="Lucida Sans" w:hAnsi="Lucida Sans" w:cs="Lucida Sans"/>
          <w:color w:val="231F20"/>
          <w:spacing w:val="-8"/>
          <w:w w:val="95"/>
        </w:rPr>
        <w:t xml:space="preserve"> </w:t>
      </w:r>
      <w:r>
        <w:rPr>
          <w:rFonts w:ascii="Lucida Sans" w:hAnsi="Lucida Sans" w:cs="Lucida Sans"/>
          <w:color w:val="231F20"/>
          <w:w w:val="95"/>
        </w:rPr>
        <w:t>MyStudentSuccessLab.com</w:t>
      </w:r>
      <w:r>
        <w:rPr>
          <w:rFonts w:ascii="Lucida Sans" w:hAnsi="Lucida Sans" w:cs="Lucida Sans"/>
          <w:color w:val="231F20"/>
          <w:spacing w:val="-8"/>
          <w:w w:val="95"/>
        </w:rPr>
        <w:t xml:space="preserve"> </w:t>
      </w:r>
      <w:r>
        <w:rPr>
          <w:rFonts w:ascii="Lucida Sans" w:hAnsi="Lucida Sans" w:cs="Lucida Sans"/>
          <w:color w:val="231F20"/>
          <w:w w:val="95"/>
        </w:rPr>
        <w:t>to</w:t>
      </w:r>
      <w:r>
        <w:rPr>
          <w:rFonts w:ascii="Lucida Sans" w:hAnsi="Lucida Sans" w:cs="Lucida Sans"/>
          <w:color w:val="231F20"/>
          <w:spacing w:val="-8"/>
          <w:w w:val="95"/>
        </w:rPr>
        <w:t xml:space="preserve"> </w:t>
      </w:r>
      <w:r>
        <w:rPr>
          <w:rFonts w:ascii="Lucida Sans" w:hAnsi="Lucida Sans" w:cs="Lucida Sans"/>
          <w:color w:val="231F20"/>
          <w:w w:val="95"/>
        </w:rPr>
        <w:t>deepen</w:t>
      </w:r>
      <w:r>
        <w:rPr>
          <w:rFonts w:ascii="Lucida Sans" w:hAnsi="Lucida Sans" w:cs="Lucida Sans"/>
          <w:color w:val="231F20"/>
          <w:spacing w:val="-8"/>
          <w:w w:val="95"/>
        </w:rPr>
        <w:t xml:space="preserve"> </w:t>
      </w:r>
      <w:r>
        <w:rPr>
          <w:rFonts w:ascii="Lucida Sans" w:hAnsi="Lucida Sans" w:cs="Lucida Sans"/>
          <w:color w:val="231F20"/>
          <w:w w:val="95"/>
        </w:rPr>
        <w:t>your</w:t>
      </w:r>
      <w:r>
        <w:rPr>
          <w:rFonts w:ascii="Lucida Sans" w:hAnsi="Lucida Sans" w:cs="Lucida Sans"/>
          <w:color w:val="231F20"/>
          <w:spacing w:val="-8"/>
          <w:w w:val="95"/>
        </w:rPr>
        <w:t xml:space="preserve"> </w:t>
      </w:r>
      <w:r>
        <w:rPr>
          <w:rFonts w:ascii="Lucida Sans" w:hAnsi="Lucida Sans" w:cs="Lucida Sans"/>
          <w:b/>
          <w:bCs/>
          <w:color w:val="231F20"/>
          <w:spacing w:val="-4"/>
          <w:w w:val="95"/>
        </w:rPr>
        <w:t xml:space="preserve">GRIT </w:t>
      </w:r>
      <w:r>
        <w:rPr>
          <w:rFonts w:ascii="Lucida Sans" w:hAnsi="Lucida Sans" w:cs="Lucida Sans"/>
          <w:color w:val="231F20"/>
        </w:rPr>
        <w:t>mindset</w:t>
      </w:r>
      <w:r>
        <w:rPr>
          <w:rFonts w:ascii="Lucida Sans" w:hAnsi="Lucida Sans" w:cs="Lucida Sans"/>
          <w:color w:val="231F20"/>
          <w:spacing w:val="-44"/>
        </w:rPr>
        <w:t xml:space="preserve"> </w:t>
      </w:r>
      <w:r>
        <w:rPr>
          <w:rFonts w:ascii="Lucida Sans" w:hAnsi="Lucida Sans" w:cs="Lucida Sans"/>
          <w:color w:val="231F20"/>
        </w:rPr>
        <w:t>and</w:t>
      </w:r>
      <w:r>
        <w:rPr>
          <w:rFonts w:ascii="Lucida Sans" w:hAnsi="Lucida Sans" w:cs="Lucida Sans"/>
          <w:color w:val="231F20"/>
          <w:spacing w:val="-43"/>
        </w:rPr>
        <w:t xml:space="preserve"> </w:t>
      </w:r>
      <w:r>
        <w:rPr>
          <w:rFonts w:ascii="Lucida Sans" w:hAnsi="Lucida Sans" w:cs="Lucida Sans"/>
          <w:color w:val="231F20"/>
        </w:rPr>
        <w:t>build</w:t>
      </w:r>
      <w:r>
        <w:rPr>
          <w:rFonts w:ascii="Lucida Sans" w:hAnsi="Lucida Sans" w:cs="Lucida Sans"/>
          <w:color w:val="231F20"/>
          <w:spacing w:val="-43"/>
        </w:rPr>
        <w:t xml:space="preserve"> </w:t>
      </w:r>
      <w:r>
        <w:rPr>
          <w:rFonts w:ascii="Lucida Sans" w:hAnsi="Lucida Sans" w:cs="Lucida Sans"/>
          <w:color w:val="231F20"/>
        </w:rPr>
        <w:t>the</w:t>
      </w:r>
      <w:r>
        <w:rPr>
          <w:rFonts w:ascii="Lucida Sans" w:hAnsi="Lucida Sans" w:cs="Lucida Sans"/>
          <w:color w:val="231F20"/>
          <w:spacing w:val="-43"/>
        </w:rPr>
        <w:t xml:space="preserve"> </w:t>
      </w:r>
      <w:r>
        <w:rPr>
          <w:rFonts w:ascii="Lucida Sans" w:hAnsi="Lucida Sans" w:cs="Lucida Sans"/>
          <w:color w:val="231F20"/>
        </w:rPr>
        <w:t>skills</w:t>
      </w:r>
      <w:r>
        <w:rPr>
          <w:rFonts w:ascii="Lucida Sans" w:hAnsi="Lucida Sans" w:cs="Lucida Sans"/>
          <w:color w:val="231F20"/>
          <w:spacing w:val="-43"/>
        </w:rPr>
        <w:t xml:space="preserve"> </w:t>
      </w:r>
      <w:r>
        <w:rPr>
          <w:rFonts w:ascii="Lucida Sans" w:hAnsi="Lucida Sans" w:cs="Lucida Sans"/>
          <w:color w:val="231F20"/>
        </w:rPr>
        <w:t>you’ll</w:t>
      </w:r>
      <w:r>
        <w:rPr>
          <w:rFonts w:ascii="Lucida Sans" w:hAnsi="Lucida Sans" w:cs="Lucida Sans"/>
          <w:color w:val="231F20"/>
          <w:spacing w:val="-43"/>
        </w:rPr>
        <w:t xml:space="preserve"> </w:t>
      </w:r>
      <w:r>
        <w:rPr>
          <w:rFonts w:ascii="Lucida Sans" w:hAnsi="Lucida Sans" w:cs="Lucida Sans"/>
          <w:color w:val="231F20"/>
        </w:rPr>
        <w:t>need</w:t>
      </w:r>
      <w:r>
        <w:rPr>
          <w:rFonts w:ascii="Lucida Sans" w:hAnsi="Lucida Sans" w:cs="Lucida Sans"/>
          <w:color w:val="231F20"/>
          <w:spacing w:val="-43"/>
        </w:rPr>
        <w:t xml:space="preserve"> </w:t>
      </w:r>
      <w:r>
        <w:rPr>
          <w:rFonts w:ascii="Lucida Sans" w:hAnsi="Lucida Sans" w:cs="Lucida Sans"/>
          <w:color w:val="231F20"/>
        </w:rPr>
        <w:t>to</w:t>
      </w:r>
      <w:r>
        <w:rPr>
          <w:rFonts w:ascii="Lucida Sans" w:hAnsi="Lucida Sans" w:cs="Lucida Sans"/>
          <w:color w:val="231F20"/>
          <w:spacing w:val="-43"/>
        </w:rPr>
        <w:t xml:space="preserve"> </w:t>
      </w:r>
      <w:r>
        <w:rPr>
          <w:rFonts w:ascii="Lucida Sans" w:hAnsi="Lucida Sans" w:cs="Lucida Sans"/>
          <w:color w:val="231F20"/>
        </w:rPr>
        <w:t>get</w:t>
      </w:r>
      <w:r>
        <w:rPr>
          <w:rFonts w:ascii="Lucida Sans" w:hAnsi="Lucida Sans" w:cs="Lucida Sans"/>
          <w:color w:val="231F20"/>
          <w:spacing w:val="-43"/>
        </w:rPr>
        <w:t xml:space="preserve"> </w:t>
      </w:r>
      <w:r>
        <w:rPr>
          <w:rFonts w:ascii="Lucida Sans" w:hAnsi="Lucida Sans" w:cs="Lucida Sans"/>
          <w:color w:val="231F20"/>
        </w:rPr>
        <w:t>through</w:t>
      </w:r>
      <w:r>
        <w:rPr>
          <w:rFonts w:ascii="Lucida Sans" w:hAnsi="Lucida Sans" w:cs="Lucida Sans"/>
          <w:color w:val="231F20"/>
          <w:spacing w:val="-43"/>
        </w:rPr>
        <w:t xml:space="preserve"> </w:t>
      </w:r>
      <w:r>
        <w:rPr>
          <w:rFonts w:ascii="Lucida Sans" w:hAnsi="Lucida Sans" w:cs="Lucida Sans"/>
          <w:color w:val="231F20"/>
        </w:rPr>
        <w:t>the college</w:t>
      </w:r>
      <w:r>
        <w:rPr>
          <w:rFonts w:ascii="Lucida Sans" w:hAnsi="Lucida Sans" w:cs="Lucida Sans"/>
          <w:color w:val="231F20"/>
          <w:spacing w:val="-10"/>
        </w:rPr>
        <w:t xml:space="preserve"> </w:t>
      </w:r>
      <w:r>
        <w:rPr>
          <w:rFonts w:ascii="Lucida Sans" w:hAnsi="Lucida Sans" w:cs="Lucida Sans"/>
          <w:color w:val="231F20"/>
        </w:rPr>
        <w:t>experience.</w:t>
      </w:r>
    </w:p>
    <w:p w:rsidR="00000000" w:rsidRDefault="001E42F8">
      <w:pPr>
        <w:pStyle w:val="BodyText"/>
        <w:kinsoku w:val="0"/>
        <w:overflowPunct w:val="0"/>
        <w:spacing w:before="96" w:line="254" w:lineRule="auto"/>
        <w:ind w:left="201" w:right="1493"/>
        <w:rPr>
          <w:rFonts w:ascii="Lucida Sans" w:hAnsi="Lucida Sans" w:cs="Lucida Sans"/>
          <w:color w:val="231F20"/>
        </w:rPr>
        <w:sectPr w:rsidR="00000000">
          <w:type w:val="continuous"/>
          <w:pgSz w:w="12240" w:h="15660"/>
          <w:pgMar w:top="360" w:right="0" w:bottom="280" w:left="0" w:header="720" w:footer="720" w:gutter="0"/>
          <w:cols w:num="2" w:space="720" w:equalWidth="0">
            <w:col w:w="5239" w:space="40"/>
            <w:col w:w="6961"/>
          </w:cols>
          <w:noEndnote/>
        </w:sect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spacing w:before="9"/>
        <w:rPr>
          <w:rFonts w:ascii="Lucida Sans" w:hAnsi="Lucida Sans" w:cs="Lucida Sans"/>
          <w:sz w:val="21"/>
          <w:szCs w:val="21"/>
        </w:rPr>
      </w:pPr>
    </w:p>
    <w:p w:rsidR="00000000" w:rsidRDefault="001E42F8">
      <w:pPr>
        <w:pStyle w:val="BodyText"/>
        <w:kinsoku w:val="0"/>
        <w:overflowPunct w:val="0"/>
        <w:spacing w:before="9"/>
        <w:rPr>
          <w:rFonts w:ascii="Lucida Sans" w:hAnsi="Lucida Sans" w:cs="Lucida Sans"/>
          <w:sz w:val="21"/>
          <w:szCs w:val="21"/>
        </w:rPr>
        <w:sectPr w:rsidR="00000000">
          <w:type w:val="continuous"/>
          <w:pgSz w:w="12240" w:h="15660"/>
          <w:pgMar w:top="360" w:right="0" w:bottom="280" w:left="0" w:header="720" w:footer="720" w:gutter="0"/>
          <w:cols w:space="720" w:equalWidth="0">
            <w:col w:w="12240"/>
          </w:cols>
          <w:noEndnote/>
        </w:sectPr>
      </w:pPr>
    </w:p>
    <w:p w:rsidR="00000000" w:rsidRDefault="00BD7AED">
      <w:pPr>
        <w:pStyle w:val="BodyText"/>
        <w:kinsoku w:val="0"/>
        <w:overflowPunct w:val="0"/>
        <w:spacing w:before="101"/>
        <w:ind w:left="3066"/>
        <w:rPr>
          <w:rFonts w:ascii="Calibri" w:hAnsi="Calibri" w:cs="Calibri"/>
          <w:color w:val="E0861A"/>
          <w:spacing w:val="-4"/>
          <w:w w:val="110"/>
          <w:sz w:val="30"/>
          <w:szCs w:val="30"/>
        </w:rPr>
      </w:pPr>
      <w:r>
        <w:rPr>
          <w:noProof/>
        </w:rPr>
        <w:lastRenderedPageBreak/>
        <mc:AlternateContent>
          <mc:Choice Requires="wpg">
            <w:drawing>
              <wp:anchor distT="0" distB="0" distL="114300" distR="114300" simplePos="0" relativeHeight="251636224" behindDoc="1" locked="0" layoutInCell="0" allowOverlap="1">
                <wp:simplePos x="0" y="0"/>
                <wp:positionH relativeFrom="page">
                  <wp:posOffset>0</wp:posOffset>
                </wp:positionH>
                <wp:positionV relativeFrom="page">
                  <wp:posOffset>0</wp:posOffset>
                </wp:positionV>
                <wp:extent cx="7167245" cy="9944100"/>
                <wp:effectExtent l="0" t="0" r="0" b="0"/>
                <wp:wrapNone/>
                <wp:docPr id="28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9944100"/>
                          <a:chOff x="0" y="0"/>
                          <a:chExt cx="11287" cy="15660"/>
                        </a:xfrm>
                      </wpg:grpSpPr>
                      <pic:pic xmlns:pic="http://schemas.openxmlformats.org/drawingml/2006/picture">
                        <pic:nvPicPr>
                          <pic:cNvPr id="28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0" cy="1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2" name="Freeform 5"/>
                        <wps:cNvSpPr>
                          <a:spLocks/>
                        </wps:cNvSpPr>
                        <wps:spPr bwMode="auto">
                          <a:xfrm>
                            <a:off x="1660" y="10508"/>
                            <a:ext cx="9520" cy="4264"/>
                          </a:xfrm>
                          <a:custGeom>
                            <a:avLst/>
                            <a:gdLst>
                              <a:gd name="T0" fmla="*/ 9520 w 9520"/>
                              <a:gd name="T1" fmla="*/ 4263 h 4264"/>
                              <a:gd name="T2" fmla="*/ 9520 w 9520"/>
                              <a:gd name="T3" fmla="*/ 119 h 4264"/>
                              <a:gd name="T4" fmla="*/ 9518 w 9520"/>
                              <a:gd name="T5" fmla="*/ 50 h 4264"/>
                              <a:gd name="T6" fmla="*/ 9505 w 9520"/>
                              <a:gd name="T7" fmla="*/ 14 h 4264"/>
                              <a:gd name="T8" fmla="*/ 9469 w 9520"/>
                              <a:gd name="T9" fmla="*/ 1 h 4264"/>
                              <a:gd name="T10" fmla="*/ 9400 w 9520"/>
                              <a:gd name="T11" fmla="*/ 0 h 4264"/>
                              <a:gd name="T12" fmla="*/ 120 w 9520"/>
                              <a:gd name="T13" fmla="*/ 0 h 4264"/>
                              <a:gd name="T14" fmla="*/ 50 w 9520"/>
                              <a:gd name="T15" fmla="*/ 1 h 4264"/>
                              <a:gd name="T16" fmla="*/ 15 w 9520"/>
                              <a:gd name="T17" fmla="*/ 14 h 4264"/>
                              <a:gd name="T18" fmla="*/ 1 w 9520"/>
                              <a:gd name="T19" fmla="*/ 50 h 4264"/>
                              <a:gd name="T20" fmla="*/ 0 w 9520"/>
                              <a:gd name="T21" fmla="*/ 119 h 4264"/>
                              <a:gd name="T22" fmla="*/ 0 w 9520"/>
                              <a:gd name="T23" fmla="*/ 3873 h 4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520" h="4264">
                                <a:moveTo>
                                  <a:pt x="9520" y="4263"/>
                                </a:moveTo>
                                <a:lnTo>
                                  <a:pt x="9520" y="119"/>
                                </a:lnTo>
                                <a:lnTo>
                                  <a:pt x="9518" y="50"/>
                                </a:lnTo>
                                <a:lnTo>
                                  <a:pt x="9505" y="14"/>
                                </a:lnTo>
                                <a:lnTo>
                                  <a:pt x="9469" y="1"/>
                                </a:lnTo>
                                <a:lnTo>
                                  <a:pt x="9400" y="0"/>
                                </a:lnTo>
                                <a:lnTo>
                                  <a:pt x="120" y="0"/>
                                </a:lnTo>
                                <a:lnTo>
                                  <a:pt x="50" y="1"/>
                                </a:lnTo>
                                <a:lnTo>
                                  <a:pt x="15" y="14"/>
                                </a:lnTo>
                                <a:lnTo>
                                  <a:pt x="1" y="50"/>
                                </a:lnTo>
                                <a:lnTo>
                                  <a:pt x="0" y="119"/>
                                </a:lnTo>
                                <a:lnTo>
                                  <a:pt x="0" y="3873"/>
                                </a:lnTo>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6"/>
                        <wps:cNvSpPr>
                          <a:spLocks/>
                        </wps:cNvSpPr>
                        <wps:spPr bwMode="auto">
                          <a:xfrm>
                            <a:off x="11078" y="14681"/>
                            <a:ext cx="208" cy="180"/>
                          </a:xfrm>
                          <a:custGeom>
                            <a:avLst/>
                            <a:gdLst>
                              <a:gd name="T0" fmla="*/ 207 w 208"/>
                              <a:gd name="T1" fmla="*/ 0 h 180"/>
                              <a:gd name="T2" fmla="*/ 0 w 208"/>
                              <a:gd name="T3" fmla="*/ 0 h 180"/>
                              <a:gd name="T4" fmla="*/ 103 w 208"/>
                              <a:gd name="T5" fmla="*/ 180 h 180"/>
                              <a:gd name="T6" fmla="*/ 207 w 208"/>
                              <a:gd name="T7" fmla="*/ 0 h 180"/>
                            </a:gdLst>
                            <a:ahLst/>
                            <a:cxnLst>
                              <a:cxn ang="0">
                                <a:pos x="T0" y="T1"/>
                              </a:cxn>
                              <a:cxn ang="0">
                                <a:pos x="T2" y="T3"/>
                              </a:cxn>
                              <a:cxn ang="0">
                                <a:pos x="T4" y="T5"/>
                              </a:cxn>
                              <a:cxn ang="0">
                                <a:pos x="T6" y="T7"/>
                              </a:cxn>
                            </a:cxnLst>
                            <a:rect l="0" t="0" r="r" b="b"/>
                            <a:pathLst>
                              <a:path w="208" h="180">
                                <a:moveTo>
                                  <a:pt x="207" y="0"/>
                                </a:moveTo>
                                <a:lnTo>
                                  <a:pt x="0" y="0"/>
                                </a:lnTo>
                                <a:lnTo>
                                  <a:pt x="103" y="180"/>
                                </a:lnTo>
                                <a:lnTo>
                                  <a:pt x="207" y="0"/>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7"/>
                        <wps:cNvSpPr>
                          <a:spLocks/>
                        </wps:cNvSpPr>
                        <wps:spPr bwMode="auto">
                          <a:xfrm>
                            <a:off x="3820" y="8757"/>
                            <a:ext cx="7360" cy="1470"/>
                          </a:xfrm>
                          <a:custGeom>
                            <a:avLst/>
                            <a:gdLst>
                              <a:gd name="T0" fmla="*/ 7240 w 7360"/>
                              <a:gd name="T1" fmla="*/ 0 h 1470"/>
                              <a:gd name="T2" fmla="*/ 120 w 7360"/>
                              <a:gd name="T3" fmla="*/ 0 h 1470"/>
                              <a:gd name="T4" fmla="*/ 50 w 7360"/>
                              <a:gd name="T5" fmla="*/ 1 h 1470"/>
                              <a:gd name="T6" fmla="*/ 15 w 7360"/>
                              <a:gd name="T7" fmla="*/ 15 h 1470"/>
                              <a:gd name="T8" fmla="*/ 1 w 7360"/>
                              <a:gd name="T9" fmla="*/ 50 h 1470"/>
                              <a:gd name="T10" fmla="*/ 0 w 7360"/>
                              <a:gd name="T11" fmla="*/ 120 h 1470"/>
                              <a:gd name="T12" fmla="*/ 0 w 7360"/>
                              <a:gd name="T13" fmla="*/ 1350 h 1470"/>
                              <a:gd name="T14" fmla="*/ 1 w 7360"/>
                              <a:gd name="T15" fmla="*/ 1419 h 1470"/>
                              <a:gd name="T16" fmla="*/ 15 w 7360"/>
                              <a:gd name="T17" fmla="*/ 1455 h 1470"/>
                              <a:gd name="T18" fmla="*/ 50 w 7360"/>
                              <a:gd name="T19" fmla="*/ 1468 h 1470"/>
                              <a:gd name="T20" fmla="*/ 120 w 7360"/>
                              <a:gd name="T21" fmla="*/ 1470 h 1470"/>
                              <a:gd name="T22" fmla="*/ 7240 w 7360"/>
                              <a:gd name="T23" fmla="*/ 1470 h 1470"/>
                              <a:gd name="T24" fmla="*/ 7309 w 7360"/>
                              <a:gd name="T25" fmla="*/ 1468 h 1470"/>
                              <a:gd name="T26" fmla="*/ 7345 w 7360"/>
                              <a:gd name="T27" fmla="*/ 1455 h 1470"/>
                              <a:gd name="T28" fmla="*/ 7358 w 7360"/>
                              <a:gd name="T29" fmla="*/ 1419 h 1470"/>
                              <a:gd name="T30" fmla="*/ 7360 w 7360"/>
                              <a:gd name="T31" fmla="*/ 1350 h 1470"/>
                              <a:gd name="T32" fmla="*/ 7360 w 7360"/>
                              <a:gd name="T33" fmla="*/ 120 h 1470"/>
                              <a:gd name="T34" fmla="*/ 7358 w 7360"/>
                              <a:gd name="T35" fmla="*/ 50 h 1470"/>
                              <a:gd name="T36" fmla="*/ 7345 w 7360"/>
                              <a:gd name="T37" fmla="*/ 15 h 1470"/>
                              <a:gd name="T38" fmla="*/ 7309 w 7360"/>
                              <a:gd name="T39" fmla="*/ 1 h 1470"/>
                              <a:gd name="T40" fmla="*/ 7240 w 7360"/>
                              <a:gd name="T41" fmla="*/ 0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60" h="1470">
                                <a:moveTo>
                                  <a:pt x="7240" y="0"/>
                                </a:moveTo>
                                <a:lnTo>
                                  <a:pt x="120" y="0"/>
                                </a:lnTo>
                                <a:lnTo>
                                  <a:pt x="50" y="1"/>
                                </a:lnTo>
                                <a:lnTo>
                                  <a:pt x="15" y="15"/>
                                </a:lnTo>
                                <a:lnTo>
                                  <a:pt x="1" y="50"/>
                                </a:lnTo>
                                <a:lnTo>
                                  <a:pt x="0" y="120"/>
                                </a:lnTo>
                                <a:lnTo>
                                  <a:pt x="0" y="1350"/>
                                </a:lnTo>
                                <a:lnTo>
                                  <a:pt x="1" y="1419"/>
                                </a:lnTo>
                                <a:lnTo>
                                  <a:pt x="15" y="1455"/>
                                </a:lnTo>
                                <a:lnTo>
                                  <a:pt x="50" y="1468"/>
                                </a:lnTo>
                                <a:lnTo>
                                  <a:pt x="120" y="1470"/>
                                </a:lnTo>
                                <a:lnTo>
                                  <a:pt x="7240" y="1470"/>
                                </a:lnTo>
                                <a:lnTo>
                                  <a:pt x="7309" y="1468"/>
                                </a:lnTo>
                                <a:lnTo>
                                  <a:pt x="7345" y="1455"/>
                                </a:lnTo>
                                <a:lnTo>
                                  <a:pt x="7358" y="1419"/>
                                </a:lnTo>
                                <a:lnTo>
                                  <a:pt x="7360" y="1350"/>
                                </a:lnTo>
                                <a:lnTo>
                                  <a:pt x="7360" y="120"/>
                                </a:lnTo>
                                <a:lnTo>
                                  <a:pt x="7358" y="50"/>
                                </a:lnTo>
                                <a:lnTo>
                                  <a:pt x="7345" y="15"/>
                                </a:lnTo>
                                <a:lnTo>
                                  <a:pt x="7309" y="1"/>
                                </a:lnTo>
                                <a:lnTo>
                                  <a:pt x="7240" y="0"/>
                                </a:lnTo>
                                <a:close/>
                              </a:path>
                            </a:pathLst>
                          </a:custGeom>
                          <a:solidFill>
                            <a:srgbClr val="FFFFFF">
                              <a:alpha val="2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8"/>
                        <wps:cNvSpPr>
                          <a:spLocks/>
                        </wps:cNvSpPr>
                        <wps:spPr bwMode="auto">
                          <a:xfrm>
                            <a:off x="3820" y="8757"/>
                            <a:ext cx="7360" cy="1470"/>
                          </a:xfrm>
                          <a:custGeom>
                            <a:avLst/>
                            <a:gdLst>
                              <a:gd name="T0" fmla="*/ 120 w 7360"/>
                              <a:gd name="T1" fmla="*/ 0 h 1470"/>
                              <a:gd name="T2" fmla="*/ 50 w 7360"/>
                              <a:gd name="T3" fmla="*/ 1 h 1470"/>
                              <a:gd name="T4" fmla="*/ 15 w 7360"/>
                              <a:gd name="T5" fmla="*/ 15 h 1470"/>
                              <a:gd name="T6" fmla="*/ 1 w 7360"/>
                              <a:gd name="T7" fmla="*/ 50 h 1470"/>
                              <a:gd name="T8" fmla="*/ 0 w 7360"/>
                              <a:gd name="T9" fmla="*/ 120 h 1470"/>
                              <a:gd name="T10" fmla="*/ 0 w 7360"/>
                              <a:gd name="T11" fmla="*/ 1350 h 1470"/>
                              <a:gd name="T12" fmla="*/ 1 w 7360"/>
                              <a:gd name="T13" fmla="*/ 1419 h 1470"/>
                              <a:gd name="T14" fmla="*/ 15 w 7360"/>
                              <a:gd name="T15" fmla="*/ 1455 h 1470"/>
                              <a:gd name="T16" fmla="*/ 50 w 7360"/>
                              <a:gd name="T17" fmla="*/ 1468 h 1470"/>
                              <a:gd name="T18" fmla="*/ 120 w 7360"/>
                              <a:gd name="T19" fmla="*/ 1470 h 1470"/>
                              <a:gd name="T20" fmla="*/ 7240 w 7360"/>
                              <a:gd name="T21" fmla="*/ 1470 h 1470"/>
                              <a:gd name="T22" fmla="*/ 7309 w 7360"/>
                              <a:gd name="T23" fmla="*/ 1468 h 1470"/>
                              <a:gd name="T24" fmla="*/ 7345 w 7360"/>
                              <a:gd name="T25" fmla="*/ 1455 h 1470"/>
                              <a:gd name="T26" fmla="*/ 7358 w 7360"/>
                              <a:gd name="T27" fmla="*/ 1419 h 1470"/>
                              <a:gd name="T28" fmla="*/ 7360 w 7360"/>
                              <a:gd name="T29" fmla="*/ 1350 h 1470"/>
                              <a:gd name="T30" fmla="*/ 7360 w 7360"/>
                              <a:gd name="T31" fmla="*/ 120 h 1470"/>
                              <a:gd name="T32" fmla="*/ 7358 w 7360"/>
                              <a:gd name="T33" fmla="*/ 50 h 1470"/>
                              <a:gd name="T34" fmla="*/ 7345 w 7360"/>
                              <a:gd name="T35" fmla="*/ 15 h 1470"/>
                              <a:gd name="T36" fmla="*/ 7309 w 7360"/>
                              <a:gd name="T37" fmla="*/ 1 h 1470"/>
                              <a:gd name="T38" fmla="*/ 7240 w 7360"/>
                              <a:gd name="T39" fmla="*/ 0 h 1470"/>
                              <a:gd name="T40" fmla="*/ 120 w 7360"/>
                              <a:gd name="T41" fmla="*/ 0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60" h="1470">
                                <a:moveTo>
                                  <a:pt x="120" y="0"/>
                                </a:moveTo>
                                <a:lnTo>
                                  <a:pt x="50" y="1"/>
                                </a:lnTo>
                                <a:lnTo>
                                  <a:pt x="15" y="15"/>
                                </a:lnTo>
                                <a:lnTo>
                                  <a:pt x="1" y="50"/>
                                </a:lnTo>
                                <a:lnTo>
                                  <a:pt x="0" y="120"/>
                                </a:lnTo>
                                <a:lnTo>
                                  <a:pt x="0" y="1350"/>
                                </a:lnTo>
                                <a:lnTo>
                                  <a:pt x="1" y="1419"/>
                                </a:lnTo>
                                <a:lnTo>
                                  <a:pt x="15" y="1455"/>
                                </a:lnTo>
                                <a:lnTo>
                                  <a:pt x="50" y="1468"/>
                                </a:lnTo>
                                <a:lnTo>
                                  <a:pt x="120" y="1470"/>
                                </a:lnTo>
                                <a:lnTo>
                                  <a:pt x="7240" y="1470"/>
                                </a:lnTo>
                                <a:lnTo>
                                  <a:pt x="7309" y="1468"/>
                                </a:lnTo>
                                <a:lnTo>
                                  <a:pt x="7345" y="1455"/>
                                </a:lnTo>
                                <a:lnTo>
                                  <a:pt x="7358" y="1419"/>
                                </a:lnTo>
                                <a:lnTo>
                                  <a:pt x="7360" y="1350"/>
                                </a:lnTo>
                                <a:lnTo>
                                  <a:pt x="7360" y="120"/>
                                </a:lnTo>
                                <a:lnTo>
                                  <a:pt x="7358" y="50"/>
                                </a:lnTo>
                                <a:lnTo>
                                  <a:pt x="7345" y="15"/>
                                </a:lnTo>
                                <a:lnTo>
                                  <a:pt x="7309" y="1"/>
                                </a:lnTo>
                                <a:lnTo>
                                  <a:pt x="7240" y="0"/>
                                </a:lnTo>
                                <a:lnTo>
                                  <a:pt x="120" y="0"/>
                                </a:lnTo>
                                <a:close/>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9"/>
                        <wps:cNvSpPr>
                          <a:spLocks/>
                        </wps:cNvSpPr>
                        <wps:spPr bwMode="auto">
                          <a:xfrm>
                            <a:off x="2979" y="1124"/>
                            <a:ext cx="774" cy="2109"/>
                          </a:xfrm>
                          <a:custGeom>
                            <a:avLst/>
                            <a:gdLst>
                              <a:gd name="T0" fmla="*/ 773 w 774"/>
                              <a:gd name="T1" fmla="*/ 0 h 2109"/>
                              <a:gd name="T2" fmla="*/ 566 w 774"/>
                              <a:gd name="T3" fmla="*/ 0 h 2109"/>
                              <a:gd name="T4" fmla="*/ 542 w 774"/>
                              <a:gd name="T5" fmla="*/ 86 h 2109"/>
                              <a:gd name="T6" fmla="*/ 514 w 774"/>
                              <a:gd name="T7" fmla="*/ 159 h 2109"/>
                              <a:gd name="T8" fmla="*/ 482 w 774"/>
                              <a:gd name="T9" fmla="*/ 218 h 2109"/>
                              <a:gd name="T10" fmla="*/ 445 w 774"/>
                              <a:gd name="T11" fmla="*/ 267 h 2109"/>
                              <a:gd name="T12" fmla="*/ 403 w 774"/>
                              <a:gd name="T13" fmla="*/ 305 h 2109"/>
                              <a:gd name="T14" fmla="*/ 355 w 774"/>
                              <a:gd name="T15" fmla="*/ 335 h 2109"/>
                              <a:gd name="T16" fmla="*/ 300 w 774"/>
                              <a:gd name="T17" fmla="*/ 357 h 2109"/>
                              <a:gd name="T18" fmla="*/ 237 w 774"/>
                              <a:gd name="T19" fmla="*/ 374 h 2109"/>
                              <a:gd name="T20" fmla="*/ 167 w 774"/>
                              <a:gd name="T21" fmla="*/ 386 h 2109"/>
                              <a:gd name="T22" fmla="*/ 88 w 774"/>
                              <a:gd name="T23" fmla="*/ 395 h 2109"/>
                              <a:gd name="T24" fmla="*/ 0 w 774"/>
                              <a:gd name="T25" fmla="*/ 402 h 2109"/>
                              <a:gd name="T26" fmla="*/ 0 w 774"/>
                              <a:gd name="T27" fmla="*/ 612 h 2109"/>
                              <a:gd name="T28" fmla="*/ 491 w 774"/>
                              <a:gd name="T29" fmla="*/ 612 h 2109"/>
                              <a:gd name="T30" fmla="*/ 491 w 774"/>
                              <a:gd name="T31" fmla="*/ 2109 h 2109"/>
                              <a:gd name="T32" fmla="*/ 773 w 774"/>
                              <a:gd name="T33" fmla="*/ 2109 h 2109"/>
                              <a:gd name="T34" fmla="*/ 773 w 774"/>
                              <a:gd name="T35" fmla="*/ 0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4" h="2109">
                                <a:moveTo>
                                  <a:pt x="773" y="0"/>
                                </a:moveTo>
                                <a:lnTo>
                                  <a:pt x="566" y="0"/>
                                </a:lnTo>
                                <a:lnTo>
                                  <a:pt x="542" y="86"/>
                                </a:lnTo>
                                <a:lnTo>
                                  <a:pt x="514" y="159"/>
                                </a:lnTo>
                                <a:lnTo>
                                  <a:pt x="482" y="218"/>
                                </a:lnTo>
                                <a:lnTo>
                                  <a:pt x="445" y="267"/>
                                </a:lnTo>
                                <a:lnTo>
                                  <a:pt x="403" y="305"/>
                                </a:lnTo>
                                <a:lnTo>
                                  <a:pt x="355" y="335"/>
                                </a:lnTo>
                                <a:lnTo>
                                  <a:pt x="300" y="357"/>
                                </a:lnTo>
                                <a:lnTo>
                                  <a:pt x="237" y="374"/>
                                </a:lnTo>
                                <a:lnTo>
                                  <a:pt x="167" y="386"/>
                                </a:lnTo>
                                <a:lnTo>
                                  <a:pt x="88" y="395"/>
                                </a:lnTo>
                                <a:lnTo>
                                  <a:pt x="0" y="402"/>
                                </a:lnTo>
                                <a:lnTo>
                                  <a:pt x="0" y="612"/>
                                </a:lnTo>
                                <a:lnTo>
                                  <a:pt x="491" y="612"/>
                                </a:lnTo>
                                <a:lnTo>
                                  <a:pt x="491" y="2109"/>
                                </a:lnTo>
                                <a:lnTo>
                                  <a:pt x="773" y="2109"/>
                                </a:lnTo>
                                <a:lnTo>
                                  <a:pt x="773" y="0"/>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10"/>
                        <wps:cNvSpPr>
                          <a:spLocks/>
                        </wps:cNvSpPr>
                        <wps:spPr bwMode="auto">
                          <a:xfrm>
                            <a:off x="3820" y="4202"/>
                            <a:ext cx="7360" cy="1880"/>
                          </a:xfrm>
                          <a:custGeom>
                            <a:avLst/>
                            <a:gdLst>
                              <a:gd name="T0" fmla="*/ 7240 w 7360"/>
                              <a:gd name="T1" fmla="*/ 0 h 1880"/>
                              <a:gd name="T2" fmla="*/ 120 w 7360"/>
                              <a:gd name="T3" fmla="*/ 0 h 1880"/>
                              <a:gd name="T4" fmla="*/ 50 w 7360"/>
                              <a:gd name="T5" fmla="*/ 1 h 1880"/>
                              <a:gd name="T6" fmla="*/ 15 w 7360"/>
                              <a:gd name="T7" fmla="*/ 15 h 1880"/>
                              <a:gd name="T8" fmla="*/ 1 w 7360"/>
                              <a:gd name="T9" fmla="*/ 50 h 1880"/>
                              <a:gd name="T10" fmla="*/ 0 w 7360"/>
                              <a:gd name="T11" fmla="*/ 120 h 1880"/>
                              <a:gd name="T12" fmla="*/ 0 w 7360"/>
                              <a:gd name="T13" fmla="*/ 1760 h 1880"/>
                              <a:gd name="T14" fmla="*/ 1 w 7360"/>
                              <a:gd name="T15" fmla="*/ 1829 h 1880"/>
                              <a:gd name="T16" fmla="*/ 15 w 7360"/>
                              <a:gd name="T17" fmla="*/ 1865 h 1880"/>
                              <a:gd name="T18" fmla="*/ 50 w 7360"/>
                              <a:gd name="T19" fmla="*/ 1878 h 1880"/>
                              <a:gd name="T20" fmla="*/ 120 w 7360"/>
                              <a:gd name="T21" fmla="*/ 1880 h 1880"/>
                              <a:gd name="T22" fmla="*/ 7240 w 7360"/>
                              <a:gd name="T23" fmla="*/ 1880 h 1880"/>
                              <a:gd name="T24" fmla="*/ 7309 w 7360"/>
                              <a:gd name="T25" fmla="*/ 1878 h 1880"/>
                              <a:gd name="T26" fmla="*/ 7345 w 7360"/>
                              <a:gd name="T27" fmla="*/ 1865 h 1880"/>
                              <a:gd name="T28" fmla="*/ 7358 w 7360"/>
                              <a:gd name="T29" fmla="*/ 1829 h 1880"/>
                              <a:gd name="T30" fmla="*/ 7360 w 7360"/>
                              <a:gd name="T31" fmla="*/ 1760 h 1880"/>
                              <a:gd name="T32" fmla="*/ 7360 w 7360"/>
                              <a:gd name="T33" fmla="*/ 120 h 1880"/>
                              <a:gd name="T34" fmla="*/ 7358 w 7360"/>
                              <a:gd name="T35" fmla="*/ 50 h 1880"/>
                              <a:gd name="T36" fmla="*/ 7345 w 7360"/>
                              <a:gd name="T37" fmla="*/ 15 h 1880"/>
                              <a:gd name="T38" fmla="*/ 7309 w 7360"/>
                              <a:gd name="T39" fmla="*/ 1 h 1880"/>
                              <a:gd name="T40" fmla="*/ 7240 w 7360"/>
                              <a:gd name="T41" fmla="*/ 0 h 1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60" h="1880">
                                <a:moveTo>
                                  <a:pt x="7240" y="0"/>
                                </a:moveTo>
                                <a:lnTo>
                                  <a:pt x="120" y="0"/>
                                </a:lnTo>
                                <a:lnTo>
                                  <a:pt x="50" y="1"/>
                                </a:lnTo>
                                <a:lnTo>
                                  <a:pt x="15" y="15"/>
                                </a:lnTo>
                                <a:lnTo>
                                  <a:pt x="1" y="50"/>
                                </a:lnTo>
                                <a:lnTo>
                                  <a:pt x="0" y="120"/>
                                </a:lnTo>
                                <a:lnTo>
                                  <a:pt x="0" y="1760"/>
                                </a:lnTo>
                                <a:lnTo>
                                  <a:pt x="1" y="1829"/>
                                </a:lnTo>
                                <a:lnTo>
                                  <a:pt x="15" y="1865"/>
                                </a:lnTo>
                                <a:lnTo>
                                  <a:pt x="50" y="1878"/>
                                </a:lnTo>
                                <a:lnTo>
                                  <a:pt x="120" y="1880"/>
                                </a:lnTo>
                                <a:lnTo>
                                  <a:pt x="7240" y="1880"/>
                                </a:lnTo>
                                <a:lnTo>
                                  <a:pt x="7309" y="1878"/>
                                </a:lnTo>
                                <a:lnTo>
                                  <a:pt x="7345" y="1865"/>
                                </a:lnTo>
                                <a:lnTo>
                                  <a:pt x="7358" y="1829"/>
                                </a:lnTo>
                                <a:lnTo>
                                  <a:pt x="7360" y="1760"/>
                                </a:lnTo>
                                <a:lnTo>
                                  <a:pt x="7360" y="120"/>
                                </a:lnTo>
                                <a:lnTo>
                                  <a:pt x="7358" y="50"/>
                                </a:lnTo>
                                <a:lnTo>
                                  <a:pt x="7345" y="15"/>
                                </a:lnTo>
                                <a:lnTo>
                                  <a:pt x="7309" y="1"/>
                                </a:lnTo>
                                <a:lnTo>
                                  <a:pt x="7240" y="0"/>
                                </a:lnTo>
                                <a:close/>
                              </a:path>
                            </a:pathLst>
                          </a:custGeom>
                          <a:solidFill>
                            <a:srgbClr val="FFFFFF">
                              <a:alpha val="2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1"/>
                        <wps:cNvSpPr>
                          <a:spLocks/>
                        </wps:cNvSpPr>
                        <wps:spPr bwMode="auto">
                          <a:xfrm>
                            <a:off x="3820" y="4202"/>
                            <a:ext cx="7360" cy="1880"/>
                          </a:xfrm>
                          <a:custGeom>
                            <a:avLst/>
                            <a:gdLst>
                              <a:gd name="T0" fmla="*/ 120 w 7360"/>
                              <a:gd name="T1" fmla="*/ 0 h 1880"/>
                              <a:gd name="T2" fmla="*/ 50 w 7360"/>
                              <a:gd name="T3" fmla="*/ 1 h 1880"/>
                              <a:gd name="T4" fmla="*/ 15 w 7360"/>
                              <a:gd name="T5" fmla="*/ 15 h 1880"/>
                              <a:gd name="T6" fmla="*/ 1 w 7360"/>
                              <a:gd name="T7" fmla="*/ 50 h 1880"/>
                              <a:gd name="T8" fmla="*/ 0 w 7360"/>
                              <a:gd name="T9" fmla="*/ 120 h 1880"/>
                              <a:gd name="T10" fmla="*/ 0 w 7360"/>
                              <a:gd name="T11" fmla="*/ 1760 h 1880"/>
                              <a:gd name="T12" fmla="*/ 1 w 7360"/>
                              <a:gd name="T13" fmla="*/ 1829 h 1880"/>
                              <a:gd name="T14" fmla="*/ 15 w 7360"/>
                              <a:gd name="T15" fmla="*/ 1865 h 1880"/>
                              <a:gd name="T16" fmla="*/ 50 w 7360"/>
                              <a:gd name="T17" fmla="*/ 1878 h 1880"/>
                              <a:gd name="T18" fmla="*/ 120 w 7360"/>
                              <a:gd name="T19" fmla="*/ 1880 h 1880"/>
                              <a:gd name="T20" fmla="*/ 7240 w 7360"/>
                              <a:gd name="T21" fmla="*/ 1880 h 1880"/>
                              <a:gd name="T22" fmla="*/ 7309 w 7360"/>
                              <a:gd name="T23" fmla="*/ 1878 h 1880"/>
                              <a:gd name="T24" fmla="*/ 7345 w 7360"/>
                              <a:gd name="T25" fmla="*/ 1865 h 1880"/>
                              <a:gd name="T26" fmla="*/ 7358 w 7360"/>
                              <a:gd name="T27" fmla="*/ 1829 h 1880"/>
                              <a:gd name="T28" fmla="*/ 7360 w 7360"/>
                              <a:gd name="T29" fmla="*/ 1760 h 1880"/>
                              <a:gd name="T30" fmla="*/ 7360 w 7360"/>
                              <a:gd name="T31" fmla="*/ 120 h 1880"/>
                              <a:gd name="T32" fmla="*/ 7358 w 7360"/>
                              <a:gd name="T33" fmla="*/ 50 h 1880"/>
                              <a:gd name="T34" fmla="*/ 7345 w 7360"/>
                              <a:gd name="T35" fmla="*/ 15 h 1880"/>
                              <a:gd name="T36" fmla="*/ 7309 w 7360"/>
                              <a:gd name="T37" fmla="*/ 1 h 1880"/>
                              <a:gd name="T38" fmla="*/ 7240 w 7360"/>
                              <a:gd name="T39" fmla="*/ 0 h 1880"/>
                              <a:gd name="T40" fmla="*/ 120 w 7360"/>
                              <a:gd name="T41" fmla="*/ 0 h 1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60" h="1880">
                                <a:moveTo>
                                  <a:pt x="120" y="0"/>
                                </a:moveTo>
                                <a:lnTo>
                                  <a:pt x="50" y="1"/>
                                </a:lnTo>
                                <a:lnTo>
                                  <a:pt x="15" y="15"/>
                                </a:lnTo>
                                <a:lnTo>
                                  <a:pt x="1" y="50"/>
                                </a:lnTo>
                                <a:lnTo>
                                  <a:pt x="0" y="120"/>
                                </a:lnTo>
                                <a:lnTo>
                                  <a:pt x="0" y="1760"/>
                                </a:lnTo>
                                <a:lnTo>
                                  <a:pt x="1" y="1829"/>
                                </a:lnTo>
                                <a:lnTo>
                                  <a:pt x="15" y="1865"/>
                                </a:lnTo>
                                <a:lnTo>
                                  <a:pt x="50" y="1878"/>
                                </a:lnTo>
                                <a:lnTo>
                                  <a:pt x="120" y="1880"/>
                                </a:lnTo>
                                <a:lnTo>
                                  <a:pt x="7240" y="1880"/>
                                </a:lnTo>
                                <a:lnTo>
                                  <a:pt x="7309" y="1878"/>
                                </a:lnTo>
                                <a:lnTo>
                                  <a:pt x="7345" y="1865"/>
                                </a:lnTo>
                                <a:lnTo>
                                  <a:pt x="7358" y="1829"/>
                                </a:lnTo>
                                <a:lnTo>
                                  <a:pt x="7360" y="1760"/>
                                </a:lnTo>
                                <a:lnTo>
                                  <a:pt x="7360" y="120"/>
                                </a:lnTo>
                                <a:lnTo>
                                  <a:pt x="7358" y="50"/>
                                </a:lnTo>
                                <a:lnTo>
                                  <a:pt x="7345" y="15"/>
                                </a:lnTo>
                                <a:lnTo>
                                  <a:pt x="7309" y="1"/>
                                </a:lnTo>
                                <a:lnTo>
                                  <a:pt x="7240" y="0"/>
                                </a:lnTo>
                                <a:lnTo>
                                  <a:pt x="120" y="0"/>
                                </a:lnTo>
                                <a:close/>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12"/>
                        <wps:cNvSpPr>
                          <a:spLocks/>
                        </wps:cNvSpPr>
                        <wps:spPr bwMode="auto">
                          <a:xfrm>
                            <a:off x="3820" y="6365"/>
                            <a:ext cx="7360" cy="2110"/>
                          </a:xfrm>
                          <a:custGeom>
                            <a:avLst/>
                            <a:gdLst>
                              <a:gd name="T0" fmla="*/ 7240 w 7360"/>
                              <a:gd name="T1" fmla="*/ 0 h 2110"/>
                              <a:gd name="T2" fmla="*/ 120 w 7360"/>
                              <a:gd name="T3" fmla="*/ 0 h 2110"/>
                              <a:gd name="T4" fmla="*/ 50 w 7360"/>
                              <a:gd name="T5" fmla="*/ 1 h 2110"/>
                              <a:gd name="T6" fmla="*/ 15 w 7360"/>
                              <a:gd name="T7" fmla="*/ 15 h 2110"/>
                              <a:gd name="T8" fmla="*/ 1 w 7360"/>
                              <a:gd name="T9" fmla="*/ 50 h 2110"/>
                              <a:gd name="T10" fmla="*/ 0 w 7360"/>
                              <a:gd name="T11" fmla="*/ 120 h 2110"/>
                              <a:gd name="T12" fmla="*/ 0 w 7360"/>
                              <a:gd name="T13" fmla="*/ 1990 h 2110"/>
                              <a:gd name="T14" fmla="*/ 1 w 7360"/>
                              <a:gd name="T15" fmla="*/ 2059 h 2110"/>
                              <a:gd name="T16" fmla="*/ 15 w 7360"/>
                              <a:gd name="T17" fmla="*/ 2095 h 2110"/>
                              <a:gd name="T18" fmla="*/ 50 w 7360"/>
                              <a:gd name="T19" fmla="*/ 2108 h 2110"/>
                              <a:gd name="T20" fmla="*/ 120 w 7360"/>
                              <a:gd name="T21" fmla="*/ 2110 h 2110"/>
                              <a:gd name="T22" fmla="*/ 7240 w 7360"/>
                              <a:gd name="T23" fmla="*/ 2110 h 2110"/>
                              <a:gd name="T24" fmla="*/ 7309 w 7360"/>
                              <a:gd name="T25" fmla="*/ 2108 h 2110"/>
                              <a:gd name="T26" fmla="*/ 7345 w 7360"/>
                              <a:gd name="T27" fmla="*/ 2095 h 2110"/>
                              <a:gd name="T28" fmla="*/ 7358 w 7360"/>
                              <a:gd name="T29" fmla="*/ 2059 h 2110"/>
                              <a:gd name="T30" fmla="*/ 7360 w 7360"/>
                              <a:gd name="T31" fmla="*/ 1990 h 2110"/>
                              <a:gd name="T32" fmla="*/ 7360 w 7360"/>
                              <a:gd name="T33" fmla="*/ 120 h 2110"/>
                              <a:gd name="T34" fmla="*/ 7358 w 7360"/>
                              <a:gd name="T35" fmla="*/ 50 h 2110"/>
                              <a:gd name="T36" fmla="*/ 7345 w 7360"/>
                              <a:gd name="T37" fmla="*/ 15 h 2110"/>
                              <a:gd name="T38" fmla="*/ 7309 w 7360"/>
                              <a:gd name="T39" fmla="*/ 1 h 2110"/>
                              <a:gd name="T40" fmla="*/ 7240 w 7360"/>
                              <a:gd name="T41" fmla="*/ 0 h 2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60" h="2110">
                                <a:moveTo>
                                  <a:pt x="7240" y="0"/>
                                </a:moveTo>
                                <a:lnTo>
                                  <a:pt x="120" y="0"/>
                                </a:lnTo>
                                <a:lnTo>
                                  <a:pt x="50" y="1"/>
                                </a:lnTo>
                                <a:lnTo>
                                  <a:pt x="15" y="15"/>
                                </a:lnTo>
                                <a:lnTo>
                                  <a:pt x="1" y="50"/>
                                </a:lnTo>
                                <a:lnTo>
                                  <a:pt x="0" y="120"/>
                                </a:lnTo>
                                <a:lnTo>
                                  <a:pt x="0" y="1990"/>
                                </a:lnTo>
                                <a:lnTo>
                                  <a:pt x="1" y="2059"/>
                                </a:lnTo>
                                <a:lnTo>
                                  <a:pt x="15" y="2095"/>
                                </a:lnTo>
                                <a:lnTo>
                                  <a:pt x="50" y="2108"/>
                                </a:lnTo>
                                <a:lnTo>
                                  <a:pt x="120" y="2110"/>
                                </a:lnTo>
                                <a:lnTo>
                                  <a:pt x="7240" y="2110"/>
                                </a:lnTo>
                                <a:lnTo>
                                  <a:pt x="7309" y="2108"/>
                                </a:lnTo>
                                <a:lnTo>
                                  <a:pt x="7345" y="2095"/>
                                </a:lnTo>
                                <a:lnTo>
                                  <a:pt x="7358" y="2059"/>
                                </a:lnTo>
                                <a:lnTo>
                                  <a:pt x="7360" y="1990"/>
                                </a:lnTo>
                                <a:lnTo>
                                  <a:pt x="7360" y="120"/>
                                </a:lnTo>
                                <a:lnTo>
                                  <a:pt x="7358" y="50"/>
                                </a:lnTo>
                                <a:lnTo>
                                  <a:pt x="7345" y="15"/>
                                </a:lnTo>
                                <a:lnTo>
                                  <a:pt x="7309" y="1"/>
                                </a:lnTo>
                                <a:lnTo>
                                  <a:pt x="7240" y="0"/>
                                </a:lnTo>
                                <a:close/>
                              </a:path>
                            </a:pathLst>
                          </a:custGeom>
                          <a:solidFill>
                            <a:srgbClr val="FFFFFF">
                              <a:alpha val="2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13"/>
                        <wps:cNvSpPr>
                          <a:spLocks/>
                        </wps:cNvSpPr>
                        <wps:spPr bwMode="auto">
                          <a:xfrm>
                            <a:off x="3820" y="6365"/>
                            <a:ext cx="7360" cy="2110"/>
                          </a:xfrm>
                          <a:custGeom>
                            <a:avLst/>
                            <a:gdLst>
                              <a:gd name="T0" fmla="*/ 120 w 7360"/>
                              <a:gd name="T1" fmla="*/ 0 h 2110"/>
                              <a:gd name="T2" fmla="*/ 50 w 7360"/>
                              <a:gd name="T3" fmla="*/ 1 h 2110"/>
                              <a:gd name="T4" fmla="*/ 15 w 7360"/>
                              <a:gd name="T5" fmla="*/ 15 h 2110"/>
                              <a:gd name="T6" fmla="*/ 1 w 7360"/>
                              <a:gd name="T7" fmla="*/ 50 h 2110"/>
                              <a:gd name="T8" fmla="*/ 0 w 7360"/>
                              <a:gd name="T9" fmla="*/ 120 h 2110"/>
                              <a:gd name="T10" fmla="*/ 0 w 7360"/>
                              <a:gd name="T11" fmla="*/ 1990 h 2110"/>
                              <a:gd name="T12" fmla="*/ 1 w 7360"/>
                              <a:gd name="T13" fmla="*/ 2059 h 2110"/>
                              <a:gd name="T14" fmla="*/ 15 w 7360"/>
                              <a:gd name="T15" fmla="*/ 2095 h 2110"/>
                              <a:gd name="T16" fmla="*/ 50 w 7360"/>
                              <a:gd name="T17" fmla="*/ 2108 h 2110"/>
                              <a:gd name="T18" fmla="*/ 120 w 7360"/>
                              <a:gd name="T19" fmla="*/ 2110 h 2110"/>
                              <a:gd name="T20" fmla="*/ 7240 w 7360"/>
                              <a:gd name="T21" fmla="*/ 2110 h 2110"/>
                              <a:gd name="T22" fmla="*/ 7309 w 7360"/>
                              <a:gd name="T23" fmla="*/ 2108 h 2110"/>
                              <a:gd name="T24" fmla="*/ 7345 w 7360"/>
                              <a:gd name="T25" fmla="*/ 2095 h 2110"/>
                              <a:gd name="T26" fmla="*/ 7358 w 7360"/>
                              <a:gd name="T27" fmla="*/ 2059 h 2110"/>
                              <a:gd name="T28" fmla="*/ 7360 w 7360"/>
                              <a:gd name="T29" fmla="*/ 1990 h 2110"/>
                              <a:gd name="T30" fmla="*/ 7360 w 7360"/>
                              <a:gd name="T31" fmla="*/ 120 h 2110"/>
                              <a:gd name="T32" fmla="*/ 7358 w 7360"/>
                              <a:gd name="T33" fmla="*/ 50 h 2110"/>
                              <a:gd name="T34" fmla="*/ 7345 w 7360"/>
                              <a:gd name="T35" fmla="*/ 15 h 2110"/>
                              <a:gd name="T36" fmla="*/ 7309 w 7360"/>
                              <a:gd name="T37" fmla="*/ 1 h 2110"/>
                              <a:gd name="T38" fmla="*/ 7240 w 7360"/>
                              <a:gd name="T39" fmla="*/ 0 h 2110"/>
                              <a:gd name="T40" fmla="*/ 120 w 7360"/>
                              <a:gd name="T41" fmla="*/ 0 h 2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60" h="2110">
                                <a:moveTo>
                                  <a:pt x="120" y="0"/>
                                </a:moveTo>
                                <a:lnTo>
                                  <a:pt x="50" y="1"/>
                                </a:lnTo>
                                <a:lnTo>
                                  <a:pt x="15" y="15"/>
                                </a:lnTo>
                                <a:lnTo>
                                  <a:pt x="1" y="50"/>
                                </a:lnTo>
                                <a:lnTo>
                                  <a:pt x="0" y="120"/>
                                </a:lnTo>
                                <a:lnTo>
                                  <a:pt x="0" y="1990"/>
                                </a:lnTo>
                                <a:lnTo>
                                  <a:pt x="1" y="2059"/>
                                </a:lnTo>
                                <a:lnTo>
                                  <a:pt x="15" y="2095"/>
                                </a:lnTo>
                                <a:lnTo>
                                  <a:pt x="50" y="2108"/>
                                </a:lnTo>
                                <a:lnTo>
                                  <a:pt x="120" y="2110"/>
                                </a:lnTo>
                                <a:lnTo>
                                  <a:pt x="7240" y="2110"/>
                                </a:lnTo>
                                <a:lnTo>
                                  <a:pt x="7309" y="2108"/>
                                </a:lnTo>
                                <a:lnTo>
                                  <a:pt x="7345" y="2095"/>
                                </a:lnTo>
                                <a:lnTo>
                                  <a:pt x="7358" y="2059"/>
                                </a:lnTo>
                                <a:lnTo>
                                  <a:pt x="7360" y="1990"/>
                                </a:lnTo>
                                <a:lnTo>
                                  <a:pt x="7360" y="120"/>
                                </a:lnTo>
                                <a:lnTo>
                                  <a:pt x="7358" y="50"/>
                                </a:lnTo>
                                <a:lnTo>
                                  <a:pt x="7345" y="15"/>
                                </a:lnTo>
                                <a:lnTo>
                                  <a:pt x="7309" y="1"/>
                                </a:lnTo>
                                <a:lnTo>
                                  <a:pt x="7240" y="0"/>
                                </a:lnTo>
                                <a:lnTo>
                                  <a:pt x="120" y="0"/>
                                </a:lnTo>
                                <a:close/>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1" name="Group 14"/>
                        <wpg:cNvGrpSpPr>
                          <a:grpSpLocks/>
                        </wpg:cNvGrpSpPr>
                        <wpg:grpSpPr bwMode="auto">
                          <a:xfrm>
                            <a:off x="4040" y="9352"/>
                            <a:ext cx="1260" cy="647"/>
                            <a:chOff x="4040" y="9352"/>
                            <a:chExt cx="1260" cy="647"/>
                          </a:xfrm>
                        </wpg:grpSpPr>
                        <wps:wsp>
                          <wps:cNvPr id="292" name="Freeform 15"/>
                          <wps:cNvSpPr>
                            <a:spLocks/>
                          </wps:cNvSpPr>
                          <wps:spPr bwMode="auto">
                            <a:xfrm>
                              <a:off x="4040" y="9352"/>
                              <a:ext cx="1260" cy="647"/>
                            </a:xfrm>
                            <a:custGeom>
                              <a:avLst/>
                              <a:gdLst>
                                <a:gd name="T0" fmla="*/ 205 w 1260"/>
                                <a:gd name="T1" fmla="*/ 0 h 647"/>
                                <a:gd name="T2" fmla="*/ 167 w 1260"/>
                                <a:gd name="T3" fmla="*/ 22 h 647"/>
                                <a:gd name="T4" fmla="*/ 114 w 1260"/>
                                <a:gd name="T5" fmla="*/ 76 h 647"/>
                                <a:gd name="T6" fmla="*/ 56 w 1260"/>
                                <a:gd name="T7" fmla="*/ 141 h 647"/>
                                <a:gd name="T8" fmla="*/ 0 w 1260"/>
                                <a:gd name="T9" fmla="*/ 196 h 647"/>
                                <a:gd name="T10" fmla="*/ 1 w 1260"/>
                                <a:gd name="T11" fmla="*/ 643 h 647"/>
                                <a:gd name="T12" fmla="*/ 1 w 1260"/>
                                <a:gd name="T13" fmla="*/ 646 h 647"/>
                                <a:gd name="T14" fmla="*/ 1260 w 1260"/>
                                <a:gd name="T15" fmla="*/ 646 h 647"/>
                                <a:gd name="T16" fmla="*/ 1260 w 1260"/>
                                <a:gd name="T17" fmla="*/ 420 h 647"/>
                                <a:gd name="T18" fmla="*/ 1129 w 1260"/>
                                <a:gd name="T19" fmla="*/ 291 h 647"/>
                                <a:gd name="T20" fmla="*/ 1091 w 1260"/>
                                <a:gd name="T21" fmla="*/ 257 h 647"/>
                                <a:gd name="T22" fmla="*/ 903 w 1260"/>
                                <a:gd name="T23" fmla="*/ 257 h 647"/>
                                <a:gd name="T24" fmla="*/ 902 w 1260"/>
                                <a:gd name="T25" fmla="*/ 256 h 647"/>
                                <a:gd name="T26" fmla="*/ 793 w 1260"/>
                                <a:gd name="T27" fmla="*/ 256 h 647"/>
                                <a:gd name="T28" fmla="*/ 765 w 1260"/>
                                <a:gd name="T29" fmla="*/ 239 h 647"/>
                                <a:gd name="T30" fmla="*/ 732 w 1260"/>
                                <a:gd name="T31" fmla="*/ 214 h 647"/>
                                <a:gd name="T32" fmla="*/ 450 w 1260"/>
                                <a:gd name="T33" fmla="*/ 214 h 647"/>
                                <a:gd name="T34" fmla="*/ 404 w 1260"/>
                                <a:gd name="T35" fmla="*/ 181 h 647"/>
                                <a:gd name="T36" fmla="*/ 332 w 1260"/>
                                <a:gd name="T37" fmla="*/ 107 h 647"/>
                                <a:gd name="T38" fmla="*/ 258 w 1260"/>
                                <a:gd name="T39" fmla="*/ 33 h 647"/>
                                <a:gd name="T40" fmla="*/ 205 w 1260"/>
                                <a:gd name="T41" fmla="*/ 0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0" h="647">
                                  <a:moveTo>
                                    <a:pt x="205" y="0"/>
                                  </a:moveTo>
                                  <a:lnTo>
                                    <a:pt x="167" y="22"/>
                                  </a:lnTo>
                                  <a:lnTo>
                                    <a:pt x="114" y="76"/>
                                  </a:lnTo>
                                  <a:lnTo>
                                    <a:pt x="56" y="141"/>
                                  </a:lnTo>
                                  <a:lnTo>
                                    <a:pt x="0" y="196"/>
                                  </a:lnTo>
                                  <a:lnTo>
                                    <a:pt x="1" y="643"/>
                                  </a:lnTo>
                                  <a:lnTo>
                                    <a:pt x="1" y="646"/>
                                  </a:lnTo>
                                  <a:lnTo>
                                    <a:pt x="1260" y="646"/>
                                  </a:lnTo>
                                  <a:lnTo>
                                    <a:pt x="1260" y="420"/>
                                  </a:lnTo>
                                  <a:lnTo>
                                    <a:pt x="1129" y="291"/>
                                  </a:lnTo>
                                  <a:lnTo>
                                    <a:pt x="1091" y="257"/>
                                  </a:lnTo>
                                  <a:lnTo>
                                    <a:pt x="903" y="257"/>
                                  </a:lnTo>
                                  <a:lnTo>
                                    <a:pt x="902" y="256"/>
                                  </a:lnTo>
                                  <a:lnTo>
                                    <a:pt x="793" y="256"/>
                                  </a:lnTo>
                                  <a:lnTo>
                                    <a:pt x="765" y="239"/>
                                  </a:lnTo>
                                  <a:lnTo>
                                    <a:pt x="732" y="214"/>
                                  </a:lnTo>
                                  <a:lnTo>
                                    <a:pt x="450" y="214"/>
                                  </a:lnTo>
                                  <a:lnTo>
                                    <a:pt x="404" y="181"/>
                                  </a:lnTo>
                                  <a:lnTo>
                                    <a:pt x="332" y="107"/>
                                  </a:lnTo>
                                  <a:lnTo>
                                    <a:pt x="258" y="33"/>
                                  </a:lnTo>
                                  <a:lnTo>
                                    <a:pt x="205" y="0"/>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16"/>
                          <wps:cNvSpPr>
                            <a:spLocks/>
                          </wps:cNvSpPr>
                          <wps:spPr bwMode="auto">
                            <a:xfrm>
                              <a:off x="4040" y="9352"/>
                              <a:ext cx="1260" cy="647"/>
                            </a:xfrm>
                            <a:custGeom>
                              <a:avLst/>
                              <a:gdLst>
                                <a:gd name="T0" fmla="*/ 988 w 1260"/>
                                <a:gd name="T1" fmla="*/ 198 h 647"/>
                                <a:gd name="T2" fmla="*/ 971 w 1260"/>
                                <a:gd name="T3" fmla="*/ 207 h 647"/>
                                <a:gd name="T4" fmla="*/ 947 w 1260"/>
                                <a:gd name="T5" fmla="*/ 227 h 647"/>
                                <a:gd name="T6" fmla="*/ 923 w 1260"/>
                                <a:gd name="T7" fmla="*/ 247 h 647"/>
                                <a:gd name="T8" fmla="*/ 903 w 1260"/>
                                <a:gd name="T9" fmla="*/ 257 h 647"/>
                                <a:gd name="T10" fmla="*/ 1091 w 1260"/>
                                <a:gd name="T11" fmla="*/ 257 h 647"/>
                                <a:gd name="T12" fmla="*/ 1057 w 1260"/>
                                <a:gd name="T13" fmla="*/ 225 h 647"/>
                                <a:gd name="T14" fmla="*/ 1018 w 1260"/>
                                <a:gd name="T15" fmla="*/ 201 h 647"/>
                                <a:gd name="T16" fmla="*/ 988 w 1260"/>
                                <a:gd name="T17" fmla="*/ 198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60" h="647">
                                  <a:moveTo>
                                    <a:pt x="988" y="198"/>
                                  </a:moveTo>
                                  <a:lnTo>
                                    <a:pt x="971" y="207"/>
                                  </a:lnTo>
                                  <a:lnTo>
                                    <a:pt x="947" y="227"/>
                                  </a:lnTo>
                                  <a:lnTo>
                                    <a:pt x="923" y="247"/>
                                  </a:lnTo>
                                  <a:lnTo>
                                    <a:pt x="903" y="257"/>
                                  </a:lnTo>
                                  <a:lnTo>
                                    <a:pt x="1091" y="257"/>
                                  </a:lnTo>
                                  <a:lnTo>
                                    <a:pt x="1057" y="225"/>
                                  </a:lnTo>
                                  <a:lnTo>
                                    <a:pt x="1018" y="201"/>
                                  </a:lnTo>
                                  <a:lnTo>
                                    <a:pt x="988" y="198"/>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17"/>
                          <wps:cNvSpPr>
                            <a:spLocks/>
                          </wps:cNvSpPr>
                          <wps:spPr bwMode="auto">
                            <a:xfrm>
                              <a:off x="4040" y="9352"/>
                              <a:ext cx="1260" cy="647"/>
                            </a:xfrm>
                            <a:custGeom>
                              <a:avLst/>
                              <a:gdLst>
                                <a:gd name="T0" fmla="*/ 850 w 1260"/>
                                <a:gd name="T1" fmla="*/ 214 h 647"/>
                                <a:gd name="T2" fmla="*/ 835 w 1260"/>
                                <a:gd name="T3" fmla="*/ 221 h 647"/>
                                <a:gd name="T4" fmla="*/ 820 w 1260"/>
                                <a:gd name="T5" fmla="*/ 235 h 647"/>
                                <a:gd name="T6" fmla="*/ 806 w 1260"/>
                                <a:gd name="T7" fmla="*/ 249 h 647"/>
                                <a:gd name="T8" fmla="*/ 793 w 1260"/>
                                <a:gd name="T9" fmla="*/ 256 h 647"/>
                                <a:gd name="T10" fmla="*/ 902 w 1260"/>
                                <a:gd name="T11" fmla="*/ 256 h 647"/>
                                <a:gd name="T12" fmla="*/ 894 w 1260"/>
                                <a:gd name="T13" fmla="*/ 250 h 647"/>
                                <a:gd name="T14" fmla="*/ 880 w 1260"/>
                                <a:gd name="T15" fmla="*/ 235 h 647"/>
                                <a:gd name="T16" fmla="*/ 864 w 1260"/>
                                <a:gd name="T17" fmla="*/ 221 h 647"/>
                                <a:gd name="T18" fmla="*/ 850 w 1260"/>
                                <a:gd name="T19" fmla="*/ 214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60" h="647">
                                  <a:moveTo>
                                    <a:pt x="850" y="214"/>
                                  </a:moveTo>
                                  <a:lnTo>
                                    <a:pt x="835" y="221"/>
                                  </a:lnTo>
                                  <a:lnTo>
                                    <a:pt x="820" y="235"/>
                                  </a:lnTo>
                                  <a:lnTo>
                                    <a:pt x="806" y="249"/>
                                  </a:lnTo>
                                  <a:lnTo>
                                    <a:pt x="793" y="256"/>
                                  </a:lnTo>
                                  <a:lnTo>
                                    <a:pt x="902" y="256"/>
                                  </a:lnTo>
                                  <a:lnTo>
                                    <a:pt x="894" y="250"/>
                                  </a:lnTo>
                                  <a:lnTo>
                                    <a:pt x="880" y="235"/>
                                  </a:lnTo>
                                  <a:lnTo>
                                    <a:pt x="864" y="221"/>
                                  </a:lnTo>
                                  <a:lnTo>
                                    <a:pt x="850" y="214"/>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18"/>
                          <wps:cNvSpPr>
                            <a:spLocks/>
                          </wps:cNvSpPr>
                          <wps:spPr bwMode="auto">
                            <a:xfrm>
                              <a:off x="4040" y="9352"/>
                              <a:ext cx="1260" cy="647"/>
                            </a:xfrm>
                            <a:custGeom>
                              <a:avLst/>
                              <a:gdLst>
                                <a:gd name="T0" fmla="*/ 568 w 1260"/>
                                <a:gd name="T1" fmla="*/ 132 h 647"/>
                                <a:gd name="T2" fmla="*/ 549 w 1260"/>
                                <a:gd name="T3" fmla="*/ 145 h 647"/>
                                <a:gd name="T4" fmla="*/ 517 w 1260"/>
                                <a:gd name="T5" fmla="*/ 173 h 647"/>
                                <a:gd name="T6" fmla="*/ 481 w 1260"/>
                                <a:gd name="T7" fmla="*/ 202 h 647"/>
                                <a:gd name="T8" fmla="*/ 450 w 1260"/>
                                <a:gd name="T9" fmla="*/ 214 h 647"/>
                                <a:gd name="T10" fmla="*/ 732 w 1260"/>
                                <a:gd name="T11" fmla="*/ 214 h 647"/>
                                <a:gd name="T12" fmla="*/ 718 w 1260"/>
                                <a:gd name="T13" fmla="*/ 204 h 647"/>
                                <a:gd name="T14" fmla="*/ 672 w 1260"/>
                                <a:gd name="T15" fmla="*/ 168 h 647"/>
                                <a:gd name="T16" fmla="*/ 670 w 1260"/>
                                <a:gd name="T17" fmla="*/ 167 h 647"/>
                                <a:gd name="T18" fmla="*/ 613 w 1260"/>
                                <a:gd name="T19" fmla="*/ 167 h 647"/>
                                <a:gd name="T20" fmla="*/ 603 w 1260"/>
                                <a:gd name="T21" fmla="*/ 161 h 647"/>
                                <a:gd name="T22" fmla="*/ 591 w 1260"/>
                                <a:gd name="T23" fmla="*/ 149 h 647"/>
                                <a:gd name="T24" fmla="*/ 579 w 1260"/>
                                <a:gd name="T25" fmla="*/ 138 h 647"/>
                                <a:gd name="T26" fmla="*/ 568 w 1260"/>
                                <a:gd name="T27" fmla="*/ 132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60" h="647">
                                  <a:moveTo>
                                    <a:pt x="568" y="132"/>
                                  </a:moveTo>
                                  <a:lnTo>
                                    <a:pt x="549" y="145"/>
                                  </a:lnTo>
                                  <a:lnTo>
                                    <a:pt x="517" y="173"/>
                                  </a:lnTo>
                                  <a:lnTo>
                                    <a:pt x="481" y="202"/>
                                  </a:lnTo>
                                  <a:lnTo>
                                    <a:pt x="450" y="214"/>
                                  </a:lnTo>
                                  <a:lnTo>
                                    <a:pt x="732" y="214"/>
                                  </a:lnTo>
                                  <a:lnTo>
                                    <a:pt x="718" y="204"/>
                                  </a:lnTo>
                                  <a:lnTo>
                                    <a:pt x="672" y="168"/>
                                  </a:lnTo>
                                  <a:lnTo>
                                    <a:pt x="670" y="167"/>
                                  </a:lnTo>
                                  <a:lnTo>
                                    <a:pt x="613" y="167"/>
                                  </a:lnTo>
                                  <a:lnTo>
                                    <a:pt x="603" y="161"/>
                                  </a:lnTo>
                                  <a:lnTo>
                                    <a:pt x="591" y="149"/>
                                  </a:lnTo>
                                  <a:lnTo>
                                    <a:pt x="579" y="138"/>
                                  </a:lnTo>
                                  <a:lnTo>
                                    <a:pt x="568" y="13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19"/>
                          <wps:cNvSpPr>
                            <a:spLocks/>
                          </wps:cNvSpPr>
                          <wps:spPr bwMode="auto">
                            <a:xfrm>
                              <a:off x="4040" y="9352"/>
                              <a:ext cx="1260" cy="647"/>
                            </a:xfrm>
                            <a:custGeom>
                              <a:avLst/>
                              <a:gdLst>
                                <a:gd name="T0" fmla="*/ 647 w 1260"/>
                                <a:gd name="T1" fmla="*/ 152 h 647"/>
                                <a:gd name="T2" fmla="*/ 634 w 1260"/>
                                <a:gd name="T3" fmla="*/ 152 h 647"/>
                                <a:gd name="T4" fmla="*/ 621 w 1260"/>
                                <a:gd name="T5" fmla="*/ 167 h 647"/>
                                <a:gd name="T6" fmla="*/ 670 w 1260"/>
                                <a:gd name="T7" fmla="*/ 167 h 647"/>
                                <a:gd name="T8" fmla="*/ 647 w 1260"/>
                                <a:gd name="T9" fmla="*/ 152 h 647"/>
                              </a:gdLst>
                              <a:ahLst/>
                              <a:cxnLst>
                                <a:cxn ang="0">
                                  <a:pos x="T0" y="T1"/>
                                </a:cxn>
                                <a:cxn ang="0">
                                  <a:pos x="T2" y="T3"/>
                                </a:cxn>
                                <a:cxn ang="0">
                                  <a:pos x="T4" y="T5"/>
                                </a:cxn>
                                <a:cxn ang="0">
                                  <a:pos x="T6" y="T7"/>
                                </a:cxn>
                                <a:cxn ang="0">
                                  <a:pos x="T8" y="T9"/>
                                </a:cxn>
                              </a:cxnLst>
                              <a:rect l="0" t="0" r="r" b="b"/>
                              <a:pathLst>
                                <a:path w="1260" h="647">
                                  <a:moveTo>
                                    <a:pt x="647" y="152"/>
                                  </a:moveTo>
                                  <a:lnTo>
                                    <a:pt x="634" y="152"/>
                                  </a:lnTo>
                                  <a:lnTo>
                                    <a:pt x="621" y="167"/>
                                  </a:lnTo>
                                  <a:lnTo>
                                    <a:pt x="670" y="167"/>
                                  </a:lnTo>
                                  <a:lnTo>
                                    <a:pt x="647" y="15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97"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58" y="9639"/>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970" y="9639"/>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64" y="9639"/>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040" y="8978"/>
                            <a:ext cx="26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1"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40" y="11088"/>
                            <a:ext cx="2400" cy="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ED00C5" id="Group 3" o:spid="_x0000_s1026" style="position:absolute;margin-left:0;margin-top:0;width:564.35pt;height:783pt;z-index:-251680256;mso-position-horizontal-relative:page;mso-position-vertical-relative:page" coordsize="11287,156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520;height:15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NPNfFAAAA3AAAAA8AAABkcnMvZG93bnJldi54bWxEj91qwkAUhO8LvsNyCt6UulHEn9RV/KFQ&#10;vDP2AU6zp0kwezZmj5r69G6h0Mth5pthFqvO1epKbag8GxgOElDEubcVFwY+j++vM1BBkC3WnsnA&#10;DwVYLXtPC0ytv/GBrpkUKpZwSNFAKdKkWoe8JIdh4Bvi6H371qFE2RbatniL5a7WoySZaIcVx4US&#10;G9qWlJ+yizMwOn+d9zLfbHdOspOb6/H9ZTo2pv/crd9ACXXyH/6jP2zkZkP4PROPgF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DTzXxQAAANwAAAAPAAAAAAAAAAAAAAAA&#10;AJ8CAABkcnMvZG93bnJldi54bWxQSwUGAAAAAAQABAD3AAAAkQMAAAAA&#10;">
                  <v:imagedata r:id="rId12" o:title=""/>
                </v:shape>
                <v:shape id="Freeform 5" o:spid="_x0000_s1028" style="position:absolute;left:1660;top:10508;width:9520;height:4264;visibility:visible;mso-wrap-style:square;v-text-anchor:top" coordsize="9520,4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pResMA&#10;AADcAAAADwAAAGRycy9kb3ducmV2LnhtbESPT4vCMBTE7wt+h/CEva2pBf9QjSLCwh5kxSqeH8mz&#10;KTYvpYm1fvvNwsIeh5n5DbPeDq4RPXWh9qxgOslAEGtvaq4UXM6fH0sQISIbbDyTghcF2G5Gb2ss&#10;jH/yifoyViJBOBSowMbYFlIGbclhmPiWOHk33zmMSXaVNB0+E9w1Ms+yuXRYc1qw2NLekr6XD6dg&#10;d30cjrWeffeL7MW5NfpSOq3U+3jYrUBEGuJ/+K/9ZRTkyxx+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pResMAAADcAAAADwAAAAAAAAAAAAAAAACYAgAAZHJzL2Rv&#10;d25yZXYueG1sUEsFBgAAAAAEAAQA9QAAAIgDAAAAAA==&#10;" path="m9520,4263r,-4144l9518,50,9505,14,9469,1,9400,,120,,50,1,15,14,1,50,,119,,3873e" filled="f" strokecolor="#d4d5d6" strokeweight="4pt">
                  <v:path arrowok="t" o:connecttype="custom" o:connectlocs="9520,4263;9520,119;9518,50;9505,14;9469,1;9400,0;120,0;50,1;15,14;1,50;0,119;0,3873" o:connectangles="0,0,0,0,0,0,0,0,0,0,0,0"/>
                </v:shape>
                <v:shape id="Freeform 6" o:spid="_x0000_s1029" style="position:absolute;left:11078;top:14681;width:208;height:180;visibility:visible;mso-wrap-style:square;v-text-anchor:top" coordsize="20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oKisUA&#10;AADcAAAADwAAAGRycy9kb3ducmV2LnhtbESPQWvCQBCF7wX/wzJCb3WjBSupq6il4MVStZfehuw0&#10;SZudTXenJv57tyB4fLx535s3X/auUScKsfZsYDzKQBEX3tZcGvg4vj7MQEVBtth4JgNnirBcDO7m&#10;mFvf8Z5OBylVgnDM0UAl0uZax6Iih3HkW+LkffngUJIMpbYBuwR3jZ5k2VQ7rDk1VNjSpqLi5/Dn&#10;0hvy9ILv4bPcd/36zdNu+i31rzH3w371DEqol9vxNb21BiazR/gfkwi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gqKxQAAANwAAAAPAAAAAAAAAAAAAAAAAJgCAABkcnMv&#10;ZG93bnJldi54bWxQSwUGAAAAAAQABAD1AAAAigMAAAAA&#10;" path="m207,l,,103,180,207,xe" fillcolor="#d4d5d6" stroked="f">
                  <v:path arrowok="t" o:connecttype="custom" o:connectlocs="207,0;0,0;103,180;207,0" o:connectangles="0,0,0,0"/>
                </v:shape>
                <v:shape id="Freeform 7" o:spid="_x0000_s1030" style="position:absolute;left:3820;top:8757;width:7360;height:1470;visibility:visible;mso-wrap-style:square;v-text-anchor:top" coordsize="7360,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KLwcUA&#10;AADcAAAADwAAAGRycy9kb3ducmV2LnhtbESP0WrCQBRE34X+w3ILfSm6W5Ui0U1oLS2+iFT9gEv2&#10;mkSzd0N2jalf7woFH4eZOcMsst7WoqPWV441vI0UCOLcmYoLDfvd93AGwgdkg7Vj0vBHHrL0abDA&#10;xLgL/1K3DYWIEPYJaihDaBIpfV6SRT9yDXH0Dq61GKJsC2lavES4reVYqXdpseK4UGJDy5Ly0/Zs&#10;NfRX6oqf4+RVTZX/XH75zXm9k1q/PPcfcxCB+vAI/7dXRsN4NoX7mXgEZH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MovBxQAAANwAAAAPAAAAAAAAAAAAAAAAAJgCAABkcnMv&#10;ZG93bnJldi54bWxQSwUGAAAAAAQABAD1AAAAigMAAAAA&#10;" path="m7240,l120,,50,1,15,15,1,50,,120,,1350r1,69l15,1455r35,13l120,1470r7120,l7309,1468r36,-13l7358,1419r2,-69l7360,120r-2,-70l7345,15,7309,1,7240,xe" stroked="f">
                  <v:fill opacity="19532f"/>
                  <v:path arrowok="t" o:connecttype="custom" o:connectlocs="7240,0;120,0;50,1;15,15;1,50;0,120;0,1350;1,1419;15,1455;50,1468;120,1470;7240,1470;7309,1468;7345,1455;7358,1419;7360,1350;7360,120;7358,50;7345,15;7309,1;7240,0" o:connectangles="0,0,0,0,0,0,0,0,0,0,0,0,0,0,0,0,0,0,0,0,0"/>
                </v:shape>
                <v:shape id="Freeform 8" o:spid="_x0000_s1031" style="position:absolute;left:3820;top:8757;width:7360;height:1470;visibility:visible;mso-wrap-style:square;v-text-anchor:top" coordsize="7360,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rj8UA&#10;AADcAAAADwAAAGRycy9kb3ducmV2LnhtbESPQWvCQBSE74X+h+UVequbChGJrhIEQb1ooyDeHtln&#10;Esy+DbvbmP57VxB6HGbmG2a+HEwrenK+sazge5SAIC6tbrhScDquv6YgfEDW2FomBX/kYbl4f5tj&#10;pu2df6gvQiUihH2GCuoQukxKX9Zk0I9sRxy9q3UGQ5SuktrhPcJNK8dJMpEGG44LNXa0qqm8Fb9G&#10;wT7N021/2FyK23A+r/e7LneTi1KfH0M+AxFoCP/hV3ujFYynK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N6uPxQAAANwAAAAPAAAAAAAAAAAAAAAAAJgCAABkcnMv&#10;ZG93bnJldi54bWxQSwUGAAAAAAQABAD1AAAAigMAAAAA&#10;" path="m120,l50,1,15,15,1,50,,120,,1350r1,69l15,1455r35,13l120,1470r7120,l7309,1468r36,-13l7358,1419r2,-69l7360,120r-2,-70l7345,15,7309,1,7240,,120,xe" filled="f" strokecolor="#d4d5d6" strokeweight="4pt">
                  <v:path arrowok="t" o:connecttype="custom" o:connectlocs="120,0;50,1;15,15;1,50;0,120;0,1350;1,1419;15,1455;50,1468;120,1470;7240,1470;7309,1468;7345,1455;7358,1419;7360,1350;7360,120;7358,50;7345,15;7309,1;7240,0;120,0" o:connectangles="0,0,0,0,0,0,0,0,0,0,0,0,0,0,0,0,0,0,0,0,0"/>
                </v:shape>
                <v:shape id="Freeform 9" o:spid="_x0000_s1032" style="position:absolute;left:2979;top:1124;width:774;height:2109;visibility:visible;mso-wrap-style:square;v-text-anchor:top" coordsize="774,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0gWMQA&#10;AADcAAAADwAAAGRycy9kb3ducmV2LnhtbESP3YrCMBSE74V9h3AWvNPUH0SrqZQFQWFB7K73h+bY&#10;ljYnpclq9ek3guDlMDPfMJttbxpxpc5VlhVMxhEI4tzqigsFvz+70RKE88gaG8uk4E4OtsnHYIOx&#10;tjc+0TXzhQgQdjEqKL1vYyldXpJBN7YtcfAutjPog+wKqTu8Bbhp5DSKFtJgxWGhxJa+Ssrr7M8o&#10;aNLzKtfpfPd9PtrZaf5Ia3colBp+9ukahKfev8Ov9l4rmC4X8DwTjoB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9IFjEAAAA3AAAAA8AAAAAAAAAAAAAAAAAmAIAAGRycy9k&#10;b3ducmV2LnhtbFBLBQYAAAAABAAEAPUAAACJAwAAAAA=&#10;" path="m773,l566,,542,86r-28,73l482,218r-37,49l403,305r-48,30l300,357r-63,17l167,386r-79,9l,402,,612r491,l491,2109r282,l773,xe" filled="f" strokecolor="white" strokeweight="1pt">
                  <v:path arrowok="t" o:connecttype="custom" o:connectlocs="773,0;566,0;542,86;514,159;482,218;445,267;403,305;355,335;300,357;237,374;167,386;88,395;0,402;0,612;491,612;491,2109;773,2109;773,0" o:connectangles="0,0,0,0,0,0,0,0,0,0,0,0,0,0,0,0,0,0"/>
                </v:shape>
                <v:shape id="Freeform 10" o:spid="_x0000_s1033" style="position:absolute;left:3820;top:4202;width:7360;height:1880;visibility:visible;mso-wrap-style:square;v-text-anchor:top" coordsize="7360,1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r3Z8MA&#10;AADcAAAADwAAAGRycy9kb3ducmV2LnhtbESP0YrCMBRE3xf8h3CFfdNUd9VSjSKyK4K+qP2Aa3Nt&#10;q81NaaJ2/94Iwj4OM3OGmS1aU4k7Na60rGDQj0AQZ1aXnCtIj7+9GITzyBory6Tgjxws5p2PGSba&#10;PnhP94PPRYCwS1BB4X2dSOmyggy6vq2Jg3e2jUEfZJNL3eAjwE0lh1E0lgZLDgsF1rQqKLsebkbB&#10;2pqv7c6PLtvbT47r0+hby3Sj1Ge3XU5BeGr9f/jd3mgFw3gC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r3Z8MAAADcAAAADwAAAAAAAAAAAAAAAACYAgAAZHJzL2Rv&#10;d25yZXYueG1sUEsFBgAAAAAEAAQA9QAAAIgDAAAAAA==&#10;" path="m7240,l120,,50,1,15,15,1,50,,120,,1760r1,69l15,1865r35,13l120,1880r7120,l7309,1878r36,-13l7358,1829r2,-69l7360,120r-2,-70l7345,15,7309,1,7240,xe" stroked="f">
                  <v:fill opacity="19532f"/>
                  <v:path arrowok="t" o:connecttype="custom" o:connectlocs="7240,0;120,0;50,1;15,15;1,50;0,120;0,1760;1,1829;15,1865;50,1878;120,1880;7240,1880;7309,1878;7345,1865;7358,1829;7360,1760;7360,120;7358,50;7345,15;7309,1;7240,0" o:connectangles="0,0,0,0,0,0,0,0,0,0,0,0,0,0,0,0,0,0,0,0,0"/>
                </v:shape>
                <v:shape id="Freeform 11" o:spid="_x0000_s1034" style="position:absolute;left:3820;top:4202;width:7360;height:1880;visibility:visible;mso-wrap-style:square;v-text-anchor:top" coordsize="7360,1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HcsMA&#10;AADcAAAADwAAAGRycy9kb3ducmV2LnhtbERPTUvDQBC9F/wPywjezMYipcRugwhFQTzYFvQ4Zsck&#10;Znc23R3b6K93D0KPj/e9qifv1JFi6gMbuClKUMRNsD23Bva7zfUSVBJkiy4wGfihBPX6YrbCyoYT&#10;v9JxK63KIZwqNNCJjJXWqenIYyrCSJy5zxA9Soax1TbiKYd7p+dludAee84NHY700FEzbL+9Afd8&#10;O8T2/UV2H2+PcqDfzeFr4Yy5upzu70AJTXIW/7ufrIH5Mq/NZ/IR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eHcsMAAADcAAAADwAAAAAAAAAAAAAAAACYAgAAZHJzL2Rv&#10;d25yZXYueG1sUEsFBgAAAAAEAAQA9QAAAIgDAAAAAA==&#10;" path="m120,l50,1,15,15,1,50,,120,,1760r1,69l15,1865r35,13l120,1880r7120,l7309,1878r36,-13l7358,1829r2,-69l7360,120r-2,-70l7345,15,7309,1,7240,,120,xe" filled="f" strokecolor="#d4d5d6" strokeweight="4pt">
                  <v:path arrowok="t" o:connecttype="custom" o:connectlocs="120,0;50,1;15,15;1,50;0,120;0,1760;1,1829;15,1865;50,1878;120,1880;7240,1880;7309,1878;7345,1865;7358,1829;7360,1760;7360,120;7358,50;7345,15;7309,1;7240,0;120,0" o:connectangles="0,0,0,0,0,0,0,0,0,0,0,0,0,0,0,0,0,0,0,0,0"/>
                </v:shape>
                <v:shape id="Freeform 12" o:spid="_x0000_s1035" style="position:absolute;left:3820;top:6365;width:7360;height:2110;visibility:visible;mso-wrap-style:square;v-text-anchor:top" coordsize="7360,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UTsQA&#10;AADcAAAADwAAAGRycy9kb3ducmV2LnhtbESP0WrCQBRE34X+w3ILfTObSimaZhUpCClRoWk/4JK9&#10;JsHs3SW7NfHv3YLg4zAzZ5h8M5leXGjwnWUFr0kKgri2uuNGwe/Pbr4E4QOyxt4yKbiSh836aZZj&#10;pu3I33SpQiMihH2GCtoQXCalr1sy6BPriKN3soPBEOXQSD3gGOGml4s0fZcGO44LLTr6bKk+V38m&#10;UpzblW/Hw9eqKav9Njg7FftCqZfnafsBItAUHuF7u9AKFssV/J+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R1E7EAAAA3AAAAA8AAAAAAAAAAAAAAAAAmAIAAGRycy9k&#10;b3ducmV2LnhtbFBLBQYAAAAABAAEAPUAAACJAwAAAAA=&#10;" path="m7240,l120,,50,1,15,15,1,50,,120,,1990r1,69l15,2095r35,13l120,2110r7120,l7309,2108r36,-13l7358,2059r2,-69l7360,120r-2,-70l7345,15,7309,1,7240,xe" stroked="f">
                  <v:fill opacity="19532f"/>
                  <v:path arrowok="t" o:connecttype="custom" o:connectlocs="7240,0;120,0;50,1;15,15;1,50;0,120;0,1990;1,2059;15,2095;50,2108;120,2110;7240,2110;7309,2108;7345,2095;7358,2059;7360,1990;7360,120;7358,50;7345,15;7309,1;7240,0" o:connectangles="0,0,0,0,0,0,0,0,0,0,0,0,0,0,0,0,0,0,0,0,0"/>
                </v:shape>
                <v:shape id="Freeform 13" o:spid="_x0000_s1036" style="position:absolute;left:3820;top:6365;width:7360;height:2110;visibility:visible;mso-wrap-style:square;v-text-anchor:top" coordsize="7360,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ovbwA&#10;AADcAAAADwAAAGRycy9kb3ducmV2LnhtbERPSwrCMBDdC94hjOBOUwVFq2lRQVDEhZ8DDM3YFptJ&#10;aaK2tzcLweXj/ddpayrxpsaVlhVMxhEI4szqknMF99t+tADhPLLGyjIp6MhBmvR7a4y1/fCF3lef&#10;ixDCLkYFhfd1LKXLCjLoxrYmDtzDNgZ9gE0udYOfEG4qOY2iuTRYcmgosKZdQdnz+jIKZjQ5+fOR&#10;u3rbVuZ4ZtfdIqfUcNBuViA8tf4v/rkPWsF0GeaHM+EIyOQ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Q6i9vAAAANwAAAAPAAAAAAAAAAAAAAAAAJgCAABkcnMvZG93bnJldi54&#10;bWxQSwUGAAAAAAQABAD1AAAAgQMAAAAA&#10;" path="m120,l50,1,15,15,1,50,,120,,1990r1,69l15,2095r35,13l120,2110r7120,l7309,2108r36,-13l7358,2059r2,-69l7360,120r-2,-70l7345,15,7309,1,7240,,120,xe" filled="f" strokecolor="#d4d5d6" strokeweight="4pt">
                  <v:path arrowok="t" o:connecttype="custom" o:connectlocs="120,0;50,1;15,15;1,50;0,120;0,1990;1,2059;15,2095;50,2108;120,2110;7240,2110;7309,2108;7345,2095;7358,2059;7360,1990;7360,120;7358,50;7345,15;7309,1;7240,0;120,0" o:connectangles="0,0,0,0,0,0,0,0,0,0,0,0,0,0,0,0,0,0,0,0,0"/>
                </v:shape>
                <v:group id="Group 14" o:spid="_x0000_s1037" style="position:absolute;left:4040;top:9352;width:1260;height:647" coordorigin="4040,9352" coordsize="1260,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15" o:spid="_x0000_s1038" style="position:absolute;left:4040;top:9352;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vcUA&#10;AADcAAAADwAAAGRycy9kb3ducmV2LnhtbESPT2vCQBTE74V+h+UVequbBhSNrtIWCvZSjIp/bo/s&#10;MxvMvg3ZVeO3dwXB4zAzv2Ems87W4kytrxwr+OwlIIgLpysuFaxXvx9DED4ga6wdk4IreZhNX18m&#10;mGl34ZzOy1CKCGGfoQITQpNJ6QtDFn3PNcTRO7jWYoiyLaVu8RLhtpZpkgykxYrjgsGGfgwVx+XJ&#10;Khid9v9m97f5nm/zRT+vcL+yvq/U+1v3NQYRqAvP8KM91wrSUQr3M/E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z+9xQAAANwAAAAPAAAAAAAAAAAAAAAAAJgCAABkcnMv&#10;ZG93bnJldi54bWxQSwUGAAAAAAQABAD1AAAAigMAAAAA&#10;" path="m205,l167,22,114,76,56,141,,196,1,643r,3l1260,646r,-226l1129,291r-38,-34l903,257r-1,-1l793,256,765,239,732,214r-282,l404,181,332,107,258,33,205,xe" fillcolor="#d4d5d6" stroked="f">
                    <v:path arrowok="t" o:connecttype="custom" o:connectlocs="205,0;167,22;114,76;56,141;0,196;1,643;1,646;1260,646;1260,420;1129,291;1091,257;903,257;902,256;793,256;765,239;732,214;450,214;404,181;332,107;258,33;205,0" o:connectangles="0,0,0,0,0,0,0,0,0,0,0,0,0,0,0,0,0,0,0,0,0"/>
                  </v:shape>
                  <v:shape id="Freeform 16" o:spid="_x0000_s1039" style="position:absolute;left:4040;top:9352;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JsYA&#10;AADcAAAADwAAAGRycy9kb3ducmV2LnhtbESPQWvCQBSE70L/w/IKvemmilLTrFIFwV7EaGmb2yP7&#10;mg3Nvg3ZVeO/d4VCj8PMfMNky9424kydrx0reB4lIIhLp2uuFHwcN8MXED4ga2wck4IreVguHgYZ&#10;ptpdOKfzIVQiQtinqMCE0KZS+tKQRT9yLXH0flxnMUTZVVJ3eIlw28hxksykxZrjgsGW1obK38PJ&#10;Kpifip35fv9cbb/y/TSvsThaP1Xq6bF/ewURqA//4b/2VisYzyd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aJsYAAADcAAAADwAAAAAAAAAAAAAAAACYAgAAZHJz&#10;L2Rvd25yZXYueG1sUEsFBgAAAAAEAAQA9QAAAIsDAAAAAA==&#10;" path="m988,198r-17,9l947,227r-24,20l903,257r188,l1057,225r-39,-24l988,198xe" fillcolor="#d4d5d6" stroked="f">
                    <v:path arrowok="t" o:connecttype="custom" o:connectlocs="988,198;971,207;947,227;923,247;903,257;1091,257;1057,225;1018,201;988,198" o:connectangles="0,0,0,0,0,0,0,0,0"/>
                  </v:shape>
                  <v:shape id="Freeform 17" o:spid="_x0000_s1040" style="position:absolute;left:4040;top:9352;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YCUsYA&#10;AADcAAAADwAAAGRycy9kb3ducmV2LnhtbESPQWvCQBSE70L/w/IKvemmolLTrFIFwV7EaGmb2yP7&#10;mg3Nvg3ZVeO/d4VCj8PMfMNky9424kydrx0reB4lIIhLp2uuFHwcN8MXED4ga2wck4IreVguHgYZ&#10;ptpdOKfzIVQiQtinqMCE0KZS+tKQRT9yLXH0flxnMUTZVVJ3eIlw28hxksykxZrjgsGW1obK38PJ&#10;Kpifip35fv9cbb/y/TSvsThaP1Xq6bF/ewURqA//4b/2VisYzyd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YCUsYAAADcAAAADwAAAAAAAAAAAAAAAACYAgAAZHJz&#10;L2Rvd25yZXYueG1sUEsFBgAAAAAEAAQA9QAAAIsDAAAAAA==&#10;" path="m850,214r-15,7l820,235r-14,14l793,256r109,l894,250,880,235,864,221r-14,-7xe" fillcolor="#d4d5d6" stroked="f">
                    <v:path arrowok="t" o:connecttype="custom" o:connectlocs="850,214;835,221;820,235;806,249;793,256;902,256;894,250;880,235;864,221;850,214" o:connectangles="0,0,0,0,0,0,0,0,0,0"/>
                  </v:shape>
                  <v:shape id="Freeform 18" o:spid="_x0000_s1041" style="position:absolute;left:4040;top:9352;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nycUA&#10;AADcAAAADwAAAGRycy9kb3ducmV2LnhtbESPT2vCQBTE74V+h+UVvNVNhUiNrtIWBHspRsU/t0f2&#10;mQ1m34bsqvHbuwXB4zAzv2Ems87W4kKtrxwr+OgnIIgLpysuFWzW8/dPED4ga6wdk4IbeZhNX18m&#10;mGl35Zwuq1CKCGGfoQITQpNJ6QtDFn3fNcTRO7rWYoiyLaVu8RrhtpaDJBlKixXHBYMN/RgqTquz&#10;VTA6H/7M/nf7vdjlyzSv8LC2PlWq99Z9jUEE6sIz/GgvtILBKIX/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qfJxQAAANwAAAAPAAAAAAAAAAAAAAAAAJgCAABkcnMv&#10;ZG93bnJldi54bWxQSwUGAAAAAAQABAD1AAAAigMAAAAA&#10;" path="m568,132r-19,13l517,173r-36,29l450,214r282,l718,204,672,168r-2,-1l613,167r-10,-6l591,149,579,138r-11,-6xe" fillcolor="#d4d5d6" stroked="f">
                    <v:path arrowok="t" o:connecttype="custom" o:connectlocs="568,132;549,145;517,173;481,202;450,214;732,214;718,204;672,168;670,167;613,167;603,161;591,149;579,138;568,132" o:connectangles="0,0,0,0,0,0,0,0,0,0,0,0,0,0"/>
                  </v:shape>
                  <v:shape id="Freeform 19" o:spid="_x0000_s1042" style="position:absolute;left:4040;top:9352;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5vsYA&#10;AADcAAAADwAAAGRycy9kb3ducmV2LnhtbESPQWvCQBSE7wX/w/IK3uqmgqJpVqmCoJfSmNLW2yP7&#10;mg3Nvg3Zjab/visIHoeZ+YbJ1oNtxJk6XztW8DxJQBCXTtdcKfgodk8LED4ga2wck4I/8rBejR4y&#10;TLW7cE7nY6hEhLBPUYEJoU2l9KUhi37iWuLo/bjOYoiyq6Tu8BLhtpHTJJlLizXHBYMtbQ2Vv8fe&#10;Klj2pzfzffjc7L/y91le46mwfqbU+HF4fQERaAj38K291wqmyzlcz8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g5vsYAAADcAAAADwAAAAAAAAAAAAAAAACYAgAAZHJz&#10;L2Rvd25yZXYueG1sUEsFBgAAAAAEAAQA9QAAAIsDAAAAAA==&#10;" path="m647,152r-13,l621,167r49,l647,152xe" fillcolor="#d4d5d6" stroked="f">
                    <v:path arrowok="t" o:connecttype="custom" o:connectlocs="647,152;634,152;621,167;670,167;647,152" o:connectangles="0,0,0,0,0"/>
                  </v:shape>
                </v:group>
                <v:shape id="Picture 20" o:spid="_x0000_s1043" type="#_x0000_t75" style="position:absolute;left:4358;top:9639;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1ZPvFAAAA3AAAAA8AAABkcnMvZG93bnJldi54bWxEj0FLAzEUhO9C/0N4BS9is81B17VpKUWl&#10;IAjW0vPr5rlZunlZktju/nsjCD0OM/MNs1gNrhNnCrH1rGE+K0AQ19603GjYf73elyBiQjbYeSYN&#10;I0VYLSc3C6yMv/AnnXepERnCsUINNqW+kjLWlhzGme+Js/ftg8OUZWikCXjJcNdJVRQP0mHLecFi&#10;TxtL9Wn34zQcu7fN3Wj9fL/9eC/HUqmXoA5a306H9TOIREO6hv/bW6NBPT3C35l8BOTy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tWT7xQAAANwAAAAPAAAAAAAAAAAAAAAA&#10;AJ8CAABkcnMvZG93bnJldi54bWxQSwUGAAAAAAQABAD3AAAAkQMAAAAA&#10;">
                  <v:imagedata r:id="rId13" o:title=""/>
                </v:shape>
                <v:shape id="Picture 21" o:spid="_x0000_s1044" type="#_x0000_t75" style="position:absolute;left:4970;top:9639;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mHVfBAAAA3AAAAA8AAABkcnMvZG93bnJldi54bWxET91qwjAUvhf2DuEMvNPUCt2sRnFDwU1v&#10;pj7AsTmmxeakNFHr25uLgZcf3/9s0dla3Kj1lWMFo2ECgrhwumKj4HhYDz5B+ICssXZMCh7kYTF/&#10;680w1+7Of3TbByNiCPscFZQhNLmUvijJoh+6hjhyZ9daDBG2RuoW7zHc1jJNkkxarDg2lNjQd0nF&#10;ZX+1CozZnei8HDcrl/0csvRr+4G/W6X6791yCiJQF17if/dGK0gncW08E4+An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amHVfBAAAA3AAAAA8AAAAAAAAAAAAAAAAAnwIA&#10;AGRycy9kb3ducmV2LnhtbFBLBQYAAAAABAAEAPcAAACNAwAAAAA=&#10;">
                  <v:imagedata r:id="rId14" o:title=""/>
                </v:shape>
                <v:shape id="Picture 22" o:spid="_x0000_s1045" type="#_x0000_t75" style="position:absolute;left:4664;top:9639;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mVRLFAAAA3AAAAA8AAABkcnMvZG93bnJldi54bWxEj0FrAjEUhO8F/0N4Qi+lZs2hrFujiNgi&#10;FApV6fl189wsbl6WJNXdf98UCj0OM/MNs1wPrhNXCrH1rGE+K0AQ19603Gg4HV8eSxAxIRvsPJOG&#10;kSKsV5O7JVbG3/iDrofUiAzhWKEGm1JfSRlrSw7jzPfE2Tv74DBlGRppAt4y3HVSFcWTdNhyXrDY&#10;09ZSfTl8Ow1f3ev2YbR+ftq/v5VjqdQuqE+t76fD5hlEoiH9h//ae6NBLRbweyYfAbn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ZlUSxQAAANwAAAAPAAAAAAAAAAAAAAAA&#10;AJ8CAABkcnMvZG93bnJldi54bWxQSwUGAAAAAAQABAD3AAAAkQMAAAAA&#10;">
                  <v:imagedata r:id="rId13" o:title=""/>
                </v:shape>
                <v:shape id="Picture 23" o:spid="_x0000_s1046" type="#_x0000_t75" style="position:absolute;left:4040;top:8978;width:260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SQlvEAAAA3AAAAA8AAABkcnMvZG93bnJldi54bWxET89PwjAUvpvwPzSPxJt0kyBzUAhijAZO&#10;IgePL+tjG6yvo61j8tfTg4nHL9/v+bI3jejI+dqygnSUgCAurK65VLD/envIQPiArLGxTAp+ycNy&#10;MbibY67thT+p24VSxBD2OSqoQmhzKX1RkUE/si1x5A7WGQwRulJqh5cYbhr5mCRP0mDNsaHCltYV&#10;Fafdj1Fw3WTpyyo7nrvv8f51Mk2375Nnp9T9sF/NQATqw7/4z/2hFYyTOD+eiUdAL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LSQlvEAAAA3AAAAA8AAAAAAAAAAAAAAAAA&#10;nwIAAGRycy9kb3ducmV2LnhtbFBLBQYAAAAABAAEAPcAAACQAwAAAAA=&#10;">
                  <v:imagedata r:id="rId15" o:title=""/>
                </v:shape>
                <v:shape id="Picture 24" o:spid="_x0000_s1047" type="#_x0000_t75" style="position:absolute;left:2640;top:11088;width:2400;height:3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5E7rEAAAA3AAAAA8AAABkcnMvZG93bnJldi54bWxEj19rwkAQxN8LfodjBV+KXrRFJHqKVASh&#10;UOo/fF1yaxLM7YXcNsZv3ysUfBxm5jfMYtW5SrXUhNKzgfEoAUWceVtybuB03A5noIIgW6w8k4EH&#10;BVgtey8LTK2/857ag+QqQjikaKAQqVOtQ1aQwzDyNXH0rr5xKFE2ubYN3iPcVXqSJFPtsOS4UGBN&#10;HwVlt8OPM/B9acVt8H0jX/58mX3etq/TsjJm0O/Wc1BCnTzD/+2dNfCWjOHvTDwCe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5E7rEAAAA3AAAAA8AAAAAAAAAAAAAAAAA&#10;nwIAAGRycy9kb3ducmV2LnhtbFBLBQYAAAAABAAEAPcAAACQAwAAAAA=&#10;">
                  <v:imagedata r:id="rId16" o:title=""/>
                </v:shape>
                <w10:wrap anchorx="page" anchory="page"/>
              </v:group>
            </w:pict>
          </mc:Fallback>
        </mc:AlternateContent>
      </w:r>
      <w:r w:rsidR="001E42F8">
        <w:rPr>
          <w:rFonts w:ascii="Calibri" w:hAnsi="Calibri" w:cs="Calibri"/>
          <w:color w:val="231F20"/>
          <w:spacing w:val="-3"/>
          <w:w w:val="110"/>
          <w:sz w:val="30"/>
          <w:szCs w:val="30"/>
        </w:rPr>
        <w:t>Juanita’s</w:t>
      </w:r>
      <w:r w:rsidR="001E42F8">
        <w:rPr>
          <w:rFonts w:ascii="Calibri" w:hAnsi="Calibri" w:cs="Calibri"/>
          <w:color w:val="231F20"/>
          <w:spacing w:val="49"/>
          <w:w w:val="110"/>
          <w:sz w:val="30"/>
          <w:szCs w:val="30"/>
        </w:rPr>
        <w:t xml:space="preserve"> </w:t>
      </w:r>
      <w:r w:rsidR="001E42F8">
        <w:rPr>
          <w:rFonts w:ascii="Calibri" w:hAnsi="Calibri" w:cs="Calibri"/>
          <w:color w:val="E0861A"/>
          <w:spacing w:val="-4"/>
          <w:w w:val="110"/>
          <w:sz w:val="30"/>
          <w:szCs w:val="30"/>
        </w:rPr>
        <w:t>Story</w:t>
      </w:r>
    </w:p>
    <w:p w:rsidR="00000000" w:rsidRDefault="001E42F8">
      <w:pPr>
        <w:pStyle w:val="BodyText"/>
        <w:kinsoku w:val="0"/>
        <w:overflowPunct w:val="0"/>
        <w:spacing w:before="138" w:line="254" w:lineRule="auto"/>
        <w:ind w:left="259" w:right="1330"/>
        <w:rPr>
          <w:rFonts w:ascii="Lucida Sans" w:hAnsi="Lucida Sans" w:cs="Lucida Sans"/>
          <w:color w:val="231F20"/>
        </w:rPr>
      </w:pPr>
      <w:r>
        <w:rPr>
          <w:rFonts w:cs="Vrinda"/>
          <w:sz w:val="24"/>
          <w:szCs w:val="24"/>
        </w:rPr>
        <w:br w:type="column"/>
      </w:r>
      <w:r>
        <w:rPr>
          <w:rFonts w:ascii="Lucida Sans" w:hAnsi="Lucida Sans" w:cs="Lucida Sans"/>
          <w:color w:val="231F20"/>
        </w:rPr>
        <w:lastRenderedPageBreak/>
        <w:t>Juanita</w:t>
      </w:r>
      <w:r>
        <w:rPr>
          <w:rFonts w:ascii="Lucida Sans" w:hAnsi="Lucida Sans" w:cs="Lucida Sans"/>
          <w:color w:val="231F20"/>
          <w:spacing w:val="-41"/>
        </w:rPr>
        <w:t xml:space="preserve"> </w:t>
      </w:r>
      <w:r>
        <w:rPr>
          <w:rFonts w:ascii="Lucida Sans" w:hAnsi="Lucida Sans" w:cs="Lucida Sans"/>
          <w:color w:val="231F20"/>
        </w:rPr>
        <w:t>calls</w:t>
      </w:r>
      <w:r>
        <w:rPr>
          <w:rFonts w:ascii="Lucida Sans" w:hAnsi="Lucida Sans" w:cs="Lucida Sans"/>
          <w:color w:val="231F20"/>
          <w:spacing w:val="-41"/>
        </w:rPr>
        <w:t xml:space="preserve"> </w:t>
      </w:r>
      <w:r>
        <w:rPr>
          <w:rFonts w:ascii="Lucida Sans" w:hAnsi="Lucida Sans" w:cs="Lucida Sans"/>
          <w:color w:val="231F20"/>
        </w:rPr>
        <w:t>her</w:t>
      </w:r>
      <w:r>
        <w:rPr>
          <w:rFonts w:ascii="Lucida Sans" w:hAnsi="Lucida Sans" w:cs="Lucida Sans"/>
          <w:color w:val="231F20"/>
          <w:spacing w:val="-41"/>
        </w:rPr>
        <w:t xml:space="preserve"> </w:t>
      </w:r>
      <w:r>
        <w:rPr>
          <w:rFonts w:ascii="Lucida Sans" w:hAnsi="Lucida Sans" w:cs="Lucida Sans"/>
          <w:color w:val="231F20"/>
        </w:rPr>
        <w:t>mother</w:t>
      </w:r>
      <w:r>
        <w:rPr>
          <w:rFonts w:ascii="Lucida Sans" w:hAnsi="Lucida Sans" w:cs="Lucida Sans"/>
          <w:color w:val="231F20"/>
          <w:spacing w:val="-40"/>
        </w:rPr>
        <w:t xml:space="preserve"> </w:t>
      </w:r>
      <w:r>
        <w:rPr>
          <w:rFonts w:ascii="Lucida Sans" w:hAnsi="Lucida Sans" w:cs="Lucida Sans"/>
          <w:color w:val="231F20"/>
        </w:rPr>
        <w:t>for</w:t>
      </w:r>
      <w:r>
        <w:rPr>
          <w:rFonts w:ascii="Lucida Sans" w:hAnsi="Lucida Sans" w:cs="Lucida Sans"/>
          <w:color w:val="231F20"/>
          <w:spacing w:val="-41"/>
        </w:rPr>
        <w:t xml:space="preserve"> </w:t>
      </w:r>
      <w:r>
        <w:rPr>
          <w:rFonts w:ascii="Lucida Sans" w:hAnsi="Lucida Sans" w:cs="Lucida Sans"/>
          <w:color w:val="231F20"/>
        </w:rPr>
        <w:t>the</w:t>
      </w:r>
      <w:r>
        <w:rPr>
          <w:rFonts w:ascii="Lucida Sans" w:hAnsi="Lucida Sans" w:cs="Lucida Sans"/>
          <w:color w:val="231F20"/>
          <w:spacing w:val="-41"/>
        </w:rPr>
        <w:t xml:space="preserve"> </w:t>
      </w:r>
      <w:r>
        <w:rPr>
          <w:rFonts w:ascii="Lucida Sans" w:hAnsi="Lucida Sans" w:cs="Lucida Sans"/>
          <w:color w:val="231F20"/>
        </w:rPr>
        <w:t>second</w:t>
      </w:r>
      <w:r>
        <w:rPr>
          <w:rFonts w:ascii="Lucida Sans" w:hAnsi="Lucida Sans" w:cs="Lucida Sans"/>
          <w:color w:val="231F20"/>
          <w:spacing w:val="-40"/>
        </w:rPr>
        <w:t xml:space="preserve"> </w:t>
      </w:r>
      <w:r>
        <w:rPr>
          <w:rFonts w:ascii="Lucida Sans" w:hAnsi="Lucida Sans" w:cs="Lucida Sans"/>
          <w:color w:val="231F20"/>
        </w:rPr>
        <w:t>time</w:t>
      </w:r>
      <w:r>
        <w:rPr>
          <w:rFonts w:ascii="Lucida Sans" w:hAnsi="Lucida Sans" w:cs="Lucida Sans"/>
          <w:color w:val="231F20"/>
          <w:spacing w:val="-41"/>
        </w:rPr>
        <w:t xml:space="preserve"> </w:t>
      </w:r>
      <w:r>
        <w:rPr>
          <w:rFonts w:ascii="Lucida Sans" w:hAnsi="Lucida Sans" w:cs="Lucida Sans"/>
          <w:color w:val="231F20"/>
        </w:rPr>
        <w:t>in</w:t>
      </w:r>
      <w:r>
        <w:rPr>
          <w:rFonts w:ascii="Lucida Sans" w:hAnsi="Lucida Sans" w:cs="Lucida Sans"/>
          <w:color w:val="231F20"/>
          <w:spacing w:val="-41"/>
        </w:rPr>
        <w:t xml:space="preserve"> </w:t>
      </w:r>
      <w:r>
        <w:rPr>
          <w:rFonts w:ascii="Lucida Sans" w:hAnsi="Lucida Sans" w:cs="Lucida Sans"/>
          <w:color w:val="231F20"/>
        </w:rPr>
        <w:t>two</w:t>
      </w:r>
      <w:r>
        <w:rPr>
          <w:rFonts w:ascii="Lucida Sans" w:hAnsi="Lucida Sans" w:cs="Lucida Sans"/>
          <w:color w:val="231F20"/>
          <w:spacing w:val="-40"/>
        </w:rPr>
        <w:t xml:space="preserve"> </w:t>
      </w:r>
      <w:r>
        <w:rPr>
          <w:rFonts w:ascii="Lucida Sans" w:hAnsi="Lucida Sans" w:cs="Lucida Sans"/>
          <w:color w:val="231F20"/>
        </w:rPr>
        <w:t>hours.</w:t>
      </w:r>
      <w:r>
        <w:rPr>
          <w:rFonts w:ascii="Lucida Sans" w:hAnsi="Lucida Sans" w:cs="Lucida Sans"/>
          <w:color w:val="231F20"/>
          <w:spacing w:val="-41"/>
        </w:rPr>
        <w:t xml:space="preserve"> </w:t>
      </w:r>
      <w:r>
        <w:rPr>
          <w:rFonts w:ascii="Lucida Sans" w:hAnsi="Lucida Sans" w:cs="Lucida Sans"/>
          <w:color w:val="231F20"/>
          <w:spacing w:val="-5"/>
        </w:rPr>
        <w:t xml:space="preserve">She </w:t>
      </w:r>
      <w:r>
        <w:rPr>
          <w:rFonts w:ascii="Lucida Sans" w:hAnsi="Lucida Sans" w:cs="Lucida Sans"/>
          <w:color w:val="231F20"/>
        </w:rPr>
        <w:t>just</w:t>
      </w:r>
      <w:r>
        <w:rPr>
          <w:rFonts w:ascii="Lucida Sans" w:hAnsi="Lucida Sans" w:cs="Lucida Sans"/>
          <w:color w:val="231F20"/>
          <w:spacing w:val="-45"/>
        </w:rPr>
        <w:t xml:space="preserve"> </w:t>
      </w:r>
      <w:r>
        <w:rPr>
          <w:rFonts w:ascii="Lucida Sans" w:hAnsi="Lucida Sans" w:cs="Lucida Sans"/>
          <w:color w:val="231F20"/>
        </w:rPr>
        <w:t>created</w:t>
      </w:r>
      <w:r>
        <w:rPr>
          <w:rFonts w:ascii="Lucida Sans" w:hAnsi="Lucida Sans" w:cs="Lucida Sans"/>
          <w:color w:val="231F20"/>
          <w:spacing w:val="-45"/>
        </w:rPr>
        <w:t xml:space="preserve"> </w:t>
      </w:r>
      <w:r>
        <w:rPr>
          <w:rFonts w:ascii="Lucida Sans" w:hAnsi="Lucida Sans" w:cs="Lucida Sans"/>
          <w:color w:val="231F20"/>
        </w:rPr>
        <w:t>her</w:t>
      </w:r>
      <w:r>
        <w:rPr>
          <w:rFonts w:ascii="Lucida Sans" w:hAnsi="Lucida Sans" w:cs="Lucida Sans"/>
          <w:color w:val="231F20"/>
          <w:spacing w:val="-45"/>
        </w:rPr>
        <w:t xml:space="preserve"> </w:t>
      </w:r>
      <w:r>
        <w:rPr>
          <w:rFonts w:ascii="Lucida Sans" w:hAnsi="Lucida Sans" w:cs="Lucida Sans"/>
          <w:color w:val="231F20"/>
        </w:rPr>
        <w:t>schedule,</w:t>
      </w:r>
      <w:r>
        <w:rPr>
          <w:rFonts w:ascii="Lucida Sans" w:hAnsi="Lucida Sans" w:cs="Lucida Sans"/>
          <w:color w:val="231F20"/>
          <w:spacing w:val="-45"/>
        </w:rPr>
        <w:t xml:space="preserve"> </w:t>
      </w:r>
      <w:r>
        <w:rPr>
          <w:rFonts w:ascii="Lucida Sans" w:hAnsi="Lucida Sans" w:cs="Lucida Sans"/>
          <w:color w:val="231F20"/>
        </w:rPr>
        <w:t>visited</w:t>
      </w:r>
      <w:r>
        <w:rPr>
          <w:rFonts w:ascii="Lucida Sans" w:hAnsi="Lucida Sans" w:cs="Lucida Sans"/>
          <w:color w:val="231F20"/>
          <w:spacing w:val="-45"/>
        </w:rPr>
        <w:t xml:space="preserve"> </w:t>
      </w:r>
      <w:r>
        <w:rPr>
          <w:rFonts w:ascii="Lucida Sans" w:hAnsi="Lucida Sans" w:cs="Lucida Sans"/>
          <w:color w:val="231F20"/>
        </w:rPr>
        <w:t>with</w:t>
      </w:r>
      <w:r>
        <w:rPr>
          <w:rFonts w:ascii="Lucida Sans" w:hAnsi="Lucida Sans" w:cs="Lucida Sans"/>
          <w:color w:val="231F20"/>
          <w:spacing w:val="-44"/>
        </w:rPr>
        <w:t xml:space="preserve"> </w:t>
      </w:r>
      <w:r>
        <w:rPr>
          <w:rFonts w:ascii="Lucida Sans" w:hAnsi="Lucida Sans" w:cs="Lucida Sans"/>
          <w:color w:val="231F20"/>
        </w:rPr>
        <w:t>her</w:t>
      </w:r>
      <w:r>
        <w:rPr>
          <w:rFonts w:ascii="Lucida Sans" w:hAnsi="Lucida Sans" w:cs="Lucida Sans"/>
          <w:color w:val="231F20"/>
          <w:spacing w:val="-45"/>
        </w:rPr>
        <w:t xml:space="preserve"> </w:t>
      </w:r>
      <w:r>
        <w:rPr>
          <w:rFonts w:ascii="Lucida Sans" w:hAnsi="Lucida Sans" w:cs="Lucida Sans"/>
          <w:color w:val="231F20"/>
          <w:spacing w:val="-3"/>
        </w:rPr>
        <w:t>advisor,</w:t>
      </w:r>
      <w:r>
        <w:rPr>
          <w:rFonts w:ascii="Lucida Sans" w:hAnsi="Lucida Sans" w:cs="Lucida Sans"/>
          <w:color w:val="231F20"/>
          <w:spacing w:val="-45"/>
        </w:rPr>
        <w:t xml:space="preserve"> </w:t>
      </w:r>
      <w:r>
        <w:rPr>
          <w:rFonts w:ascii="Lucida Sans" w:hAnsi="Lucida Sans" w:cs="Lucida Sans"/>
          <w:color w:val="231F20"/>
        </w:rPr>
        <w:t>and</w:t>
      </w:r>
      <w:r>
        <w:rPr>
          <w:rFonts w:ascii="Lucida Sans" w:hAnsi="Lucida Sans" w:cs="Lucida Sans"/>
          <w:color w:val="231F20"/>
          <w:spacing w:val="-45"/>
        </w:rPr>
        <w:t xml:space="preserve"> </w:t>
      </w:r>
      <w:r>
        <w:rPr>
          <w:rFonts w:ascii="Lucida Sans" w:hAnsi="Lucida Sans" w:cs="Lucida Sans"/>
          <w:color w:val="231F20"/>
        </w:rPr>
        <w:t>now</w:t>
      </w:r>
      <w:r>
        <w:rPr>
          <w:rFonts w:ascii="Lucida Sans" w:hAnsi="Lucida Sans" w:cs="Lucida Sans"/>
          <w:color w:val="231F20"/>
          <w:spacing w:val="-45"/>
        </w:rPr>
        <w:t xml:space="preserve"> </w:t>
      </w:r>
      <w:r>
        <w:rPr>
          <w:rFonts w:ascii="Lucida Sans" w:hAnsi="Lucida Sans" w:cs="Lucida Sans"/>
          <w:color w:val="231F20"/>
        </w:rPr>
        <w:t>is looking</w:t>
      </w:r>
      <w:r>
        <w:rPr>
          <w:rFonts w:ascii="Lucida Sans" w:hAnsi="Lucida Sans" w:cs="Lucida Sans"/>
          <w:color w:val="231F20"/>
          <w:spacing w:val="-45"/>
        </w:rPr>
        <w:t xml:space="preserve"> </w:t>
      </w:r>
      <w:r>
        <w:rPr>
          <w:rFonts w:ascii="Lucida Sans" w:hAnsi="Lucida Sans" w:cs="Lucida Sans"/>
          <w:color w:val="231F20"/>
        </w:rPr>
        <w:t>for</w:t>
      </w:r>
      <w:r>
        <w:rPr>
          <w:rFonts w:ascii="Lucida Sans" w:hAnsi="Lucida Sans" w:cs="Lucida Sans"/>
          <w:color w:val="231F20"/>
          <w:spacing w:val="-44"/>
        </w:rPr>
        <w:t xml:space="preserve"> </w:t>
      </w:r>
      <w:r>
        <w:rPr>
          <w:rFonts w:ascii="Lucida Sans" w:hAnsi="Lucida Sans" w:cs="Lucida Sans"/>
          <w:color w:val="231F20"/>
        </w:rPr>
        <w:t>where</w:t>
      </w:r>
      <w:r>
        <w:rPr>
          <w:rFonts w:ascii="Lucida Sans" w:hAnsi="Lucida Sans" w:cs="Lucida Sans"/>
          <w:color w:val="231F20"/>
          <w:spacing w:val="-44"/>
        </w:rPr>
        <w:t xml:space="preserve"> </w:t>
      </w:r>
      <w:r>
        <w:rPr>
          <w:rFonts w:ascii="Lucida Sans" w:hAnsi="Lucida Sans" w:cs="Lucida Sans"/>
          <w:color w:val="231F20"/>
        </w:rPr>
        <w:t>her</w:t>
      </w:r>
      <w:r>
        <w:rPr>
          <w:rFonts w:ascii="Lucida Sans" w:hAnsi="Lucida Sans" w:cs="Lucida Sans"/>
          <w:color w:val="231F20"/>
          <w:spacing w:val="-45"/>
        </w:rPr>
        <w:t xml:space="preserve"> </w:t>
      </w:r>
      <w:r>
        <w:rPr>
          <w:rFonts w:ascii="Lucida Sans" w:hAnsi="Lucida Sans" w:cs="Lucida Sans"/>
          <w:color w:val="231F20"/>
        </w:rPr>
        <w:t>classes</w:t>
      </w:r>
      <w:r>
        <w:rPr>
          <w:rFonts w:ascii="Lucida Sans" w:hAnsi="Lucida Sans" w:cs="Lucida Sans"/>
          <w:color w:val="231F20"/>
          <w:spacing w:val="-44"/>
        </w:rPr>
        <w:t xml:space="preserve"> </w:t>
      </w:r>
      <w:r>
        <w:rPr>
          <w:rFonts w:ascii="Lucida Sans" w:hAnsi="Lucida Sans" w:cs="Lucida Sans"/>
          <w:color w:val="231F20"/>
        </w:rPr>
        <w:t>will</w:t>
      </w:r>
      <w:r>
        <w:rPr>
          <w:rFonts w:ascii="Lucida Sans" w:hAnsi="Lucida Sans" w:cs="Lucida Sans"/>
          <w:color w:val="231F20"/>
          <w:spacing w:val="-44"/>
        </w:rPr>
        <w:t xml:space="preserve"> </w:t>
      </w:r>
      <w:r>
        <w:rPr>
          <w:rFonts w:ascii="Lucida Sans" w:hAnsi="Lucida Sans" w:cs="Lucida Sans"/>
          <w:color w:val="231F20"/>
        </w:rPr>
        <w:t>be.</w:t>
      </w:r>
      <w:r>
        <w:rPr>
          <w:rFonts w:ascii="Lucida Sans" w:hAnsi="Lucida Sans" w:cs="Lucida Sans"/>
          <w:color w:val="231F20"/>
          <w:spacing w:val="-45"/>
        </w:rPr>
        <w:t xml:space="preserve"> </w:t>
      </w:r>
      <w:r>
        <w:rPr>
          <w:rFonts w:ascii="Lucida Sans" w:hAnsi="Lucida Sans" w:cs="Lucida Sans"/>
          <w:color w:val="231F20"/>
        </w:rPr>
        <w:t>Juanita’s</w:t>
      </w:r>
      <w:r>
        <w:rPr>
          <w:rFonts w:ascii="Lucida Sans" w:hAnsi="Lucida Sans" w:cs="Lucida Sans"/>
          <w:color w:val="231F20"/>
          <w:spacing w:val="-44"/>
        </w:rPr>
        <w:t xml:space="preserve"> </w:t>
      </w:r>
      <w:r>
        <w:rPr>
          <w:rFonts w:ascii="Lucida Sans" w:hAnsi="Lucida Sans" w:cs="Lucida Sans"/>
          <w:color w:val="231F20"/>
        </w:rPr>
        <w:t>mom</w:t>
      </w:r>
      <w:r>
        <w:rPr>
          <w:rFonts w:ascii="Lucida Sans" w:hAnsi="Lucida Sans" w:cs="Lucida Sans"/>
          <w:color w:val="231F20"/>
          <w:spacing w:val="-44"/>
        </w:rPr>
        <w:t xml:space="preserve"> </w:t>
      </w:r>
      <w:r>
        <w:rPr>
          <w:rFonts w:ascii="Lucida Sans" w:hAnsi="Lucida Sans" w:cs="Lucida Sans"/>
          <w:color w:val="231F20"/>
        </w:rPr>
        <w:t>answers immediately.</w:t>
      </w:r>
      <w:r>
        <w:rPr>
          <w:rFonts w:ascii="Lucida Sans" w:hAnsi="Lucida Sans" w:cs="Lucida Sans"/>
          <w:color w:val="231F20"/>
          <w:spacing w:val="-14"/>
        </w:rPr>
        <w:t xml:space="preserve"> </w:t>
      </w:r>
      <w:r>
        <w:rPr>
          <w:rFonts w:ascii="Lucida Sans" w:hAnsi="Lucida Sans" w:cs="Lucida Sans"/>
          <w:color w:val="231F20"/>
        </w:rPr>
        <w:t>“Do</w:t>
      </w:r>
      <w:r>
        <w:rPr>
          <w:rFonts w:ascii="Lucida Sans" w:hAnsi="Lucida Sans" w:cs="Lucida Sans"/>
          <w:color w:val="231F20"/>
          <w:spacing w:val="-13"/>
        </w:rPr>
        <w:t xml:space="preserve"> </w:t>
      </w:r>
      <w:r>
        <w:rPr>
          <w:rFonts w:ascii="Lucida Sans" w:hAnsi="Lucida Sans" w:cs="Lucida Sans"/>
          <w:color w:val="231F20"/>
        </w:rPr>
        <w:t>you</w:t>
      </w:r>
      <w:r>
        <w:rPr>
          <w:rFonts w:ascii="Lucida Sans" w:hAnsi="Lucida Sans" w:cs="Lucida Sans"/>
          <w:color w:val="231F20"/>
          <w:spacing w:val="-13"/>
        </w:rPr>
        <w:t xml:space="preserve"> </w:t>
      </w:r>
      <w:r>
        <w:rPr>
          <w:rFonts w:ascii="Lucida Sans" w:hAnsi="Lucida Sans" w:cs="Lucida Sans"/>
          <w:color w:val="231F20"/>
        </w:rPr>
        <w:t>think</w:t>
      </w:r>
      <w:r>
        <w:rPr>
          <w:rFonts w:ascii="Lucida Sans" w:hAnsi="Lucida Sans" w:cs="Lucida Sans"/>
          <w:color w:val="231F20"/>
          <w:spacing w:val="-14"/>
        </w:rPr>
        <w:t xml:space="preserve"> </w:t>
      </w:r>
      <w:r>
        <w:rPr>
          <w:rFonts w:ascii="Lucida Sans" w:hAnsi="Lucida Sans" w:cs="Lucida Sans"/>
          <w:color w:val="231F20"/>
        </w:rPr>
        <w:t>I</w:t>
      </w:r>
      <w:r>
        <w:rPr>
          <w:rFonts w:ascii="Lucida Sans" w:hAnsi="Lucida Sans" w:cs="Lucida Sans"/>
          <w:color w:val="231F20"/>
          <w:spacing w:val="-13"/>
        </w:rPr>
        <w:t xml:space="preserve"> </w:t>
      </w:r>
      <w:r>
        <w:rPr>
          <w:rFonts w:ascii="Lucida Sans" w:hAnsi="Lucida Sans" w:cs="Lucida Sans"/>
          <w:color w:val="231F20"/>
        </w:rPr>
        <w:t>can</w:t>
      </w:r>
      <w:r>
        <w:rPr>
          <w:rFonts w:ascii="Lucida Sans" w:hAnsi="Lucida Sans" w:cs="Lucida Sans"/>
          <w:color w:val="231F20"/>
          <w:spacing w:val="-13"/>
        </w:rPr>
        <w:t xml:space="preserve"> </w:t>
      </w:r>
      <w:r>
        <w:rPr>
          <w:rFonts w:ascii="Lucida Sans" w:hAnsi="Lucida Sans" w:cs="Lucida Sans"/>
          <w:color w:val="231F20"/>
        </w:rPr>
        <w:t>do</w:t>
      </w:r>
      <w:r>
        <w:rPr>
          <w:rFonts w:ascii="Lucida Sans" w:hAnsi="Lucida Sans" w:cs="Lucida Sans"/>
          <w:color w:val="231F20"/>
          <w:spacing w:val="-14"/>
        </w:rPr>
        <w:t xml:space="preserve"> </w:t>
      </w:r>
      <w:r>
        <w:rPr>
          <w:rFonts w:ascii="Lucida Sans" w:hAnsi="Lucida Sans" w:cs="Lucida Sans"/>
          <w:color w:val="231F20"/>
        </w:rPr>
        <w:t>this?”</w:t>
      </w:r>
    </w:p>
    <w:p w:rsidR="00000000" w:rsidRDefault="001E42F8">
      <w:pPr>
        <w:pStyle w:val="BodyText"/>
        <w:kinsoku w:val="0"/>
        <w:overflowPunct w:val="0"/>
        <w:spacing w:before="2" w:line="254" w:lineRule="auto"/>
        <w:ind w:left="259" w:right="1635" w:firstLine="240"/>
        <w:rPr>
          <w:rFonts w:ascii="Lucida Sans" w:hAnsi="Lucida Sans" w:cs="Lucida Sans"/>
          <w:color w:val="231F20"/>
        </w:rPr>
      </w:pPr>
      <w:r>
        <w:rPr>
          <w:rFonts w:ascii="Lucida Sans" w:hAnsi="Lucida Sans" w:cs="Lucida Sans"/>
          <w:color w:val="231F20"/>
        </w:rPr>
        <w:t>“Juanita,”</w:t>
      </w:r>
      <w:r>
        <w:rPr>
          <w:rFonts w:ascii="Lucida Sans" w:hAnsi="Lucida Sans" w:cs="Lucida Sans"/>
          <w:color w:val="231F20"/>
          <w:spacing w:val="-44"/>
        </w:rPr>
        <w:t xml:space="preserve"> </w:t>
      </w:r>
      <w:r>
        <w:rPr>
          <w:rFonts w:ascii="Lucida Sans" w:hAnsi="Lucida Sans" w:cs="Lucida Sans"/>
          <w:color w:val="231F20"/>
        </w:rPr>
        <w:t>her</w:t>
      </w:r>
      <w:r>
        <w:rPr>
          <w:rFonts w:ascii="Lucida Sans" w:hAnsi="Lucida Sans" w:cs="Lucida Sans"/>
          <w:color w:val="231F20"/>
          <w:spacing w:val="-43"/>
        </w:rPr>
        <w:t xml:space="preserve"> </w:t>
      </w:r>
      <w:r>
        <w:rPr>
          <w:rFonts w:ascii="Lucida Sans" w:hAnsi="Lucida Sans" w:cs="Lucida Sans"/>
          <w:color w:val="231F20"/>
        </w:rPr>
        <w:t>mother</w:t>
      </w:r>
      <w:r>
        <w:rPr>
          <w:rFonts w:ascii="Lucida Sans" w:hAnsi="Lucida Sans" w:cs="Lucida Sans"/>
          <w:color w:val="231F20"/>
          <w:spacing w:val="-43"/>
        </w:rPr>
        <w:t xml:space="preserve"> </w:t>
      </w:r>
      <w:r>
        <w:rPr>
          <w:rFonts w:ascii="Lucida Sans" w:hAnsi="Lucida Sans" w:cs="Lucida Sans"/>
          <w:color w:val="231F20"/>
        </w:rPr>
        <w:t>says,</w:t>
      </w:r>
      <w:r>
        <w:rPr>
          <w:rFonts w:ascii="Lucida Sans" w:hAnsi="Lucida Sans" w:cs="Lucida Sans"/>
          <w:color w:val="231F20"/>
          <w:spacing w:val="-43"/>
        </w:rPr>
        <w:t xml:space="preserve"> </w:t>
      </w:r>
      <w:r>
        <w:rPr>
          <w:rFonts w:ascii="Lucida Sans" w:hAnsi="Lucida Sans" w:cs="Lucida Sans"/>
          <w:color w:val="231F20"/>
        </w:rPr>
        <w:t>“you</w:t>
      </w:r>
      <w:r>
        <w:rPr>
          <w:rFonts w:ascii="Lucida Sans" w:hAnsi="Lucida Sans" w:cs="Lucida Sans"/>
          <w:color w:val="231F20"/>
          <w:spacing w:val="-43"/>
        </w:rPr>
        <w:t xml:space="preserve"> </w:t>
      </w:r>
      <w:r>
        <w:rPr>
          <w:rFonts w:ascii="Lucida Sans" w:hAnsi="Lucida Sans" w:cs="Lucida Sans"/>
          <w:color w:val="231F20"/>
        </w:rPr>
        <w:t>always</w:t>
      </w:r>
      <w:r>
        <w:rPr>
          <w:rFonts w:ascii="Lucida Sans" w:hAnsi="Lucida Sans" w:cs="Lucida Sans"/>
          <w:color w:val="231F20"/>
          <w:spacing w:val="-44"/>
        </w:rPr>
        <w:t xml:space="preserve"> </w:t>
      </w:r>
      <w:r>
        <w:rPr>
          <w:rFonts w:ascii="Lucida Sans" w:hAnsi="Lucida Sans" w:cs="Lucida Sans"/>
          <w:color w:val="231F20"/>
        </w:rPr>
        <w:t>overthink</w:t>
      </w:r>
      <w:r>
        <w:rPr>
          <w:rFonts w:ascii="Lucida Sans" w:hAnsi="Lucida Sans" w:cs="Lucida Sans"/>
          <w:color w:val="231F20"/>
          <w:spacing w:val="-43"/>
        </w:rPr>
        <w:t xml:space="preserve"> </w:t>
      </w:r>
      <w:r>
        <w:rPr>
          <w:rFonts w:ascii="Lucida Sans" w:hAnsi="Lucida Sans" w:cs="Lucida Sans"/>
          <w:color w:val="231F20"/>
          <w:spacing w:val="-4"/>
        </w:rPr>
        <w:t xml:space="preserve">these </w:t>
      </w:r>
      <w:r>
        <w:rPr>
          <w:rFonts w:ascii="Lucida Sans" w:hAnsi="Lucida Sans" w:cs="Lucida Sans"/>
          <w:color w:val="231F20"/>
        </w:rPr>
        <w:t>things.</w:t>
      </w:r>
      <w:r>
        <w:rPr>
          <w:rFonts w:ascii="Lucida Sans" w:hAnsi="Lucida Sans" w:cs="Lucida Sans"/>
          <w:color w:val="231F20"/>
          <w:spacing w:val="-33"/>
        </w:rPr>
        <w:t xml:space="preserve"> </w:t>
      </w:r>
      <w:r>
        <w:rPr>
          <w:rFonts w:ascii="Lucida Sans" w:hAnsi="Lucida Sans" w:cs="Lucida Sans"/>
          <w:color w:val="231F20"/>
        </w:rPr>
        <w:t>I</w:t>
      </w:r>
      <w:r>
        <w:rPr>
          <w:rFonts w:ascii="Lucida Sans" w:hAnsi="Lucida Sans" w:cs="Lucida Sans"/>
          <w:color w:val="231F20"/>
          <w:spacing w:val="-33"/>
        </w:rPr>
        <w:t xml:space="preserve"> </w:t>
      </w:r>
      <w:r>
        <w:rPr>
          <w:rFonts w:ascii="Lucida Sans" w:hAnsi="Lucida Sans" w:cs="Lucida Sans"/>
          <w:color w:val="231F20"/>
        </w:rPr>
        <w:t>know</w:t>
      </w:r>
      <w:r>
        <w:rPr>
          <w:rFonts w:ascii="Lucida Sans" w:hAnsi="Lucida Sans" w:cs="Lucida Sans"/>
          <w:color w:val="231F20"/>
          <w:spacing w:val="-33"/>
        </w:rPr>
        <w:t xml:space="preserve"> </w:t>
      </w:r>
      <w:r>
        <w:rPr>
          <w:rFonts w:ascii="Lucida Sans" w:hAnsi="Lucida Sans" w:cs="Lucida Sans"/>
          <w:color w:val="231F20"/>
        </w:rPr>
        <w:t>you</w:t>
      </w:r>
      <w:r>
        <w:rPr>
          <w:rFonts w:ascii="Lucida Sans" w:hAnsi="Lucida Sans" w:cs="Lucida Sans"/>
          <w:color w:val="231F20"/>
          <w:spacing w:val="-33"/>
        </w:rPr>
        <w:t xml:space="preserve"> </w:t>
      </w:r>
      <w:r>
        <w:rPr>
          <w:rFonts w:ascii="Lucida Sans" w:hAnsi="Lucida Sans" w:cs="Lucida Sans"/>
          <w:color w:val="231F20"/>
        </w:rPr>
        <w:t>like</w:t>
      </w:r>
      <w:r>
        <w:rPr>
          <w:rFonts w:ascii="Lucida Sans" w:hAnsi="Lucida Sans" w:cs="Lucida Sans"/>
          <w:color w:val="231F20"/>
          <w:spacing w:val="-33"/>
        </w:rPr>
        <w:t xml:space="preserve"> </w:t>
      </w:r>
      <w:r>
        <w:rPr>
          <w:rFonts w:ascii="Lucida Sans" w:hAnsi="Lucida Sans" w:cs="Lucida Sans"/>
          <w:color w:val="231F20"/>
        </w:rPr>
        <w:t>to</w:t>
      </w:r>
      <w:r>
        <w:rPr>
          <w:rFonts w:ascii="Lucida Sans" w:hAnsi="Lucida Sans" w:cs="Lucida Sans"/>
          <w:color w:val="231F20"/>
          <w:spacing w:val="-33"/>
        </w:rPr>
        <w:t xml:space="preserve"> </w:t>
      </w:r>
      <w:r>
        <w:rPr>
          <w:rFonts w:ascii="Lucida Sans" w:hAnsi="Lucida Sans" w:cs="Lucida Sans"/>
          <w:color w:val="231F20"/>
        </w:rPr>
        <w:t>be</w:t>
      </w:r>
      <w:r>
        <w:rPr>
          <w:rFonts w:ascii="Lucida Sans" w:hAnsi="Lucida Sans" w:cs="Lucida Sans"/>
          <w:color w:val="231F20"/>
          <w:spacing w:val="-33"/>
        </w:rPr>
        <w:t xml:space="preserve"> </w:t>
      </w:r>
      <w:r>
        <w:rPr>
          <w:rFonts w:ascii="Lucida Sans" w:hAnsi="Lucida Sans" w:cs="Lucida Sans"/>
          <w:color w:val="231F20"/>
        </w:rPr>
        <w:t>prepared,</w:t>
      </w:r>
      <w:r>
        <w:rPr>
          <w:rFonts w:ascii="Lucida Sans" w:hAnsi="Lucida Sans" w:cs="Lucida Sans"/>
          <w:color w:val="231F20"/>
          <w:spacing w:val="-33"/>
        </w:rPr>
        <w:t xml:space="preserve"> </w:t>
      </w:r>
      <w:r>
        <w:rPr>
          <w:rFonts w:ascii="Lucida Sans" w:hAnsi="Lucida Sans" w:cs="Lucida Sans"/>
          <w:color w:val="231F20"/>
        </w:rPr>
        <w:t>but</w:t>
      </w:r>
      <w:r>
        <w:rPr>
          <w:rFonts w:ascii="Lucida Sans" w:hAnsi="Lucida Sans" w:cs="Lucida Sans"/>
          <w:color w:val="231F20"/>
          <w:spacing w:val="-33"/>
        </w:rPr>
        <w:t xml:space="preserve"> </w:t>
      </w:r>
      <w:r>
        <w:rPr>
          <w:rFonts w:ascii="Lucida Sans" w:hAnsi="Lucida Sans" w:cs="Lucida Sans"/>
          <w:color w:val="231F20"/>
        </w:rPr>
        <w:t>things</w:t>
      </w:r>
      <w:r>
        <w:rPr>
          <w:rFonts w:ascii="Lucida Sans" w:hAnsi="Lucida Sans" w:cs="Lucida Sans"/>
          <w:color w:val="231F20"/>
          <w:spacing w:val="-33"/>
        </w:rPr>
        <w:t xml:space="preserve"> </w:t>
      </w:r>
      <w:r>
        <w:rPr>
          <w:rFonts w:ascii="Lucida Sans" w:hAnsi="Lucida Sans" w:cs="Lucida Sans"/>
          <w:color w:val="231F20"/>
        </w:rPr>
        <w:t>will</w:t>
      </w:r>
      <w:r>
        <w:rPr>
          <w:rFonts w:ascii="Lucida Sans" w:hAnsi="Lucida Sans" w:cs="Lucida Sans"/>
          <w:color w:val="231F20"/>
          <w:spacing w:val="-33"/>
        </w:rPr>
        <w:t xml:space="preserve"> </w:t>
      </w:r>
      <w:r>
        <w:rPr>
          <w:rFonts w:ascii="Lucida Sans" w:hAnsi="Lucida Sans" w:cs="Lucida Sans"/>
          <w:color w:val="231F20"/>
        </w:rPr>
        <w:t xml:space="preserve">be different. </w:t>
      </w:r>
      <w:r>
        <w:rPr>
          <w:rFonts w:ascii="Lucida Sans" w:hAnsi="Lucida Sans" w:cs="Lucida Sans"/>
          <w:color w:val="231F20"/>
          <w:spacing w:val="-4"/>
        </w:rPr>
        <w:t xml:space="preserve">It’s </w:t>
      </w:r>
      <w:r>
        <w:rPr>
          <w:rFonts w:ascii="Lucida Sans" w:hAnsi="Lucida Sans" w:cs="Lucida Sans"/>
          <w:color w:val="231F20"/>
        </w:rPr>
        <w:t>not high</w:t>
      </w:r>
      <w:r>
        <w:rPr>
          <w:rFonts w:ascii="Lucida Sans" w:hAnsi="Lucida Sans" w:cs="Lucida Sans"/>
          <w:color w:val="231F20"/>
          <w:spacing w:val="-45"/>
        </w:rPr>
        <w:t xml:space="preserve"> </w:t>
      </w:r>
      <w:r>
        <w:rPr>
          <w:rFonts w:ascii="Lucida Sans" w:hAnsi="Lucida Sans" w:cs="Lucida Sans"/>
          <w:color w:val="231F20"/>
        </w:rPr>
        <w:t>school.”</w:t>
      </w:r>
    </w:p>
    <w:p w:rsidR="00000000" w:rsidRDefault="001E42F8">
      <w:pPr>
        <w:pStyle w:val="BodyText"/>
        <w:kinsoku w:val="0"/>
        <w:overflowPunct w:val="0"/>
        <w:spacing w:before="1" w:line="254" w:lineRule="auto"/>
        <w:ind w:left="259" w:right="1331" w:firstLine="240"/>
        <w:rPr>
          <w:rFonts w:ascii="Lucida Sans" w:hAnsi="Lucida Sans" w:cs="Lucida Sans"/>
          <w:color w:val="231F20"/>
        </w:rPr>
      </w:pPr>
      <w:r>
        <w:rPr>
          <w:rFonts w:ascii="Lucida Sans" w:hAnsi="Lucida Sans" w:cs="Lucida Sans"/>
          <w:color w:val="231F20"/>
          <w:w w:val="95"/>
        </w:rPr>
        <w:t>The</w:t>
      </w:r>
      <w:r>
        <w:rPr>
          <w:rFonts w:ascii="Lucida Sans" w:hAnsi="Lucida Sans" w:cs="Lucida Sans"/>
          <w:color w:val="231F20"/>
          <w:spacing w:val="-30"/>
          <w:w w:val="95"/>
        </w:rPr>
        <w:t xml:space="preserve"> </w:t>
      </w:r>
      <w:r>
        <w:rPr>
          <w:rFonts w:ascii="Lucida Sans" w:hAnsi="Lucida Sans" w:cs="Lucida Sans"/>
          <w:color w:val="231F20"/>
          <w:w w:val="95"/>
        </w:rPr>
        <w:t>classes</w:t>
      </w:r>
      <w:r>
        <w:rPr>
          <w:rFonts w:ascii="Lucida Sans" w:hAnsi="Lucida Sans" w:cs="Lucida Sans"/>
          <w:color w:val="231F20"/>
          <w:spacing w:val="-29"/>
          <w:w w:val="95"/>
        </w:rPr>
        <w:t xml:space="preserve"> </w:t>
      </w:r>
      <w:r>
        <w:rPr>
          <w:rFonts w:ascii="Lucida Sans" w:hAnsi="Lucida Sans" w:cs="Lucida Sans"/>
          <w:color w:val="231F20"/>
          <w:w w:val="95"/>
        </w:rPr>
        <w:t>seem</w:t>
      </w:r>
      <w:r>
        <w:rPr>
          <w:rFonts w:ascii="Lucida Sans" w:hAnsi="Lucida Sans" w:cs="Lucida Sans"/>
          <w:color w:val="231F20"/>
          <w:spacing w:val="-30"/>
          <w:w w:val="95"/>
        </w:rPr>
        <w:t xml:space="preserve"> </w:t>
      </w:r>
      <w:r>
        <w:rPr>
          <w:rFonts w:ascii="Lucida Sans" w:hAnsi="Lucida Sans" w:cs="Lucida Sans"/>
          <w:color w:val="231F20"/>
          <w:w w:val="95"/>
        </w:rPr>
        <w:t>different</w:t>
      </w:r>
      <w:r>
        <w:rPr>
          <w:rFonts w:ascii="Lucida Sans" w:hAnsi="Lucida Sans" w:cs="Lucida Sans"/>
          <w:color w:val="231F20"/>
          <w:spacing w:val="-29"/>
          <w:w w:val="95"/>
        </w:rPr>
        <w:t xml:space="preserve"> </w:t>
      </w:r>
      <w:r>
        <w:rPr>
          <w:rFonts w:ascii="Lucida Sans" w:hAnsi="Lucida Sans" w:cs="Lucida Sans"/>
          <w:color w:val="231F20"/>
          <w:w w:val="95"/>
        </w:rPr>
        <w:t>from</w:t>
      </w:r>
      <w:r>
        <w:rPr>
          <w:rFonts w:ascii="Lucida Sans" w:hAnsi="Lucida Sans" w:cs="Lucida Sans"/>
          <w:color w:val="231F20"/>
          <w:spacing w:val="-30"/>
          <w:w w:val="95"/>
        </w:rPr>
        <w:t xml:space="preserve"> </w:t>
      </w:r>
      <w:r>
        <w:rPr>
          <w:rFonts w:ascii="Lucida Sans" w:hAnsi="Lucida Sans" w:cs="Lucida Sans"/>
          <w:color w:val="231F20"/>
          <w:w w:val="95"/>
        </w:rPr>
        <w:t>the</w:t>
      </w:r>
      <w:r>
        <w:rPr>
          <w:rFonts w:ascii="Lucida Sans" w:hAnsi="Lucida Sans" w:cs="Lucida Sans"/>
          <w:color w:val="231F20"/>
          <w:spacing w:val="-29"/>
          <w:w w:val="95"/>
        </w:rPr>
        <w:t xml:space="preserve"> </w:t>
      </w:r>
      <w:r>
        <w:rPr>
          <w:rFonts w:ascii="Lucida Sans" w:hAnsi="Lucida Sans" w:cs="Lucida Sans"/>
          <w:color w:val="231F20"/>
          <w:w w:val="95"/>
        </w:rPr>
        <w:t>dual</w:t>
      </w:r>
      <w:r>
        <w:rPr>
          <w:rFonts w:ascii="Lucida Sans" w:hAnsi="Lucida Sans" w:cs="Lucida Sans"/>
          <w:color w:val="231F20"/>
          <w:spacing w:val="-29"/>
          <w:w w:val="95"/>
        </w:rPr>
        <w:t xml:space="preserve"> </w:t>
      </w:r>
      <w:r>
        <w:rPr>
          <w:rFonts w:ascii="Lucida Sans" w:hAnsi="Lucida Sans" w:cs="Lucida Sans"/>
          <w:color w:val="231F20"/>
          <w:w w:val="95"/>
        </w:rPr>
        <w:t>enrollment</w:t>
      </w:r>
      <w:r>
        <w:rPr>
          <w:rFonts w:ascii="Lucida Sans" w:hAnsi="Lucida Sans" w:cs="Lucida Sans"/>
          <w:color w:val="231F20"/>
          <w:spacing w:val="-30"/>
          <w:w w:val="95"/>
        </w:rPr>
        <w:t xml:space="preserve"> </w:t>
      </w:r>
      <w:r>
        <w:rPr>
          <w:rFonts w:ascii="Lucida Sans" w:hAnsi="Lucida Sans" w:cs="Lucida Sans"/>
          <w:color w:val="231F20"/>
          <w:w w:val="95"/>
        </w:rPr>
        <w:t xml:space="preserve">classes </w:t>
      </w:r>
      <w:r>
        <w:rPr>
          <w:rFonts w:ascii="Lucida Sans" w:hAnsi="Lucida Sans" w:cs="Lucida Sans"/>
          <w:color w:val="231F20"/>
        </w:rPr>
        <w:t>Juanita took in high</w:t>
      </w:r>
      <w:r>
        <w:rPr>
          <w:rFonts w:ascii="Lucida Sans" w:hAnsi="Lucida Sans" w:cs="Lucida Sans"/>
          <w:color w:val="231F20"/>
          <w:spacing w:val="-44"/>
        </w:rPr>
        <w:t xml:space="preserve"> </w:t>
      </w:r>
      <w:r>
        <w:rPr>
          <w:rFonts w:ascii="Lucida Sans" w:hAnsi="Lucida Sans" w:cs="Lucida Sans"/>
          <w:color w:val="231F20"/>
        </w:rPr>
        <w:t>school.</w:t>
      </w:r>
    </w:p>
    <w:p w:rsidR="00000000" w:rsidRDefault="001E42F8">
      <w:pPr>
        <w:pStyle w:val="BodyText"/>
        <w:kinsoku w:val="0"/>
        <w:overflowPunct w:val="0"/>
        <w:spacing w:line="254" w:lineRule="auto"/>
        <w:ind w:left="259" w:right="1394" w:firstLine="240"/>
        <w:rPr>
          <w:rFonts w:ascii="Lucida Sans" w:hAnsi="Lucida Sans" w:cs="Lucida Sans"/>
          <w:color w:val="231F20"/>
        </w:rPr>
      </w:pPr>
      <w:r>
        <w:rPr>
          <w:rFonts w:ascii="Lucida Sans" w:hAnsi="Lucida Sans" w:cs="Lucida Sans"/>
          <w:color w:val="231F20"/>
          <w:spacing w:val="-4"/>
        </w:rPr>
        <w:t>“Yeah,</w:t>
      </w:r>
      <w:r>
        <w:rPr>
          <w:rFonts w:ascii="Lucida Sans" w:hAnsi="Lucida Sans" w:cs="Lucida Sans"/>
          <w:color w:val="231F20"/>
          <w:spacing w:val="-40"/>
        </w:rPr>
        <w:t xml:space="preserve"> </w:t>
      </w:r>
      <w:r>
        <w:rPr>
          <w:rFonts w:ascii="Lucida Sans" w:hAnsi="Lucida Sans" w:cs="Lucida Sans"/>
          <w:color w:val="231F20"/>
        </w:rPr>
        <w:t>but</w:t>
      </w:r>
      <w:r>
        <w:rPr>
          <w:rFonts w:ascii="Lucida Sans" w:hAnsi="Lucida Sans" w:cs="Lucida Sans"/>
          <w:color w:val="231F20"/>
          <w:spacing w:val="-39"/>
        </w:rPr>
        <w:t xml:space="preserve"> </w:t>
      </w:r>
      <w:r>
        <w:rPr>
          <w:rFonts w:ascii="Lucida Sans" w:hAnsi="Lucida Sans" w:cs="Lucida Sans"/>
          <w:color w:val="231F20"/>
        </w:rPr>
        <w:t>it</w:t>
      </w:r>
      <w:r>
        <w:rPr>
          <w:rFonts w:ascii="Lucida Sans" w:hAnsi="Lucida Sans" w:cs="Lucida Sans"/>
          <w:color w:val="231F20"/>
          <w:spacing w:val="-39"/>
        </w:rPr>
        <w:t xml:space="preserve"> </w:t>
      </w:r>
      <w:r>
        <w:rPr>
          <w:rFonts w:ascii="Lucida Sans" w:hAnsi="Lucida Sans" w:cs="Lucida Sans"/>
          <w:color w:val="231F20"/>
        </w:rPr>
        <w:t>made</w:t>
      </w:r>
      <w:r>
        <w:rPr>
          <w:rFonts w:ascii="Lucida Sans" w:hAnsi="Lucida Sans" w:cs="Lucida Sans"/>
          <w:color w:val="231F20"/>
          <w:spacing w:val="-39"/>
        </w:rPr>
        <w:t xml:space="preserve"> </w:t>
      </w:r>
      <w:r>
        <w:rPr>
          <w:rFonts w:ascii="Lucida Sans" w:hAnsi="Lucida Sans" w:cs="Lucida Sans"/>
          <w:color w:val="231F20"/>
        </w:rPr>
        <w:t>me</w:t>
      </w:r>
      <w:r>
        <w:rPr>
          <w:rFonts w:ascii="Lucida Sans" w:hAnsi="Lucida Sans" w:cs="Lucida Sans"/>
          <w:color w:val="231F20"/>
          <w:spacing w:val="-39"/>
        </w:rPr>
        <w:t xml:space="preserve"> </w:t>
      </w:r>
      <w:r>
        <w:rPr>
          <w:rFonts w:ascii="Lucida Sans" w:hAnsi="Lucida Sans" w:cs="Lucida Sans"/>
          <w:color w:val="231F20"/>
        </w:rPr>
        <w:t>nervous</w:t>
      </w:r>
      <w:r>
        <w:rPr>
          <w:rFonts w:ascii="Lucida Sans" w:hAnsi="Lucida Sans" w:cs="Lucida Sans"/>
          <w:color w:val="231F20"/>
          <w:spacing w:val="-39"/>
        </w:rPr>
        <w:t xml:space="preserve"> </w:t>
      </w:r>
      <w:r>
        <w:rPr>
          <w:rFonts w:ascii="Lucida Sans" w:hAnsi="Lucida Sans" w:cs="Lucida Sans"/>
          <w:color w:val="231F20"/>
        </w:rPr>
        <w:t>when</w:t>
      </w:r>
      <w:r>
        <w:rPr>
          <w:rFonts w:ascii="Lucida Sans" w:hAnsi="Lucida Sans" w:cs="Lucida Sans"/>
          <w:color w:val="231F20"/>
          <w:spacing w:val="-40"/>
        </w:rPr>
        <w:t xml:space="preserve"> </w:t>
      </w:r>
      <w:r>
        <w:rPr>
          <w:rFonts w:ascii="Lucida Sans" w:hAnsi="Lucida Sans" w:cs="Lucida Sans"/>
          <w:color w:val="231F20"/>
        </w:rPr>
        <w:t>my</w:t>
      </w:r>
      <w:r>
        <w:rPr>
          <w:rFonts w:ascii="Lucida Sans" w:hAnsi="Lucida Sans" w:cs="Lucida Sans"/>
          <w:color w:val="231F20"/>
          <w:spacing w:val="-39"/>
        </w:rPr>
        <w:t xml:space="preserve"> </w:t>
      </w:r>
      <w:r>
        <w:rPr>
          <w:rFonts w:ascii="Lucida Sans" w:hAnsi="Lucida Sans" w:cs="Lucida Sans"/>
          <w:color w:val="231F20"/>
        </w:rPr>
        <w:t>advisor</w:t>
      </w:r>
      <w:r>
        <w:rPr>
          <w:rFonts w:ascii="Lucida Sans" w:hAnsi="Lucida Sans" w:cs="Lucida Sans"/>
          <w:color w:val="231F20"/>
          <w:spacing w:val="-39"/>
        </w:rPr>
        <w:t xml:space="preserve"> </w:t>
      </w:r>
      <w:r>
        <w:rPr>
          <w:rFonts w:ascii="Lucida Sans" w:hAnsi="Lucida Sans" w:cs="Lucida Sans"/>
          <w:color w:val="231F20"/>
        </w:rPr>
        <w:t>asked</w:t>
      </w:r>
      <w:r>
        <w:rPr>
          <w:rFonts w:ascii="Lucida Sans" w:hAnsi="Lucida Sans" w:cs="Lucida Sans"/>
          <w:color w:val="231F20"/>
          <w:spacing w:val="-39"/>
        </w:rPr>
        <w:t xml:space="preserve"> </w:t>
      </w:r>
      <w:r>
        <w:rPr>
          <w:rFonts w:ascii="Lucida Sans" w:hAnsi="Lucida Sans" w:cs="Lucida Sans"/>
          <w:color w:val="231F20"/>
          <w:spacing w:val="-7"/>
        </w:rPr>
        <w:t xml:space="preserve">me </w:t>
      </w:r>
      <w:r>
        <w:rPr>
          <w:rFonts w:ascii="Lucida Sans" w:hAnsi="Lucida Sans" w:cs="Lucida Sans"/>
          <w:color w:val="231F20"/>
        </w:rPr>
        <w:t>to</w:t>
      </w:r>
      <w:r>
        <w:rPr>
          <w:rFonts w:ascii="Lucida Sans" w:hAnsi="Lucida Sans" w:cs="Lucida Sans"/>
          <w:color w:val="231F20"/>
          <w:spacing w:val="-13"/>
        </w:rPr>
        <w:t xml:space="preserve"> </w:t>
      </w:r>
      <w:r>
        <w:rPr>
          <w:rFonts w:ascii="Lucida Sans" w:hAnsi="Lucida Sans" w:cs="Lucida Sans"/>
          <w:color w:val="231F20"/>
        </w:rPr>
        <w:t>choose</w:t>
      </w:r>
      <w:r>
        <w:rPr>
          <w:rFonts w:ascii="Lucida Sans" w:hAnsi="Lucida Sans" w:cs="Lucida Sans"/>
          <w:color w:val="231F20"/>
          <w:spacing w:val="-12"/>
        </w:rPr>
        <w:t xml:space="preserve"> </w:t>
      </w:r>
      <w:r>
        <w:rPr>
          <w:rFonts w:ascii="Lucida Sans" w:hAnsi="Lucida Sans" w:cs="Lucida Sans"/>
          <w:color w:val="231F20"/>
        </w:rPr>
        <w:t>a</w:t>
      </w:r>
      <w:r>
        <w:rPr>
          <w:rFonts w:ascii="Lucida Sans" w:hAnsi="Lucida Sans" w:cs="Lucida Sans"/>
          <w:color w:val="231F20"/>
          <w:spacing w:val="-12"/>
        </w:rPr>
        <w:t xml:space="preserve"> </w:t>
      </w:r>
      <w:r>
        <w:rPr>
          <w:rFonts w:ascii="Lucida Sans" w:hAnsi="Lucida Sans" w:cs="Lucida Sans"/>
          <w:color w:val="231F20"/>
        </w:rPr>
        <w:t>degree</w:t>
      </w:r>
      <w:r>
        <w:rPr>
          <w:rFonts w:ascii="Lucida Sans" w:hAnsi="Lucida Sans" w:cs="Lucida Sans"/>
          <w:color w:val="231F20"/>
          <w:spacing w:val="-13"/>
        </w:rPr>
        <w:t xml:space="preserve"> </w:t>
      </w:r>
      <w:r>
        <w:rPr>
          <w:rFonts w:ascii="Lucida Sans" w:hAnsi="Lucida Sans" w:cs="Lucida Sans"/>
          <w:color w:val="231F20"/>
        </w:rPr>
        <w:t>plan,”</w:t>
      </w:r>
      <w:r>
        <w:rPr>
          <w:rFonts w:ascii="Lucida Sans" w:hAnsi="Lucida Sans" w:cs="Lucida Sans"/>
          <w:color w:val="231F20"/>
          <w:spacing w:val="-12"/>
        </w:rPr>
        <w:t xml:space="preserve"> </w:t>
      </w:r>
      <w:r>
        <w:rPr>
          <w:rFonts w:ascii="Lucida Sans" w:hAnsi="Lucida Sans" w:cs="Lucida Sans"/>
          <w:color w:val="231F20"/>
        </w:rPr>
        <w:t>she</w:t>
      </w:r>
      <w:r>
        <w:rPr>
          <w:rFonts w:ascii="Lucida Sans" w:hAnsi="Lucida Sans" w:cs="Lucida Sans"/>
          <w:color w:val="231F20"/>
          <w:spacing w:val="-12"/>
        </w:rPr>
        <w:t xml:space="preserve"> </w:t>
      </w:r>
      <w:r>
        <w:rPr>
          <w:rFonts w:ascii="Lucida Sans" w:hAnsi="Lucida Sans" w:cs="Lucida Sans"/>
          <w:color w:val="231F20"/>
        </w:rPr>
        <w:t>replies.</w:t>
      </w:r>
    </w:p>
    <w:p w:rsidR="00000000" w:rsidRDefault="001E42F8">
      <w:pPr>
        <w:pStyle w:val="BodyText"/>
        <w:kinsoku w:val="0"/>
        <w:overflowPunct w:val="0"/>
        <w:spacing w:before="1" w:line="254" w:lineRule="auto"/>
        <w:ind w:left="259" w:right="1470" w:firstLine="240"/>
        <w:rPr>
          <w:rFonts w:ascii="Lucida Sans" w:hAnsi="Lucida Sans" w:cs="Lucida Sans"/>
          <w:color w:val="231F20"/>
        </w:rPr>
      </w:pPr>
      <w:r>
        <w:rPr>
          <w:rFonts w:ascii="Lucida Sans" w:hAnsi="Lucida Sans" w:cs="Lucida Sans"/>
          <w:color w:val="231F20"/>
          <w:spacing w:val="-6"/>
          <w:w w:val="95"/>
        </w:rPr>
        <w:t>“You</w:t>
      </w:r>
      <w:r>
        <w:rPr>
          <w:rFonts w:ascii="Lucida Sans" w:hAnsi="Lucida Sans" w:cs="Lucida Sans"/>
          <w:color w:val="231F20"/>
          <w:spacing w:val="-14"/>
          <w:w w:val="95"/>
        </w:rPr>
        <w:t xml:space="preserve"> </w:t>
      </w:r>
      <w:r>
        <w:rPr>
          <w:rFonts w:ascii="Lucida Sans" w:hAnsi="Lucida Sans" w:cs="Lucida Sans"/>
          <w:color w:val="231F20"/>
          <w:w w:val="95"/>
        </w:rPr>
        <w:t>did</w:t>
      </w:r>
      <w:r>
        <w:rPr>
          <w:rFonts w:ascii="Lucida Sans" w:hAnsi="Lucida Sans" w:cs="Lucida Sans"/>
          <w:color w:val="231F20"/>
          <w:spacing w:val="-14"/>
          <w:w w:val="95"/>
        </w:rPr>
        <w:t xml:space="preserve"> </w:t>
      </w:r>
      <w:r>
        <w:rPr>
          <w:rFonts w:ascii="Lucida Sans" w:hAnsi="Lucida Sans" w:cs="Lucida Sans"/>
          <w:color w:val="231F20"/>
          <w:w w:val="95"/>
        </w:rPr>
        <w:t>choose</w:t>
      </w:r>
      <w:r>
        <w:rPr>
          <w:rFonts w:ascii="Lucida Sans" w:hAnsi="Lucida Sans" w:cs="Lucida Sans"/>
          <w:color w:val="231F20"/>
          <w:spacing w:val="-13"/>
          <w:w w:val="95"/>
        </w:rPr>
        <w:t xml:space="preserve"> </w:t>
      </w:r>
      <w:r>
        <w:rPr>
          <w:rFonts w:ascii="Lucida Sans" w:hAnsi="Lucida Sans" w:cs="Lucida Sans"/>
          <w:color w:val="231F20"/>
          <w:w w:val="95"/>
        </w:rPr>
        <w:t>electrical</w:t>
      </w:r>
      <w:r>
        <w:rPr>
          <w:rFonts w:ascii="Lucida Sans" w:hAnsi="Lucida Sans" w:cs="Lucida Sans"/>
          <w:color w:val="231F20"/>
          <w:spacing w:val="-14"/>
          <w:w w:val="95"/>
        </w:rPr>
        <w:t xml:space="preserve"> </w:t>
      </w:r>
      <w:r>
        <w:rPr>
          <w:rFonts w:ascii="Lucida Sans" w:hAnsi="Lucida Sans" w:cs="Lucida Sans"/>
          <w:color w:val="231F20"/>
          <w:w w:val="95"/>
        </w:rPr>
        <w:t>engineering,</w:t>
      </w:r>
      <w:r>
        <w:rPr>
          <w:rFonts w:ascii="Lucida Sans" w:hAnsi="Lucida Sans" w:cs="Lucida Sans"/>
          <w:color w:val="231F20"/>
          <w:spacing w:val="-14"/>
          <w:w w:val="95"/>
        </w:rPr>
        <w:t xml:space="preserve"> </w:t>
      </w:r>
      <w:r>
        <w:rPr>
          <w:rFonts w:ascii="Lucida Sans" w:hAnsi="Lucida Sans" w:cs="Lucida Sans"/>
          <w:color w:val="231F20"/>
          <w:w w:val="95"/>
        </w:rPr>
        <w:t>just</w:t>
      </w:r>
      <w:r>
        <w:rPr>
          <w:rFonts w:ascii="Lucida Sans" w:hAnsi="Lucida Sans" w:cs="Lucida Sans"/>
          <w:color w:val="231F20"/>
          <w:spacing w:val="-13"/>
          <w:w w:val="95"/>
        </w:rPr>
        <w:t xml:space="preserve"> </w:t>
      </w:r>
      <w:r>
        <w:rPr>
          <w:rFonts w:ascii="Lucida Sans" w:hAnsi="Lucida Sans" w:cs="Lucida Sans"/>
          <w:color w:val="231F20"/>
          <w:w w:val="95"/>
        </w:rPr>
        <w:t>like</w:t>
      </w:r>
      <w:r>
        <w:rPr>
          <w:rFonts w:ascii="Lucida Sans" w:hAnsi="Lucida Sans" w:cs="Lucida Sans"/>
          <w:color w:val="231F20"/>
          <w:spacing w:val="-14"/>
          <w:w w:val="95"/>
        </w:rPr>
        <w:t xml:space="preserve"> </w:t>
      </w:r>
      <w:r>
        <w:rPr>
          <w:rFonts w:ascii="Lucida Sans" w:hAnsi="Lucida Sans" w:cs="Lucida Sans"/>
          <w:color w:val="231F20"/>
          <w:w w:val="95"/>
        </w:rPr>
        <w:t>we</w:t>
      </w:r>
      <w:r>
        <w:rPr>
          <w:rFonts w:ascii="Lucida Sans" w:hAnsi="Lucida Sans" w:cs="Lucida Sans"/>
          <w:color w:val="231F20"/>
          <w:spacing w:val="-14"/>
          <w:w w:val="95"/>
        </w:rPr>
        <w:t xml:space="preserve"> </w:t>
      </w:r>
      <w:r>
        <w:rPr>
          <w:rFonts w:ascii="Lucida Sans" w:hAnsi="Lucida Sans" w:cs="Lucida Sans"/>
          <w:color w:val="231F20"/>
          <w:spacing w:val="-3"/>
          <w:w w:val="95"/>
        </w:rPr>
        <w:t xml:space="preserve">talked </w:t>
      </w:r>
      <w:r>
        <w:rPr>
          <w:rFonts w:ascii="Lucida Sans" w:hAnsi="Lucida Sans" w:cs="Lucida Sans"/>
          <w:color w:val="231F20"/>
        </w:rPr>
        <w:t>about, right?” her mother</w:t>
      </w:r>
      <w:r>
        <w:rPr>
          <w:rFonts w:ascii="Lucida Sans" w:hAnsi="Lucida Sans" w:cs="Lucida Sans"/>
          <w:color w:val="231F20"/>
          <w:spacing w:val="-46"/>
        </w:rPr>
        <w:t xml:space="preserve"> </w:t>
      </w:r>
      <w:r>
        <w:rPr>
          <w:rFonts w:ascii="Lucida Sans" w:hAnsi="Lucida Sans" w:cs="Lucida Sans"/>
          <w:color w:val="231F20"/>
        </w:rPr>
        <w:t>asks.</w:t>
      </w:r>
    </w:p>
    <w:p w:rsidR="00000000" w:rsidRDefault="001E42F8">
      <w:pPr>
        <w:pStyle w:val="BodyText"/>
        <w:kinsoku w:val="0"/>
        <w:overflowPunct w:val="0"/>
        <w:spacing w:before="1" w:line="254" w:lineRule="auto"/>
        <w:ind w:left="259" w:right="1527" w:firstLine="240"/>
        <w:rPr>
          <w:rFonts w:ascii="Lucida Sans" w:hAnsi="Lucida Sans" w:cs="Lucida Sans"/>
          <w:color w:val="231F20"/>
        </w:rPr>
      </w:pPr>
      <w:r>
        <w:rPr>
          <w:rFonts w:ascii="Lucida Sans" w:hAnsi="Lucida Sans" w:cs="Lucida Sans"/>
          <w:color w:val="231F20"/>
        </w:rPr>
        <w:t>“Well,</w:t>
      </w:r>
      <w:r>
        <w:rPr>
          <w:rFonts w:ascii="Lucida Sans" w:hAnsi="Lucida Sans" w:cs="Lucida Sans"/>
          <w:color w:val="231F20"/>
          <w:spacing w:val="-29"/>
        </w:rPr>
        <w:t xml:space="preserve"> </w:t>
      </w:r>
      <w:r>
        <w:rPr>
          <w:rFonts w:ascii="Lucida Sans" w:hAnsi="Lucida Sans" w:cs="Lucida Sans"/>
          <w:color w:val="231F20"/>
        </w:rPr>
        <w:t>I</w:t>
      </w:r>
      <w:r>
        <w:rPr>
          <w:rFonts w:ascii="Lucida Sans" w:hAnsi="Lucida Sans" w:cs="Lucida Sans"/>
          <w:color w:val="231F20"/>
          <w:spacing w:val="-29"/>
        </w:rPr>
        <w:t xml:space="preserve"> </w:t>
      </w:r>
      <w:r>
        <w:rPr>
          <w:rFonts w:ascii="Lucida Sans" w:hAnsi="Lucida Sans" w:cs="Lucida Sans"/>
          <w:color w:val="231F20"/>
        </w:rPr>
        <w:t>wanted</w:t>
      </w:r>
      <w:r>
        <w:rPr>
          <w:rFonts w:ascii="Lucida Sans" w:hAnsi="Lucida Sans" w:cs="Lucida Sans"/>
          <w:color w:val="231F20"/>
          <w:spacing w:val="-29"/>
        </w:rPr>
        <w:t xml:space="preserve"> </w:t>
      </w:r>
      <w:r>
        <w:rPr>
          <w:rFonts w:ascii="Lucida Sans" w:hAnsi="Lucida Sans" w:cs="Lucida Sans"/>
          <w:color w:val="231F20"/>
        </w:rPr>
        <w:t>to</w:t>
      </w:r>
      <w:r>
        <w:rPr>
          <w:rFonts w:ascii="Lucida Sans" w:hAnsi="Lucida Sans" w:cs="Lucida Sans"/>
          <w:color w:val="231F20"/>
          <w:spacing w:val="-29"/>
        </w:rPr>
        <w:t xml:space="preserve"> </w:t>
      </w:r>
      <w:r>
        <w:rPr>
          <w:rFonts w:ascii="Lucida Sans" w:hAnsi="Lucida Sans" w:cs="Lucida Sans"/>
          <w:color w:val="231F20"/>
        </w:rPr>
        <w:t>talk</w:t>
      </w:r>
      <w:r>
        <w:rPr>
          <w:rFonts w:ascii="Lucida Sans" w:hAnsi="Lucida Sans" w:cs="Lucida Sans"/>
          <w:color w:val="231F20"/>
          <w:spacing w:val="-29"/>
        </w:rPr>
        <w:t xml:space="preserve"> </w:t>
      </w:r>
      <w:r>
        <w:rPr>
          <w:rFonts w:ascii="Lucida Sans" w:hAnsi="Lucida Sans" w:cs="Lucida Sans"/>
          <w:color w:val="231F20"/>
        </w:rPr>
        <w:t>to</w:t>
      </w:r>
      <w:r>
        <w:rPr>
          <w:rFonts w:ascii="Lucida Sans" w:hAnsi="Lucida Sans" w:cs="Lucida Sans"/>
          <w:color w:val="231F20"/>
          <w:spacing w:val="-29"/>
        </w:rPr>
        <w:t xml:space="preserve"> </w:t>
      </w:r>
      <w:r>
        <w:rPr>
          <w:rFonts w:ascii="Lucida Sans" w:hAnsi="Lucida Sans" w:cs="Lucida Sans"/>
          <w:color w:val="231F20"/>
        </w:rPr>
        <w:t>you</w:t>
      </w:r>
      <w:r>
        <w:rPr>
          <w:rFonts w:ascii="Lucida Sans" w:hAnsi="Lucida Sans" w:cs="Lucida Sans"/>
          <w:color w:val="231F20"/>
          <w:spacing w:val="-29"/>
        </w:rPr>
        <w:t xml:space="preserve"> </w:t>
      </w:r>
      <w:r>
        <w:rPr>
          <w:rFonts w:ascii="Lucida Sans" w:hAnsi="Lucida Sans" w:cs="Lucida Sans"/>
          <w:color w:val="231F20"/>
        </w:rPr>
        <w:t>about</w:t>
      </w:r>
      <w:r>
        <w:rPr>
          <w:rFonts w:ascii="Lucida Sans" w:hAnsi="Lucida Sans" w:cs="Lucida Sans"/>
          <w:color w:val="231F20"/>
          <w:spacing w:val="-29"/>
        </w:rPr>
        <w:t xml:space="preserve"> </w:t>
      </w:r>
      <w:r>
        <w:rPr>
          <w:rFonts w:ascii="Lucida Sans" w:hAnsi="Lucida Sans" w:cs="Lucida Sans"/>
          <w:color w:val="231F20"/>
        </w:rPr>
        <w:t>that.</w:t>
      </w:r>
      <w:r>
        <w:rPr>
          <w:rFonts w:ascii="Lucida Sans" w:hAnsi="Lucida Sans" w:cs="Lucida Sans"/>
          <w:color w:val="231F20"/>
          <w:spacing w:val="-29"/>
        </w:rPr>
        <w:t xml:space="preserve"> </w:t>
      </w:r>
      <w:r>
        <w:rPr>
          <w:rFonts w:ascii="Lucida Sans" w:hAnsi="Lucida Sans" w:cs="Lucida Sans"/>
          <w:color w:val="231F20"/>
        </w:rPr>
        <w:t>I</w:t>
      </w:r>
      <w:r>
        <w:rPr>
          <w:rFonts w:ascii="Lucida Sans" w:hAnsi="Lucida Sans" w:cs="Lucida Sans"/>
          <w:color w:val="231F20"/>
          <w:spacing w:val="-29"/>
        </w:rPr>
        <w:t xml:space="preserve"> </w:t>
      </w:r>
      <w:r>
        <w:rPr>
          <w:rFonts w:ascii="Lucida Sans" w:hAnsi="Lucida Sans" w:cs="Lucida Sans"/>
          <w:color w:val="231F20"/>
        </w:rPr>
        <w:t>think</w:t>
      </w:r>
      <w:r>
        <w:rPr>
          <w:rFonts w:ascii="Lucida Sans" w:hAnsi="Lucida Sans" w:cs="Lucida Sans"/>
          <w:color w:val="231F20"/>
          <w:spacing w:val="-29"/>
        </w:rPr>
        <w:t xml:space="preserve"> </w:t>
      </w:r>
      <w:r>
        <w:rPr>
          <w:rFonts w:ascii="Lucida Sans" w:hAnsi="Lucida Sans" w:cs="Lucida Sans"/>
          <w:color w:val="231F20"/>
        </w:rPr>
        <w:t>I</w:t>
      </w:r>
      <w:r>
        <w:rPr>
          <w:rFonts w:ascii="Lucida Sans" w:hAnsi="Lucida Sans" w:cs="Lucida Sans"/>
          <w:color w:val="231F20"/>
          <w:spacing w:val="-29"/>
        </w:rPr>
        <w:t xml:space="preserve"> </w:t>
      </w:r>
      <w:r>
        <w:rPr>
          <w:rFonts w:ascii="Lucida Sans" w:hAnsi="Lucida Sans" w:cs="Lucida Sans"/>
          <w:color w:val="231F20"/>
        </w:rPr>
        <w:t>want</w:t>
      </w:r>
      <w:r>
        <w:rPr>
          <w:rFonts w:ascii="Lucida Sans" w:hAnsi="Lucida Sans" w:cs="Lucida Sans"/>
          <w:color w:val="231F20"/>
          <w:spacing w:val="-29"/>
        </w:rPr>
        <w:t xml:space="preserve"> </w:t>
      </w:r>
      <w:r>
        <w:rPr>
          <w:rFonts w:ascii="Lucida Sans" w:hAnsi="Lucida Sans" w:cs="Lucida Sans"/>
          <w:color w:val="231F20"/>
          <w:spacing w:val="-7"/>
        </w:rPr>
        <w:t xml:space="preserve">to </w:t>
      </w:r>
      <w:r>
        <w:rPr>
          <w:rFonts w:ascii="Lucida Sans" w:hAnsi="Lucida Sans" w:cs="Lucida Sans"/>
          <w:color w:val="231F20"/>
        </w:rPr>
        <w:t>go into nursing,” Juanita</w:t>
      </w:r>
      <w:r>
        <w:rPr>
          <w:rFonts w:ascii="Lucida Sans" w:hAnsi="Lucida Sans" w:cs="Lucida Sans"/>
          <w:color w:val="231F20"/>
          <w:spacing w:val="-46"/>
        </w:rPr>
        <w:t xml:space="preserve"> </w:t>
      </w:r>
      <w:r>
        <w:rPr>
          <w:rFonts w:ascii="Lucida Sans" w:hAnsi="Lucida Sans" w:cs="Lucida Sans"/>
          <w:color w:val="231F20"/>
        </w:rPr>
        <w:t>says.</w:t>
      </w:r>
    </w:p>
    <w:p w:rsidR="00000000" w:rsidRDefault="001E42F8">
      <w:pPr>
        <w:pStyle w:val="BodyText"/>
        <w:kinsoku w:val="0"/>
        <w:overflowPunct w:val="0"/>
        <w:spacing w:before="1" w:line="254" w:lineRule="auto"/>
        <w:ind w:left="259" w:right="1527" w:firstLine="240"/>
        <w:rPr>
          <w:rFonts w:ascii="Lucida Sans" w:hAnsi="Lucida Sans" w:cs="Lucida Sans"/>
          <w:color w:val="231F20"/>
        </w:rPr>
        <w:sectPr w:rsidR="00000000">
          <w:type w:val="continuous"/>
          <w:pgSz w:w="12240" w:h="15660"/>
          <w:pgMar w:top="360" w:right="0" w:bottom="280" w:left="0" w:header="720" w:footer="720" w:gutter="0"/>
          <w:cols w:num="2" w:space="720" w:equalWidth="0">
            <w:col w:w="5041" w:space="40"/>
            <w:col w:w="7159"/>
          </w:cols>
          <w:noEndnote/>
        </w:sect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spacing w:before="8"/>
        <w:rPr>
          <w:rFonts w:ascii="Lucida Sans" w:hAnsi="Lucida Sans" w:cs="Lucida Sans"/>
          <w:sz w:val="27"/>
          <w:szCs w:val="27"/>
        </w:rPr>
      </w:pPr>
    </w:p>
    <w:p w:rsidR="00000000" w:rsidRDefault="00BD7AED">
      <w:pPr>
        <w:pStyle w:val="BodyText"/>
        <w:kinsoku w:val="0"/>
        <w:overflowPunct w:val="0"/>
        <w:spacing w:before="101"/>
        <w:ind w:left="1020"/>
        <w:rPr>
          <w:rFonts w:ascii="Lucida Sans" w:hAnsi="Lucida Sans" w:cs="Lucida Sans"/>
          <w:color w:val="231F20"/>
        </w:rPr>
      </w:pPr>
      <w:r>
        <w:rPr>
          <w:noProof/>
        </w:rPr>
        <mc:AlternateContent>
          <mc:Choice Requires="wps">
            <w:drawing>
              <wp:anchor distT="0" distB="0" distL="114300" distR="114300" simplePos="0" relativeHeight="251637248" behindDoc="1" locked="0" layoutInCell="0" allowOverlap="1">
                <wp:simplePos x="0" y="0"/>
                <wp:positionH relativeFrom="page">
                  <wp:posOffset>525780</wp:posOffset>
                </wp:positionH>
                <wp:positionV relativeFrom="paragraph">
                  <wp:posOffset>-356235</wp:posOffset>
                </wp:positionV>
                <wp:extent cx="6217920" cy="5255895"/>
                <wp:effectExtent l="0" t="0" r="0" b="0"/>
                <wp:wrapNone/>
                <wp:docPr id="27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5255895"/>
                        </a:xfrm>
                        <a:custGeom>
                          <a:avLst/>
                          <a:gdLst>
                            <a:gd name="T0" fmla="*/ 9792 w 9792"/>
                            <a:gd name="T1" fmla="*/ 8277 h 8277"/>
                            <a:gd name="T2" fmla="*/ 120 w 9792"/>
                            <a:gd name="T3" fmla="*/ 8277 h 8277"/>
                            <a:gd name="T4" fmla="*/ 50 w 9792"/>
                            <a:gd name="T5" fmla="*/ 8275 h 8277"/>
                            <a:gd name="T6" fmla="*/ 15 w 9792"/>
                            <a:gd name="T7" fmla="*/ 8262 h 8277"/>
                            <a:gd name="T8" fmla="*/ 1 w 9792"/>
                            <a:gd name="T9" fmla="*/ 8226 h 8277"/>
                            <a:gd name="T10" fmla="*/ 0 w 9792"/>
                            <a:gd name="T11" fmla="*/ 8157 h 8277"/>
                            <a:gd name="T12" fmla="*/ 0 w 9792"/>
                            <a:gd name="T13" fmla="*/ 0 h 8277"/>
                          </a:gdLst>
                          <a:ahLst/>
                          <a:cxnLst>
                            <a:cxn ang="0">
                              <a:pos x="T0" y="T1"/>
                            </a:cxn>
                            <a:cxn ang="0">
                              <a:pos x="T2" y="T3"/>
                            </a:cxn>
                            <a:cxn ang="0">
                              <a:pos x="T4" y="T5"/>
                            </a:cxn>
                            <a:cxn ang="0">
                              <a:pos x="T6" y="T7"/>
                            </a:cxn>
                            <a:cxn ang="0">
                              <a:pos x="T8" y="T9"/>
                            </a:cxn>
                            <a:cxn ang="0">
                              <a:pos x="T10" y="T11"/>
                            </a:cxn>
                            <a:cxn ang="0">
                              <a:pos x="T12" y="T13"/>
                            </a:cxn>
                          </a:cxnLst>
                          <a:rect l="0" t="0" r="r" b="b"/>
                          <a:pathLst>
                            <a:path w="9792" h="8277">
                              <a:moveTo>
                                <a:pt x="9792" y="8277"/>
                              </a:moveTo>
                              <a:lnTo>
                                <a:pt x="120" y="8277"/>
                              </a:lnTo>
                              <a:lnTo>
                                <a:pt x="50" y="8275"/>
                              </a:lnTo>
                              <a:lnTo>
                                <a:pt x="15" y="8262"/>
                              </a:lnTo>
                              <a:lnTo>
                                <a:pt x="1" y="8226"/>
                              </a:lnTo>
                              <a:lnTo>
                                <a:pt x="0" y="8157"/>
                              </a:lnTo>
                              <a:lnTo>
                                <a:pt x="0" y="0"/>
                              </a:lnTo>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D5D231" id="Freeform 25"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1pt,385.8pt,47.4pt,385.8pt,43.9pt,385.7pt,42.15pt,385.05pt,41.45pt,383.25pt,41.4pt,379.8pt,41.4pt,-28.05pt" coordsize="9792,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" o:allowincell="f" filled="f" strokecolor="#d4d5d6" strokeweight="4pt">
                <v:path arrowok="t" o:connecttype="custom" o:connectlocs="6217920,5255895;76200,5255895;31750,5254625;9525,5246370;635,5223510;0,5179695;0,0" o:connectangles="0,0,0,0,0,0,0"/>
                <w10:wrap anchorx="page"/>
              </v:polyline>
            </w:pict>
          </mc:Fallback>
        </mc:AlternateContent>
      </w:r>
      <w:r w:rsidR="001E42F8">
        <w:rPr>
          <w:rFonts w:ascii="Calibri" w:hAnsi="Calibri" w:cs="Calibri"/>
          <w:color w:val="231F20"/>
          <w:sz w:val="24"/>
          <w:szCs w:val="24"/>
        </w:rPr>
        <w:t xml:space="preserve">2 </w:t>
      </w:r>
      <w:r w:rsidR="001E42F8">
        <w:rPr>
          <w:rFonts w:ascii="Lucida Sans" w:hAnsi="Lucida Sans" w:cs="Lucida Sans"/>
          <w:color w:val="231F20"/>
        </w:rPr>
        <w:t>ChApTeR 1 Your Mission Statement and Goals</w:t>
      </w:r>
    </w:p>
    <w:p w:rsidR="00000000" w:rsidRDefault="001E42F8">
      <w:pPr>
        <w:pStyle w:val="BodyText"/>
        <w:kinsoku w:val="0"/>
        <w:overflowPunct w:val="0"/>
        <w:spacing w:before="4"/>
        <w:rPr>
          <w:rFonts w:ascii="Lucida Sans" w:hAnsi="Lucida Sans" w:cs="Lucida Sans"/>
          <w:sz w:val="27"/>
          <w:szCs w:val="27"/>
        </w:rPr>
      </w:pPr>
    </w:p>
    <w:p w:rsidR="00000000" w:rsidRDefault="001E42F8">
      <w:pPr>
        <w:pStyle w:val="BodyText"/>
        <w:kinsoku w:val="0"/>
        <w:overflowPunct w:val="0"/>
        <w:spacing w:line="254" w:lineRule="auto"/>
        <w:ind w:left="3180" w:right="1526" w:firstLine="240"/>
        <w:rPr>
          <w:rFonts w:ascii="Lucida Sans" w:hAnsi="Lucida Sans" w:cs="Lucida Sans"/>
          <w:color w:val="231F20"/>
          <w:spacing w:val="-4"/>
        </w:rPr>
      </w:pPr>
      <w:r>
        <w:rPr>
          <w:rFonts w:ascii="Lucida Sans" w:hAnsi="Lucida Sans" w:cs="Lucida Sans"/>
          <w:color w:val="231F20"/>
          <w:spacing w:val="-3"/>
          <w:w w:val="95"/>
        </w:rPr>
        <w:t>“But</w:t>
      </w:r>
      <w:r>
        <w:rPr>
          <w:rFonts w:ascii="Lucida Sans" w:hAnsi="Lucida Sans" w:cs="Lucida Sans"/>
          <w:color w:val="231F20"/>
          <w:spacing w:val="-17"/>
          <w:w w:val="95"/>
        </w:rPr>
        <w:t xml:space="preserve"> </w:t>
      </w:r>
      <w:r>
        <w:rPr>
          <w:rFonts w:ascii="Lucida Sans" w:hAnsi="Lucida Sans" w:cs="Lucida Sans"/>
          <w:color w:val="231F20"/>
          <w:spacing w:val="-3"/>
          <w:w w:val="95"/>
        </w:rPr>
        <w:t>you</w:t>
      </w:r>
      <w:r>
        <w:rPr>
          <w:rFonts w:ascii="Lucida Sans" w:hAnsi="Lucida Sans" w:cs="Lucida Sans"/>
          <w:color w:val="231F20"/>
          <w:spacing w:val="-17"/>
          <w:w w:val="95"/>
        </w:rPr>
        <w:t xml:space="preserve"> </w:t>
      </w:r>
      <w:r>
        <w:rPr>
          <w:rFonts w:ascii="Lucida Sans" w:hAnsi="Lucida Sans" w:cs="Lucida Sans"/>
          <w:color w:val="231F20"/>
          <w:spacing w:val="-4"/>
          <w:w w:val="95"/>
        </w:rPr>
        <w:t>don’t</w:t>
      </w:r>
      <w:r>
        <w:rPr>
          <w:rFonts w:ascii="Lucida Sans" w:hAnsi="Lucida Sans" w:cs="Lucida Sans"/>
          <w:color w:val="231F20"/>
          <w:spacing w:val="-16"/>
          <w:w w:val="95"/>
        </w:rPr>
        <w:t xml:space="preserve"> </w:t>
      </w:r>
      <w:r>
        <w:rPr>
          <w:rFonts w:ascii="Lucida Sans" w:hAnsi="Lucida Sans" w:cs="Lucida Sans"/>
          <w:color w:val="231F20"/>
          <w:spacing w:val="-3"/>
          <w:w w:val="95"/>
        </w:rPr>
        <w:t>like</w:t>
      </w:r>
      <w:r>
        <w:rPr>
          <w:rFonts w:ascii="Lucida Sans" w:hAnsi="Lucida Sans" w:cs="Lucida Sans"/>
          <w:color w:val="231F20"/>
          <w:spacing w:val="-17"/>
          <w:w w:val="95"/>
        </w:rPr>
        <w:t xml:space="preserve"> </w:t>
      </w:r>
      <w:r>
        <w:rPr>
          <w:rFonts w:ascii="Lucida Sans" w:hAnsi="Lucida Sans" w:cs="Lucida Sans"/>
          <w:color w:val="231F20"/>
          <w:spacing w:val="-4"/>
          <w:w w:val="95"/>
        </w:rPr>
        <w:t>working</w:t>
      </w:r>
      <w:r>
        <w:rPr>
          <w:rFonts w:ascii="Lucida Sans" w:hAnsi="Lucida Sans" w:cs="Lucida Sans"/>
          <w:color w:val="231F20"/>
          <w:spacing w:val="-16"/>
          <w:w w:val="95"/>
        </w:rPr>
        <w:t xml:space="preserve"> </w:t>
      </w:r>
      <w:r>
        <w:rPr>
          <w:rFonts w:ascii="Lucida Sans" w:hAnsi="Lucida Sans" w:cs="Lucida Sans"/>
          <w:color w:val="231F20"/>
          <w:spacing w:val="-3"/>
          <w:w w:val="95"/>
        </w:rPr>
        <w:t>with</w:t>
      </w:r>
      <w:r>
        <w:rPr>
          <w:rFonts w:ascii="Lucida Sans" w:hAnsi="Lucida Sans" w:cs="Lucida Sans"/>
          <w:color w:val="231F20"/>
          <w:spacing w:val="-17"/>
          <w:w w:val="95"/>
        </w:rPr>
        <w:t xml:space="preserve"> </w:t>
      </w:r>
      <w:r>
        <w:rPr>
          <w:rFonts w:ascii="Lucida Sans" w:hAnsi="Lucida Sans" w:cs="Lucida Sans"/>
          <w:color w:val="231F20"/>
          <w:spacing w:val="-4"/>
          <w:w w:val="95"/>
        </w:rPr>
        <w:t>people</w:t>
      </w:r>
      <w:r>
        <w:rPr>
          <w:rFonts w:ascii="Lucida Sans" w:hAnsi="Lucida Sans" w:cs="Lucida Sans"/>
          <w:color w:val="231F20"/>
          <w:spacing w:val="-16"/>
          <w:w w:val="95"/>
        </w:rPr>
        <w:t xml:space="preserve"> </w:t>
      </w:r>
      <w:r>
        <w:rPr>
          <w:rFonts w:ascii="Lucida Sans" w:hAnsi="Lucida Sans" w:cs="Lucida Sans"/>
          <w:color w:val="231F20"/>
          <w:spacing w:val="-3"/>
          <w:w w:val="95"/>
        </w:rPr>
        <w:t>who</w:t>
      </w:r>
      <w:r>
        <w:rPr>
          <w:rFonts w:ascii="Lucida Sans" w:hAnsi="Lucida Sans" w:cs="Lucida Sans"/>
          <w:color w:val="231F20"/>
          <w:spacing w:val="-17"/>
          <w:w w:val="95"/>
        </w:rPr>
        <w:t xml:space="preserve"> </w:t>
      </w:r>
      <w:r>
        <w:rPr>
          <w:rFonts w:ascii="Lucida Sans" w:hAnsi="Lucida Sans" w:cs="Lucida Sans"/>
          <w:color w:val="231F20"/>
          <w:spacing w:val="-4"/>
          <w:w w:val="95"/>
        </w:rPr>
        <w:t>are</w:t>
      </w:r>
      <w:r>
        <w:rPr>
          <w:rFonts w:ascii="Lucida Sans" w:hAnsi="Lucida Sans" w:cs="Lucida Sans"/>
          <w:color w:val="231F20"/>
          <w:spacing w:val="-16"/>
          <w:w w:val="95"/>
        </w:rPr>
        <w:t xml:space="preserve"> </w:t>
      </w:r>
      <w:r>
        <w:rPr>
          <w:rFonts w:ascii="Lucida Sans" w:hAnsi="Lucida Sans" w:cs="Lucida Sans"/>
          <w:color w:val="231F20"/>
          <w:spacing w:val="-4"/>
          <w:w w:val="95"/>
        </w:rPr>
        <w:t>sick,</w:t>
      </w:r>
      <w:r>
        <w:rPr>
          <w:rFonts w:ascii="Lucida Sans" w:hAnsi="Lucida Sans" w:cs="Lucida Sans"/>
          <w:color w:val="231F20"/>
          <w:spacing w:val="-17"/>
          <w:w w:val="95"/>
        </w:rPr>
        <w:t xml:space="preserve"> </w:t>
      </w:r>
      <w:r>
        <w:rPr>
          <w:rFonts w:ascii="Lucida Sans" w:hAnsi="Lucida Sans" w:cs="Lucida Sans"/>
          <w:color w:val="231F20"/>
          <w:spacing w:val="-4"/>
          <w:w w:val="95"/>
        </w:rPr>
        <w:t>Juanita.</w:t>
      </w:r>
      <w:r>
        <w:rPr>
          <w:rFonts w:ascii="Lucida Sans" w:hAnsi="Lucida Sans" w:cs="Lucida Sans"/>
          <w:color w:val="231F20"/>
          <w:spacing w:val="-16"/>
          <w:w w:val="95"/>
        </w:rPr>
        <w:t xml:space="preserve"> </w:t>
      </w:r>
      <w:r>
        <w:rPr>
          <w:rFonts w:ascii="Lucida Sans" w:hAnsi="Lucida Sans" w:cs="Lucida Sans"/>
          <w:color w:val="231F20"/>
          <w:spacing w:val="-4"/>
          <w:w w:val="95"/>
        </w:rPr>
        <w:t>Besides,</w:t>
      </w:r>
      <w:r>
        <w:rPr>
          <w:rFonts w:ascii="Lucida Sans" w:hAnsi="Lucida Sans" w:cs="Lucida Sans"/>
          <w:color w:val="231F20"/>
          <w:spacing w:val="-17"/>
          <w:w w:val="95"/>
        </w:rPr>
        <w:t xml:space="preserve"> </w:t>
      </w:r>
      <w:r>
        <w:rPr>
          <w:rFonts w:ascii="Lucida Sans" w:hAnsi="Lucida Sans" w:cs="Lucida Sans"/>
          <w:color w:val="231F20"/>
          <w:spacing w:val="-4"/>
          <w:w w:val="95"/>
        </w:rPr>
        <w:t xml:space="preserve">engineering </w:t>
      </w:r>
      <w:r>
        <w:rPr>
          <w:rFonts w:ascii="Lucida Sans" w:hAnsi="Lucida Sans" w:cs="Lucida Sans"/>
          <w:color w:val="231F20"/>
        </w:rPr>
        <w:t>is</w:t>
      </w:r>
      <w:r>
        <w:rPr>
          <w:rFonts w:ascii="Lucida Sans" w:hAnsi="Lucida Sans" w:cs="Lucida Sans"/>
          <w:color w:val="231F20"/>
          <w:spacing w:val="-36"/>
        </w:rPr>
        <w:t xml:space="preserve"> </w:t>
      </w:r>
      <w:r>
        <w:rPr>
          <w:rFonts w:ascii="Lucida Sans" w:hAnsi="Lucida Sans" w:cs="Lucida Sans"/>
          <w:color w:val="231F20"/>
          <w:spacing w:val="-4"/>
        </w:rPr>
        <w:t>more</w:t>
      </w:r>
      <w:r>
        <w:rPr>
          <w:rFonts w:ascii="Lucida Sans" w:hAnsi="Lucida Sans" w:cs="Lucida Sans"/>
          <w:color w:val="231F20"/>
          <w:spacing w:val="-35"/>
        </w:rPr>
        <w:t xml:space="preserve"> </w:t>
      </w:r>
      <w:r>
        <w:rPr>
          <w:rFonts w:ascii="Lucida Sans" w:hAnsi="Lucida Sans" w:cs="Lucida Sans"/>
          <w:color w:val="231F20"/>
          <w:spacing w:val="-4"/>
        </w:rPr>
        <w:t>prestigious,”</w:t>
      </w:r>
      <w:r>
        <w:rPr>
          <w:rFonts w:ascii="Lucida Sans" w:hAnsi="Lucida Sans" w:cs="Lucida Sans"/>
          <w:color w:val="231F20"/>
          <w:spacing w:val="-36"/>
        </w:rPr>
        <w:t xml:space="preserve"> </w:t>
      </w:r>
      <w:r>
        <w:rPr>
          <w:rFonts w:ascii="Lucida Sans" w:hAnsi="Lucida Sans" w:cs="Lucida Sans"/>
          <w:color w:val="231F20"/>
          <w:spacing w:val="-3"/>
        </w:rPr>
        <w:t>her</w:t>
      </w:r>
      <w:r>
        <w:rPr>
          <w:rFonts w:ascii="Lucida Sans" w:hAnsi="Lucida Sans" w:cs="Lucida Sans"/>
          <w:color w:val="231F20"/>
          <w:spacing w:val="-35"/>
        </w:rPr>
        <w:t xml:space="preserve"> </w:t>
      </w:r>
      <w:r>
        <w:rPr>
          <w:rFonts w:ascii="Lucida Sans" w:hAnsi="Lucida Sans" w:cs="Lucida Sans"/>
          <w:color w:val="231F20"/>
          <w:spacing w:val="-4"/>
        </w:rPr>
        <w:t>mother</w:t>
      </w:r>
      <w:r>
        <w:rPr>
          <w:rFonts w:ascii="Lucida Sans" w:hAnsi="Lucida Sans" w:cs="Lucida Sans"/>
          <w:color w:val="231F20"/>
          <w:spacing w:val="-36"/>
        </w:rPr>
        <w:t xml:space="preserve"> </w:t>
      </w:r>
      <w:r>
        <w:rPr>
          <w:rFonts w:ascii="Lucida Sans" w:hAnsi="Lucida Sans" w:cs="Lucida Sans"/>
          <w:color w:val="231F20"/>
          <w:spacing w:val="-4"/>
        </w:rPr>
        <w:t>replies.</w:t>
      </w:r>
      <w:r>
        <w:rPr>
          <w:rFonts w:ascii="Lucida Sans" w:hAnsi="Lucida Sans" w:cs="Lucida Sans"/>
          <w:color w:val="231F20"/>
          <w:spacing w:val="-35"/>
        </w:rPr>
        <w:t xml:space="preserve"> </w:t>
      </w:r>
      <w:r>
        <w:rPr>
          <w:rFonts w:ascii="Lucida Sans" w:hAnsi="Lucida Sans" w:cs="Lucida Sans"/>
          <w:color w:val="231F20"/>
          <w:spacing w:val="-4"/>
        </w:rPr>
        <w:t>Because</w:t>
      </w:r>
      <w:r>
        <w:rPr>
          <w:rFonts w:ascii="Lucida Sans" w:hAnsi="Lucida Sans" w:cs="Lucida Sans"/>
          <w:color w:val="231F20"/>
          <w:spacing w:val="-36"/>
        </w:rPr>
        <w:t xml:space="preserve"> </w:t>
      </w:r>
      <w:r>
        <w:rPr>
          <w:rFonts w:ascii="Lucida Sans" w:hAnsi="Lucida Sans" w:cs="Lucida Sans"/>
          <w:color w:val="231F20"/>
        </w:rPr>
        <w:t>of</w:t>
      </w:r>
      <w:r>
        <w:rPr>
          <w:rFonts w:ascii="Lucida Sans" w:hAnsi="Lucida Sans" w:cs="Lucida Sans"/>
          <w:color w:val="231F20"/>
          <w:spacing w:val="-35"/>
        </w:rPr>
        <w:t xml:space="preserve"> </w:t>
      </w:r>
      <w:r>
        <w:rPr>
          <w:rFonts w:ascii="Lucida Sans" w:hAnsi="Lucida Sans" w:cs="Lucida Sans"/>
          <w:color w:val="231F20"/>
          <w:spacing w:val="-3"/>
        </w:rPr>
        <w:t>the</w:t>
      </w:r>
      <w:r>
        <w:rPr>
          <w:rFonts w:ascii="Lucida Sans" w:hAnsi="Lucida Sans" w:cs="Lucida Sans"/>
          <w:color w:val="231F20"/>
          <w:spacing w:val="-36"/>
        </w:rPr>
        <w:t xml:space="preserve"> </w:t>
      </w:r>
      <w:r>
        <w:rPr>
          <w:rFonts w:ascii="Lucida Sans" w:hAnsi="Lucida Sans" w:cs="Lucida Sans"/>
          <w:color w:val="231F20"/>
          <w:spacing w:val="-4"/>
        </w:rPr>
        <w:t>classes</w:t>
      </w:r>
      <w:r>
        <w:rPr>
          <w:rFonts w:ascii="Lucida Sans" w:hAnsi="Lucida Sans" w:cs="Lucida Sans"/>
          <w:color w:val="231F20"/>
          <w:spacing w:val="-35"/>
        </w:rPr>
        <w:t xml:space="preserve"> </w:t>
      </w:r>
      <w:r>
        <w:rPr>
          <w:rFonts w:ascii="Lucida Sans" w:hAnsi="Lucida Sans" w:cs="Lucida Sans"/>
          <w:color w:val="231F20"/>
          <w:spacing w:val="-3"/>
        </w:rPr>
        <w:t>she</w:t>
      </w:r>
      <w:r>
        <w:rPr>
          <w:rFonts w:ascii="Lucida Sans" w:hAnsi="Lucida Sans" w:cs="Lucida Sans"/>
          <w:color w:val="231F20"/>
          <w:spacing w:val="-36"/>
        </w:rPr>
        <w:t xml:space="preserve"> </w:t>
      </w:r>
      <w:r>
        <w:rPr>
          <w:rFonts w:ascii="Lucida Sans" w:hAnsi="Lucida Sans" w:cs="Lucida Sans"/>
          <w:color w:val="231F20"/>
          <w:spacing w:val="-3"/>
        </w:rPr>
        <w:t>has</w:t>
      </w:r>
      <w:r>
        <w:rPr>
          <w:rFonts w:ascii="Lucida Sans" w:hAnsi="Lucida Sans" w:cs="Lucida Sans"/>
          <w:color w:val="231F20"/>
          <w:spacing w:val="-35"/>
        </w:rPr>
        <w:t xml:space="preserve"> </w:t>
      </w:r>
      <w:r>
        <w:rPr>
          <w:rFonts w:ascii="Lucida Sans" w:hAnsi="Lucida Sans" w:cs="Lucida Sans"/>
          <w:color w:val="231F20"/>
          <w:spacing w:val="-4"/>
        </w:rPr>
        <w:t>taken</w:t>
      </w:r>
      <w:r>
        <w:rPr>
          <w:rFonts w:ascii="Lucida Sans" w:hAnsi="Lucida Sans" w:cs="Lucida Sans"/>
          <w:color w:val="231F20"/>
          <w:spacing w:val="-35"/>
        </w:rPr>
        <w:t xml:space="preserve"> </w:t>
      </w:r>
      <w:r>
        <w:rPr>
          <w:rFonts w:ascii="Lucida Sans" w:hAnsi="Lucida Sans" w:cs="Lucida Sans"/>
          <w:color w:val="231F20"/>
          <w:spacing w:val="-4"/>
        </w:rPr>
        <w:t>in</w:t>
      </w:r>
    </w:p>
    <w:p w:rsidR="00000000" w:rsidRDefault="001E42F8">
      <w:pPr>
        <w:pStyle w:val="BodyText"/>
        <w:kinsoku w:val="0"/>
        <w:overflowPunct w:val="0"/>
        <w:spacing w:before="1" w:line="254" w:lineRule="auto"/>
        <w:ind w:left="3180" w:right="1751"/>
        <w:rPr>
          <w:rFonts w:ascii="Lucida Sans" w:hAnsi="Lucida Sans" w:cs="Lucida Sans"/>
          <w:color w:val="231F20"/>
          <w:spacing w:val="-4"/>
        </w:rPr>
      </w:pPr>
      <w:r>
        <w:rPr>
          <w:rFonts w:ascii="Lucida Sans" w:hAnsi="Lucida Sans" w:cs="Lucida Sans"/>
          <w:color w:val="231F20"/>
          <w:spacing w:val="-3"/>
          <w:w w:val="95"/>
        </w:rPr>
        <w:t>her</w:t>
      </w:r>
      <w:r>
        <w:rPr>
          <w:rFonts w:ascii="Lucida Sans" w:hAnsi="Lucida Sans" w:cs="Lucida Sans"/>
          <w:color w:val="231F20"/>
          <w:spacing w:val="-21"/>
          <w:w w:val="95"/>
        </w:rPr>
        <w:t xml:space="preserve"> </w:t>
      </w:r>
      <w:r>
        <w:rPr>
          <w:rFonts w:ascii="Lucida Sans" w:hAnsi="Lucida Sans" w:cs="Lucida Sans"/>
          <w:color w:val="231F20"/>
          <w:spacing w:val="-3"/>
          <w:w w:val="95"/>
        </w:rPr>
        <w:t>high</w:t>
      </w:r>
      <w:r>
        <w:rPr>
          <w:rFonts w:ascii="Lucida Sans" w:hAnsi="Lucida Sans" w:cs="Lucida Sans"/>
          <w:color w:val="231F20"/>
          <w:spacing w:val="-21"/>
          <w:w w:val="95"/>
        </w:rPr>
        <w:t xml:space="preserve"> </w:t>
      </w:r>
      <w:r>
        <w:rPr>
          <w:rFonts w:ascii="Lucida Sans" w:hAnsi="Lucida Sans" w:cs="Lucida Sans"/>
          <w:color w:val="231F20"/>
          <w:spacing w:val="-6"/>
          <w:w w:val="95"/>
        </w:rPr>
        <w:t>school’s</w:t>
      </w:r>
      <w:r>
        <w:rPr>
          <w:rFonts w:ascii="Lucida Sans" w:hAnsi="Lucida Sans" w:cs="Lucida Sans"/>
          <w:color w:val="231F20"/>
          <w:spacing w:val="-21"/>
          <w:w w:val="95"/>
        </w:rPr>
        <w:t xml:space="preserve"> </w:t>
      </w:r>
      <w:r>
        <w:rPr>
          <w:rFonts w:ascii="Lucida Sans" w:hAnsi="Lucida Sans" w:cs="Lucida Sans"/>
          <w:color w:val="231F20"/>
          <w:spacing w:val="-3"/>
          <w:w w:val="95"/>
        </w:rPr>
        <w:t>dual</w:t>
      </w:r>
      <w:r>
        <w:rPr>
          <w:rFonts w:ascii="Lucida Sans" w:hAnsi="Lucida Sans" w:cs="Lucida Sans"/>
          <w:color w:val="231F20"/>
          <w:spacing w:val="-21"/>
          <w:w w:val="95"/>
        </w:rPr>
        <w:t xml:space="preserve"> </w:t>
      </w:r>
      <w:r>
        <w:rPr>
          <w:rFonts w:ascii="Lucida Sans" w:hAnsi="Lucida Sans" w:cs="Lucida Sans"/>
          <w:color w:val="231F20"/>
          <w:spacing w:val="-4"/>
          <w:w w:val="95"/>
        </w:rPr>
        <w:t>enrollment</w:t>
      </w:r>
      <w:r>
        <w:rPr>
          <w:rFonts w:ascii="Lucida Sans" w:hAnsi="Lucida Sans" w:cs="Lucida Sans"/>
          <w:color w:val="231F20"/>
          <w:spacing w:val="-21"/>
          <w:w w:val="95"/>
        </w:rPr>
        <w:t xml:space="preserve"> </w:t>
      </w:r>
      <w:r>
        <w:rPr>
          <w:rFonts w:ascii="Lucida Sans" w:hAnsi="Lucida Sans" w:cs="Lucida Sans"/>
          <w:color w:val="231F20"/>
          <w:spacing w:val="-4"/>
          <w:w w:val="95"/>
        </w:rPr>
        <w:t>program,</w:t>
      </w:r>
      <w:r>
        <w:rPr>
          <w:rFonts w:ascii="Lucida Sans" w:hAnsi="Lucida Sans" w:cs="Lucida Sans"/>
          <w:color w:val="231F20"/>
          <w:spacing w:val="-21"/>
          <w:w w:val="95"/>
        </w:rPr>
        <w:t xml:space="preserve"> </w:t>
      </w:r>
      <w:r>
        <w:rPr>
          <w:rFonts w:ascii="Lucida Sans" w:hAnsi="Lucida Sans" w:cs="Lucida Sans"/>
          <w:color w:val="231F20"/>
          <w:spacing w:val="-4"/>
          <w:w w:val="95"/>
        </w:rPr>
        <w:t>Juanita</w:t>
      </w:r>
      <w:r>
        <w:rPr>
          <w:rFonts w:ascii="Lucida Sans" w:hAnsi="Lucida Sans" w:cs="Lucida Sans"/>
          <w:color w:val="231F20"/>
          <w:spacing w:val="-21"/>
          <w:w w:val="95"/>
        </w:rPr>
        <w:t xml:space="preserve"> </w:t>
      </w:r>
      <w:r>
        <w:rPr>
          <w:rFonts w:ascii="Lucida Sans" w:hAnsi="Lucida Sans" w:cs="Lucida Sans"/>
          <w:color w:val="231F20"/>
          <w:spacing w:val="-4"/>
          <w:w w:val="95"/>
        </w:rPr>
        <w:t>could</w:t>
      </w:r>
      <w:r>
        <w:rPr>
          <w:rFonts w:ascii="Lucida Sans" w:hAnsi="Lucida Sans" w:cs="Lucida Sans"/>
          <w:color w:val="231F20"/>
          <w:spacing w:val="-21"/>
          <w:w w:val="95"/>
        </w:rPr>
        <w:t xml:space="preserve"> </w:t>
      </w:r>
      <w:r>
        <w:rPr>
          <w:rFonts w:ascii="Lucida Sans" w:hAnsi="Lucida Sans" w:cs="Lucida Sans"/>
          <w:color w:val="231F20"/>
          <w:spacing w:val="-4"/>
          <w:w w:val="95"/>
        </w:rPr>
        <w:t>graduate</w:t>
      </w:r>
      <w:r>
        <w:rPr>
          <w:rFonts w:ascii="Lucida Sans" w:hAnsi="Lucida Sans" w:cs="Lucida Sans"/>
          <w:color w:val="231F20"/>
          <w:spacing w:val="-21"/>
          <w:w w:val="95"/>
        </w:rPr>
        <w:t xml:space="preserve"> </w:t>
      </w:r>
      <w:r>
        <w:rPr>
          <w:rFonts w:ascii="Lucida Sans" w:hAnsi="Lucida Sans" w:cs="Lucida Sans"/>
          <w:color w:val="231F20"/>
          <w:spacing w:val="-4"/>
          <w:w w:val="95"/>
        </w:rPr>
        <w:t>earlier</w:t>
      </w:r>
      <w:r>
        <w:rPr>
          <w:rFonts w:ascii="Lucida Sans" w:hAnsi="Lucida Sans" w:cs="Lucida Sans"/>
          <w:color w:val="231F20"/>
          <w:spacing w:val="-21"/>
          <w:w w:val="95"/>
        </w:rPr>
        <w:t xml:space="preserve"> </w:t>
      </w:r>
      <w:r>
        <w:rPr>
          <w:rFonts w:ascii="Lucida Sans" w:hAnsi="Lucida Sans" w:cs="Lucida Sans"/>
          <w:color w:val="231F20"/>
          <w:spacing w:val="-3"/>
          <w:w w:val="95"/>
        </w:rPr>
        <w:t>than</w:t>
      </w:r>
      <w:r>
        <w:rPr>
          <w:rFonts w:ascii="Lucida Sans" w:hAnsi="Lucida Sans" w:cs="Lucida Sans"/>
          <w:color w:val="231F20"/>
          <w:spacing w:val="-21"/>
          <w:w w:val="95"/>
        </w:rPr>
        <w:t xml:space="preserve"> </w:t>
      </w:r>
      <w:r>
        <w:rPr>
          <w:rFonts w:ascii="Lucida Sans" w:hAnsi="Lucida Sans" w:cs="Lucida Sans"/>
          <w:color w:val="231F20"/>
          <w:spacing w:val="-4"/>
          <w:w w:val="95"/>
        </w:rPr>
        <w:t xml:space="preserve">her </w:t>
      </w:r>
      <w:r>
        <w:rPr>
          <w:rFonts w:ascii="Lucida Sans" w:hAnsi="Lucida Sans" w:cs="Lucida Sans"/>
          <w:color w:val="231F20"/>
          <w:spacing w:val="-4"/>
        </w:rPr>
        <w:t>classmates</w:t>
      </w:r>
      <w:r>
        <w:rPr>
          <w:rFonts w:ascii="Lucida Sans" w:hAnsi="Lucida Sans" w:cs="Lucida Sans"/>
          <w:color w:val="231F20"/>
          <w:spacing w:val="-47"/>
        </w:rPr>
        <w:t xml:space="preserve"> </w:t>
      </w:r>
      <w:r>
        <w:rPr>
          <w:rFonts w:ascii="Lucida Sans" w:hAnsi="Lucida Sans" w:cs="Lucida Sans"/>
          <w:color w:val="231F20"/>
          <w:spacing w:val="-3"/>
        </w:rPr>
        <w:t>who</w:t>
      </w:r>
      <w:r>
        <w:rPr>
          <w:rFonts w:ascii="Lucida Sans" w:hAnsi="Lucida Sans" w:cs="Lucida Sans"/>
          <w:color w:val="231F20"/>
          <w:spacing w:val="-47"/>
        </w:rPr>
        <w:t xml:space="preserve"> </w:t>
      </w:r>
      <w:r>
        <w:rPr>
          <w:rFonts w:ascii="Lucida Sans" w:hAnsi="Lucida Sans" w:cs="Lucida Sans"/>
          <w:color w:val="231F20"/>
          <w:spacing w:val="-4"/>
        </w:rPr>
        <w:t>started</w:t>
      </w:r>
      <w:r>
        <w:rPr>
          <w:rFonts w:ascii="Lucida Sans" w:hAnsi="Lucida Sans" w:cs="Lucida Sans"/>
          <w:color w:val="231F20"/>
          <w:spacing w:val="-47"/>
        </w:rPr>
        <w:t xml:space="preserve"> </w:t>
      </w:r>
      <w:r>
        <w:rPr>
          <w:rFonts w:ascii="Lucida Sans" w:hAnsi="Lucida Sans" w:cs="Lucida Sans"/>
          <w:color w:val="231F20"/>
          <w:spacing w:val="-3"/>
        </w:rPr>
        <w:t>this</w:t>
      </w:r>
      <w:r>
        <w:rPr>
          <w:rFonts w:ascii="Lucida Sans" w:hAnsi="Lucida Sans" w:cs="Lucida Sans"/>
          <w:color w:val="231F20"/>
          <w:spacing w:val="-47"/>
        </w:rPr>
        <w:t xml:space="preserve"> </w:t>
      </w:r>
      <w:r>
        <w:rPr>
          <w:rFonts w:ascii="Lucida Sans" w:hAnsi="Lucida Sans" w:cs="Lucida Sans"/>
          <w:color w:val="231F20"/>
          <w:spacing w:val="-4"/>
        </w:rPr>
        <w:t>fall,</w:t>
      </w:r>
      <w:r>
        <w:rPr>
          <w:rFonts w:ascii="Lucida Sans" w:hAnsi="Lucida Sans" w:cs="Lucida Sans"/>
          <w:color w:val="231F20"/>
          <w:spacing w:val="-47"/>
        </w:rPr>
        <w:t xml:space="preserve"> </w:t>
      </w:r>
      <w:r>
        <w:rPr>
          <w:rFonts w:ascii="Lucida Sans" w:hAnsi="Lucida Sans" w:cs="Lucida Sans"/>
          <w:color w:val="231F20"/>
          <w:spacing w:val="-3"/>
        </w:rPr>
        <w:t>but</w:t>
      </w:r>
      <w:r>
        <w:rPr>
          <w:rFonts w:ascii="Lucida Sans" w:hAnsi="Lucida Sans" w:cs="Lucida Sans"/>
          <w:color w:val="231F20"/>
          <w:spacing w:val="-46"/>
        </w:rPr>
        <w:t xml:space="preserve"> </w:t>
      </w:r>
      <w:r>
        <w:rPr>
          <w:rFonts w:ascii="Lucida Sans" w:hAnsi="Lucida Sans" w:cs="Lucida Sans"/>
          <w:color w:val="231F20"/>
          <w:spacing w:val="-3"/>
        </w:rPr>
        <w:t>she</w:t>
      </w:r>
      <w:r>
        <w:rPr>
          <w:rFonts w:ascii="Lucida Sans" w:hAnsi="Lucida Sans" w:cs="Lucida Sans"/>
          <w:color w:val="231F20"/>
          <w:spacing w:val="-47"/>
        </w:rPr>
        <w:t xml:space="preserve"> </w:t>
      </w:r>
      <w:r>
        <w:rPr>
          <w:rFonts w:ascii="Lucida Sans" w:hAnsi="Lucida Sans" w:cs="Lucida Sans"/>
          <w:color w:val="231F20"/>
          <w:spacing w:val="-4"/>
        </w:rPr>
        <w:t>knows</w:t>
      </w:r>
      <w:r>
        <w:rPr>
          <w:rFonts w:ascii="Lucida Sans" w:hAnsi="Lucida Sans" w:cs="Lucida Sans"/>
          <w:color w:val="231F20"/>
          <w:spacing w:val="-47"/>
        </w:rPr>
        <w:t xml:space="preserve"> </w:t>
      </w:r>
      <w:r>
        <w:rPr>
          <w:rFonts w:ascii="Lucida Sans" w:hAnsi="Lucida Sans" w:cs="Lucida Sans"/>
          <w:color w:val="231F20"/>
        </w:rPr>
        <w:t>it</w:t>
      </w:r>
      <w:r>
        <w:rPr>
          <w:rFonts w:ascii="Lucida Sans" w:hAnsi="Lucida Sans" w:cs="Lucida Sans"/>
          <w:color w:val="231F20"/>
          <w:spacing w:val="-47"/>
        </w:rPr>
        <w:t xml:space="preserve"> </w:t>
      </w:r>
      <w:r>
        <w:rPr>
          <w:rFonts w:ascii="Lucida Sans" w:hAnsi="Lucida Sans" w:cs="Lucida Sans"/>
          <w:color w:val="231F20"/>
          <w:spacing w:val="-3"/>
        </w:rPr>
        <w:t>will</w:t>
      </w:r>
      <w:r>
        <w:rPr>
          <w:rFonts w:ascii="Lucida Sans" w:hAnsi="Lucida Sans" w:cs="Lucida Sans"/>
          <w:color w:val="231F20"/>
          <w:spacing w:val="-47"/>
        </w:rPr>
        <w:t xml:space="preserve"> </w:t>
      </w:r>
      <w:r>
        <w:rPr>
          <w:rFonts w:ascii="Lucida Sans" w:hAnsi="Lucida Sans" w:cs="Lucida Sans"/>
          <w:color w:val="231F20"/>
          <w:spacing w:val="-4"/>
        </w:rPr>
        <w:t>still</w:t>
      </w:r>
      <w:r>
        <w:rPr>
          <w:rFonts w:ascii="Lucida Sans" w:hAnsi="Lucida Sans" w:cs="Lucida Sans"/>
          <w:color w:val="231F20"/>
          <w:spacing w:val="-46"/>
        </w:rPr>
        <w:t xml:space="preserve"> </w:t>
      </w:r>
      <w:r>
        <w:rPr>
          <w:rFonts w:ascii="Lucida Sans" w:hAnsi="Lucida Sans" w:cs="Lucida Sans"/>
          <w:color w:val="231F20"/>
          <w:spacing w:val="-3"/>
        </w:rPr>
        <w:t>take</w:t>
      </w:r>
      <w:r>
        <w:rPr>
          <w:rFonts w:ascii="Lucida Sans" w:hAnsi="Lucida Sans" w:cs="Lucida Sans"/>
          <w:color w:val="231F20"/>
          <w:spacing w:val="-47"/>
        </w:rPr>
        <w:t xml:space="preserve"> </w:t>
      </w:r>
      <w:r>
        <w:rPr>
          <w:rFonts w:ascii="Lucida Sans" w:hAnsi="Lucida Sans" w:cs="Lucida Sans"/>
          <w:color w:val="231F20"/>
        </w:rPr>
        <w:t>a</w:t>
      </w:r>
      <w:r>
        <w:rPr>
          <w:rFonts w:ascii="Lucida Sans" w:hAnsi="Lucida Sans" w:cs="Lucida Sans"/>
          <w:color w:val="231F20"/>
          <w:spacing w:val="-47"/>
        </w:rPr>
        <w:t xml:space="preserve"> </w:t>
      </w:r>
      <w:r>
        <w:rPr>
          <w:rFonts w:ascii="Lucida Sans" w:hAnsi="Lucida Sans" w:cs="Lucida Sans"/>
          <w:color w:val="231F20"/>
          <w:spacing w:val="-3"/>
        </w:rPr>
        <w:t>lot</w:t>
      </w:r>
      <w:r>
        <w:rPr>
          <w:rFonts w:ascii="Lucida Sans" w:hAnsi="Lucida Sans" w:cs="Lucida Sans"/>
          <w:color w:val="231F20"/>
          <w:spacing w:val="-47"/>
        </w:rPr>
        <w:t xml:space="preserve"> </w:t>
      </w:r>
      <w:r>
        <w:rPr>
          <w:rFonts w:ascii="Lucida Sans" w:hAnsi="Lucida Sans" w:cs="Lucida Sans"/>
          <w:color w:val="231F20"/>
        </w:rPr>
        <w:t>of</w:t>
      </w:r>
      <w:r>
        <w:rPr>
          <w:rFonts w:ascii="Lucida Sans" w:hAnsi="Lucida Sans" w:cs="Lucida Sans"/>
          <w:color w:val="231F20"/>
          <w:spacing w:val="-47"/>
        </w:rPr>
        <w:t xml:space="preserve"> </w:t>
      </w:r>
      <w:r>
        <w:rPr>
          <w:rFonts w:ascii="Lucida Sans" w:hAnsi="Lucida Sans" w:cs="Lucida Sans"/>
          <w:color w:val="231F20"/>
          <w:spacing w:val="-4"/>
        </w:rPr>
        <w:t>money</w:t>
      </w:r>
      <w:r>
        <w:rPr>
          <w:rFonts w:ascii="Lucida Sans" w:hAnsi="Lucida Sans" w:cs="Lucida Sans"/>
          <w:color w:val="231F20"/>
          <w:spacing w:val="-46"/>
        </w:rPr>
        <w:t xml:space="preserve"> </w:t>
      </w:r>
      <w:r>
        <w:rPr>
          <w:rFonts w:ascii="Lucida Sans" w:hAnsi="Lucida Sans" w:cs="Lucida Sans"/>
          <w:color w:val="231F20"/>
        </w:rPr>
        <w:t>to</w:t>
      </w:r>
      <w:r>
        <w:rPr>
          <w:rFonts w:ascii="Lucida Sans" w:hAnsi="Lucida Sans" w:cs="Lucida Sans"/>
          <w:color w:val="231F20"/>
          <w:spacing w:val="-47"/>
        </w:rPr>
        <w:t xml:space="preserve"> </w:t>
      </w:r>
      <w:r>
        <w:rPr>
          <w:rFonts w:ascii="Lucida Sans" w:hAnsi="Lucida Sans" w:cs="Lucida Sans"/>
          <w:color w:val="231F20"/>
        </w:rPr>
        <w:t>do</w:t>
      </w:r>
      <w:r>
        <w:rPr>
          <w:rFonts w:ascii="Lucida Sans" w:hAnsi="Lucida Sans" w:cs="Lucida Sans"/>
          <w:color w:val="231F20"/>
          <w:spacing w:val="-47"/>
        </w:rPr>
        <w:t xml:space="preserve"> </w:t>
      </w:r>
      <w:r>
        <w:rPr>
          <w:rFonts w:ascii="Lucida Sans" w:hAnsi="Lucida Sans" w:cs="Lucida Sans"/>
          <w:color w:val="231F20"/>
          <w:spacing w:val="-4"/>
        </w:rPr>
        <w:t>it.</w:t>
      </w:r>
    </w:p>
    <w:p w:rsidR="00000000" w:rsidRDefault="001E42F8">
      <w:pPr>
        <w:pStyle w:val="BodyText"/>
        <w:kinsoku w:val="0"/>
        <w:overflowPunct w:val="0"/>
        <w:spacing w:line="254" w:lineRule="auto"/>
        <w:ind w:left="3180" w:right="1837" w:firstLine="240"/>
        <w:rPr>
          <w:rFonts w:ascii="Lucida Sans" w:hAnsi="Lucida Sans" w:cs="Lucida Sans"/>
          <w:color w:val="231F20"/>
        </w:rPr>
      </w:pPr>
      <w:r>
        <w:rPr>
          <w:rFonts w:ascii="Lucida Sans" w:hAnsi="Lucida Sans" w:cs="Lucida Sans"/>
          <w:color w:val="231F20"/>
        </w:rPr>
        <w:t>“I</w:t>
      </w:r>
      <w:r>
        <w:rPr>
          <w:rFonts w:ascii="Lucida Sans" w:hAnsi="Lucida Sans" w:cs="Lucida Sans"/>
          <w:color w:val="231F20"/>
          <w:spacing w:val="-35"/>
        </w:rPr>
        <w:t xml:space="preserve"> </w:t>
      </w:r>
      <w:r>
        <w:rPr>
          <w:rFonts w:ascii="Lucida Sans" w:hAnsi="Lucida Sans" w:cs="Lucida Sans"/>
          <w:color w:val="231F20"/>
        </w:rPr>
        <w:t>will</w:t>
      </w:r>
      <w:r>
        <w:rPr>
          <w:rFonts w:ascii="Lucida Sans" w:hAnsi="Lucida Sans" w:cs="Lucida Sans"/>
          <w:color w:val="231F20"/>
          <w:spacing w:val="-35"/>
        </w:rPr>
        <w:t xml:space="preserve"> </w:t>
      </w:r>
      <w:r>
        <w:rPr>
          <w:rFonts w:ascii="Lucida Sans" w:hAnsi="Lucida Sans" w:cs="Lucida Sans"/>
          <w:color w:val="231F20"/>
        </w:rPr>
        <w:t>be</w:t>
      </w:r>
      <w:r>
        <w:rPr>
          <w:rFonts w:ascii="Lucida Sans" w:hAnsi="Lucida Sans" w:cs="Lucida Sans"/>
          <w:color w:val="231F20"/>
          <w:spacing w:val="-35"/>
        </w:rPr>
        <w:t xml:space="preserve"> </w:t>
      </w:r>
      <w:r>
        <w:rPr>
          <w:rFonts w:ascii="Lucida Sans" w:hAnsi="Lucida Sans" w:cs="Lucida Sans"/>
          <w:color w:val="231F20"/>
        </w:rPr>
        <w:t>proud</w:t>
      </w:r>
      <w:r>
        <w:rPr>
          <w:rFonts w:ascii="Lucida Sans" w:hAnsi="Lucida Sans" w:cs="Lucida Sans"/>
          <w:color w:val="231F20"/>
          <w:spacing w:val="-35"/>
        </w:rPr>
        <w:t xml:space="preserve"> </w:t>
      </w:r>
      <w:r>
        <w:rPr>
          <w:rFonts w:ascii="Lucida Sans" w:hAnsi="Lucida Sans" w:cs="Lucida Sans"/>
          <w:color w:val="231F20"/>
        </w:rPr>
        <w:t>of</w:t>
      </w:r>
      <w:r>
        <w:rPr>
          <w:rFonts w:ascii="Lucida Sans" w:hAnsi="Lucida Sans" w:cs="Lucida Sans"/>
          <w:color w:val="231F20"/>
          <w:spacing w:val="-35"/>
        </w:rPr>
        <w:t xml:space="preserve"> </w:t>
      </w:r>
      <w:r>
        <w:rPr>
          <w:rFonts w:ascii="Lucida Sans" w:hAnsi="Lucida Sans" w:cs="Lucida Sans"/>
          <w:color w:val="231F20"/>
        </w:rPr>
        <w:t>you</w:t>
      </w:r>
      <w:r>
        <w:rPr>
          <w:rFonts w:ascii="Lucida Sans" w:hAnsi="Lucida Sans" w:cs="Lucida Sans"/>
          <w:color w:val="231F20"/>
          <w:spacing w:val="-35"/>
        </w:rPr>
        <w:t xml:space="preserve"> </w:t>
      </w:r>
      <w:r>
        <w:rPr>
          <w:rFonts w:ascii="Lucida Sans" w:hAnsi="Lucida Sans" w:cs="Lucida Sans"/>
          <w:color w:val="231F20"/>
        </w:rPr>
        <w:t>whatever</w:t>
      </w:r>
      <w:r>
        <w:rPr>
          <w:rFonts w:ascii="Lucida Sans" w:hAnsi="Lucida Sans" w:cs="Lucida Sans"/>
          <w:color w:val="231F20"/>
          <w:spacing w:val="-35"/>
        </w:rPr>
        <w:t xml:space="preserve"> </w:t>
      </w:r>
      <w:r>
        <w:rPr>
          <w:rFonts w:ascii="Lucida Sans" w:hAnsi="Lucida Sans" w:cs="Lucida Sans"/>
          <w:color w:val="231F20"/>
        </w:rPr>
        <w:t>you</w:t>
      </w:r>
      <w:r>
        <w:rPr>
          <w:rFonts w:ascii="Lucida Sans" w:hAnsi="Lucida Sans" w:cs="Lucida Sans"/>
          <w:color w:val="231F20"/>
          <w:spacing w:val="-35"/>
        </w:rPr>
        <w:t xml:space="preserve"> </w:t>
      </w:r>
      <w:r>
        <w:rPr>
          <w:rFonts w:ascii="Lucida Sans" w:hAnsi="Lucida Sans" w:cs="Lucida Sans"/>
          <w:color w:val="231F20"/>
        </w:rPr>
        <w:t>decide,</w:t>
      </w:r>
      <w:r>
        <w:rPr>
          <w:rFonts w:ascii="Lucida Sans" w:hAnsi="Lucida Sans" w:cs="Lucida Sans"/>
          <w:color w:val="231F20"/>
          <w:spacing w:val="-35"/>
        </w:rPr>
        <w:t xml:space="preserve"> </w:t>
      </w:r>
      <w:r>
        <w:rPr>
          <w:rFonts w:ascii="Lucida Sans" w:hAnsi="Lucida Sans" w:cs="Lucida Sans"/>
          <w:color w:val="231F20"/>
        </w:rPr>
        <w:t>but</w:t>
      </w:r>
      <w:r>
        <w:rPr>
          <w:rFonts w:ascii="Lucida Sans" w:hAnsi="Lucida Sans" w:cs="Lucida Sans"/>
          <w:color w:val="231F20"/>
          <w:spacing w:val="-35"/>
        </w:rPr>
        <w:t xml:space="preserve"> </w:t>
      </w:r>
      <w:r>
        <w:rPr>
          <w:rFonts w:ascii="Lucida Sans" w:hAnsi="Lucida Sans" w:cs="Lucida Sans"/>
          <w:color w:val="231F20"/>
        </w:rPr>
        <w:t>make</w:t>
      </w:r>
      <w:r>
        <w:rPr>
          <w:rFonts w:ascii="Lucida Sans" w:hAnsi="Lucida Sans" w:cs="Lucida Sans"/>
          <w:color w:val="231F20"/>
          <w:spacing w:val="-35"/>
        </w:rPr>
        <w:t xml:space="preserve"> </w:t>
      </w:r>
      <w:r>
        <w:rPr>
          <w:rFonts w:ascii="Lucida Sans" w:hAnsi="Lucida Sans" w:cs="Lucida Sans"/>
          <w:color w:val="231F20"/>
        </w:rPr>
        <w:t>a</w:t>
      </w:r>
      <w:r>
        <w:rPr>
          <w:rFonts w:ascii="Lucida Sans" w:hAnsi="Lucida Sans" w:cs="Lucida Sans"/>
          <w:color w:val="231F20"/>
          <w:spacing w:val="-35"/>
        </w:rPr>
        <w:t xml:space="preserve"> </w:t>
      </w:r>
      <w:r>
        <w:rPr>
          <w:rFonts w:ascii="Lucida Sans" w:hAnsi="Lucida Sans" w:cs="Lucida Sans"/>
          <w:color w:val="231F20"/>
        </w:rPr>
        <w:t>choice</w:t>
      </w:r>
      <w:r>
        <w:rPr>
          <w:rFonts w:ascii="Lucida Sans" w:hAnsi="Lucida Sans" w:cs="Lucida Sans"/>
          <w:color w:val="231F20"/>
          <w:spacing w:val="-35"/>
        </w:rPr>
        <w:t xml:space="preserve"> </w:t>
      </w:r>
      <w:r>
        <w:rPr>
          <w:rFonts w:ascii="Lucida Sans" w:hAnsi="Lucida Sans" w:cs="Lucida Sans"/>
          <w:color w:val="231F20"/>
        </w:rPr>
        <w:t>and</w:t>
      </w:r>
      <w:r>
        <w:rPr>
          <w:rFonts w:ascii="Lucida Sans" w:hAnsi="Lucida Sans" w:cs="Lucida Sans"/>
          <w:color w:val="231F20"/>
          <w:spacing w:val="-35"/>
        </w:rPr>
        <w:t xml:space="preserve"> </w:t>
      </w:r>
      <w:r>
        <w:rPr>
          <w:rFonts w:ascii="Lucida Sans" w:hAnsi="Lucida Sans" w:cs="Lucida Sans"/>
          <w:color w:val="231F20"/>
        </w:rPr>
        <w:t>stick</w:t>
      </w:r>
      <w:r>
        <w:rPr>
          <w:rFonts w:ascii="Lucida Sans" w:hAnsi="Lucida Sans" w:cs="Lucida Sans"/>
          <w:color w:val="231F20"/>
          <w:spacing w:val="-35"/>
        </w:rPr>
        <w:t xml:space="preserve"> </w:t>
      </w:r>
      <w:r>
        <w:rPr>
          <w:rFonts w:ascii="Lucida Sans" w:hAnsi="Lucida Sans" w:cs="Lucida Sans"/>
          <w:color w:val="231F20"/>
          <w:spacing w:val="-4"/>
        </w:rPr>
        <w:t xml:space="preserve">with </w:t>
      </w:r>
      <w:r>
        <w:rPr>
          <w:rFonts w:ascii="Lucida Sans" w:hAnsi="Lucida Sans" w:cs="Lucida Sans"/>
          <w:color w:val="231F20"/>
        </w:rPr>
        <w:t>it,” her mother</w:t>
      </w:r>
      <w:r>
        <w:rPr>
          <w:rFonts w:ascii="Lucida Sans" w:hAnsi="Lucida Sans" w:cs="Lucida Sans"/>
          <w:color w:val="231F20"/>
          <w:spacing w:val="-28"/>
        </w:rPr>
        <w:t xml:space="preserve"> </w:t>
      </w:r>
      <w:r>
        <w:rPr>
          <w:rFonts w:ascii="Lucida Sans" w:hAnsi="Lucida Sans" w:cs="Lucida Sans"/>
          <w:color w:val="231F20"/>
        </w:rPr>
        <w:t>says.</w:t>
      </w:r>
    </w:p>
    <w:p w:rsidR="00000000" w:rsidRDefault="001E42F8">
      <w:pPr>
        <w:pStyle w:val="BodyText"/>
        <w:kinsoku w:val="0"/>
        <w:overflowPunct w:val="0"/>
        <w:spacing w:before="1" w:line="254" w:lineRule="auto"/>
        <w:ind w:left="3180" w:right="1636" w:firstLine="240"/>
        <w:rPr>
          <w:rFonts w:ascii="Lucida Sans" w:hAnsi="Lucida Sans" w:cs="Lucida Sans"/>
          <w:color w:val="231F20"/>
          <w:spacing w:val="-3"/>
        </w:rPr>
      </w:pPr>
      <w:r>
        <w:rPr>
          <w:rFonts w:ascii="Lucida Sans" w:hAnsi="Lucida Sans" w:cs="Lucida Sans"/>
          <w:color w:val="231F20"/>
        </w:rPr>
        <w:t>Juanita</w:t>
      </w:r>
      <w:r>
        <w:rPr>
          <w:rFonts w:ascii="Lucida Sans" w:hAnsi="Lucida Sans" w:cs="Lucida Sans"/>
          <w:color w:val="231F20"/>
          <w:spacing w:val="-37"/>
        </w:rPr>
        <w:t xml:space="preserve"> </w:t>
      </w:r>
      <w:r>
        <w:rPr>
          <w:rFonts w:ascii="Lucida Sans" w:hAnsi="Lucida Sans" w:cs="Lucida Sans"/>
          <w:color w:val="231F20"/>
        </w:rPr>
        <w:t>knows</w:t>
      </w:r>
      <w:r>
        <w:rPr>
          <w:rFonts w:ascii="Lucida Sans" w:hAnsi="Lucida Sans" w:cs="Lucida Sans"/>
          <w:color w:val="231F20"/>
          <w:spacing w:val="-36"/>
        </w:rPr>
        <w:t xml:space="preserve"> </w:t>
      </w:r>
      <w:r>
        <w:rPr>
          <w:rFonts w:ascii="Lucida Sans" w:hAnsi="Lucida Sans" w:cs="Lucida Sans"/>
          <w:color w:val="231F20"/>
        </w:rPr>
        <w:t>her</w:t>
      </w:r>
      <w:r>
        <w:rPr>
          <w:rFonts w:ascii="Lucida Sans" w:hAnsi="Lucida Sans" w:cs="Lucida Sans"/>
          <w:color w:val="231F20"/>
          <w:spacing w:val="-37"/>
        </w:rPr>
        <w:t xml:space="preserve"> </w:t>
      </w:r>
      <w:r>
        <w:rPr>
          <w:rFonts w:ascii="Lucida Sans" w:hAnsi="Lucida Sans" w:cs="Lucida Sans"/>
          <w:color w:val="231F20"/>
        </w:rPr>
        <w:t>mother</w:t>
      </w:r>
      <w:r>
        <w:rPr>
          <w:rFonts w:ascii="Lucida Sans" w:hAnsi="Lucida Sans" w:cs="Lucida Sans"/>
          <w:color w:val="231F20"/>
          <w:spacing w:val="-36"/>
        </w:rPr>
        <w:t xml:space="preserve"> </w:t>
      </w:r>
      <w:r>
        <w:rPr>
          <w:rFonts w:ascii="Lucida Sans" w:hAnsi="Lucida Sans" w:cs="Lucida Sans"/>
          <w:color w:val="231F20"/>
        </w:rPr>
        <w:t>is</w:t>
      </w:r>
      <w:r>
        <w:rPr>
          <w:rFonts w:ascii="Lucida Sans" w:hAnsi="Lucida Sans" w:cs="Lucida Sans"/>
          <w:color w:val="231F20"/>
          <w:spacing w:val="-36"/>
        </w:rPr>
        <w:t xml:space="preserve"> </w:t>
      </w:r>
      <w:r>
        <w:rPr>
          <w:rFonts w:ascii="Lucida Sans" w:hAnsi="Lucida Sans" w:cs="Lucida Sans"/>
          <w:color w:val="231F20"/>
        </w:rPr>
        <w:t>right.</w:t>
      </w:r>
      <w:r>
        <w:rPr>
          <w:rFonts w:ascii="Lucida Sans" w:hAnsi="Lucida Sans" w:cs="Lucida Sans"/>
          <w:color w:val="231F20"/>
          <w:spacing w:val="-37"/>
        </w:rPr>
        <w:t xml:space="preserve"> </w:t>
      </w:r>
      <w:r>
        <w:rPr>
          <w:rFonts w:ascii="Lucida Sans" w:hAnsi="Lucida Sans" w:cs="Lucida Sans"/>
          <w:color w:val="231F20"/>
        </w:rPr>
        <w:t>She</w:t>
      </w:r>
      <w:r>
        <w:rPr>
          <w:rFonts w:ascii="Lucida Sans" w:hAnsi="Lucida Sans" w:cs="Lucida Sans"/>
          <w:color w:val="231F20"/>
          <w:spacing w:val="-36"/>
        </w:rPr>
        <w:t xml:space="preserve"> </w:t>
      </w:r>
      <w:r>
        <w:rPr>
          <w:rFonts w:ascii="Lucida Sans" w:hAnsi="Lucida Sans" w:cs="Lucida Sans"/>
          <w:color w:val="231F20"/>
        </w:rPr>
        <w:t>has</w:t>
      </w:r>
      <w:r>
        <w:rPr>
          <w:rFonts w:ascii="Lucida Sans" w:hAnsi="Lucida Sans" w:cs="Lucida Sans"/>
          <w:color w:val="231F20"/>
          <w:spacing w:val="-36"/>
        </w:rPr>
        <w:t xml:space="preserve"> </w:t>
      </w:r>
      <w:r>
        <w:rPr>
          <w:rFonts w:ascii="Lucida Sans" w:hAnsi="Lucida Sans" w:cs="Lucida Sans"/>
          <w:color w:val="231F20"/>
        </w:rPr>
        <w:t>a</w:t>
      </w:r>
      <w:r>
        <w:rPr>
          <w:rFonts w:ascii="Lucida Sans" w:hAnsi="Lucida Sans" w:cs="Lucida Sans"/>
          <w:color w:val="231F20"/>
          <w:spacing w:val="-37"/>
        </w:rPr>
        <w:t xml:space="preserve"> </w:t>
      </w:r>
      <w:r>
        <w:rPr>
          <w:rFonts w:ascii="Lucida Sans" w:hAnsi="Lucida Sans" w:cs="Lucida Sans"/>
          <w:color w:val="231F20"/>
        </w:rPr>
        <w:t>goal</w:t>
      </w:r>
      <w:r>
        <w:rPr>
          <w:rFonts w:ascii="Lucida Sans" w:hAnsi="Lucida Sans" w:cs="Lucida Sans"/>
          <w:color w:val="231F20"/>
          <w:spacing w:val="-36"/>
        </w:rPr>
        <w:t xml:space="preserve"> </w:t>
      </w:r>
      <w:r>
        <w:rPr>
          <w:rFonts w:ascii="Lucida Sans" w:hAnsi="Lucida Sans" w:cs="Lucida Sans"/>
          <w:color w:val="231F20"/>
        </w:rPr>
        <w:t>of</w:t>
      </w:r>
      <w:r>
        <w:rPr>
          <w:rFonts w:ascii="Lucida Sans" w:hAnsi="Lucida Sans" w:cs="Lucida Sans"/>
          <w:color w:val="231F20"/>
          <w:spacing w:val="-37"/>
        </w:rPr>
        <w:t xml:space="preserve"> </w:t>
      </w:r>
      <w:r>
        <w:rPr>
          <w:rFonts w:ascii="Lucida Sans" w:hAnsi="Lucida Sans" w:cs="Lucida Sans"/>
          <w:color w:val="231F20"/>
        </w:rPr>
        <w:t>getting</w:t>
      </w:r>
      <w:r>
        <w:rPr>
          <w:rFonts w:ascii="Lucida Sans" w:hAnsi="Lucida Sans" w:cs="Lucida Sans"/>
          <w:color w:val="231F20"/>
          <w:spacing w:val="-36"/>
        </w:rPr>
        <w:t xml:space="preserve"> </w:t>
      </w:r>
      <w:r>
        <w:rPr>
          <w:rFonts w:ascii="Lucida Sans" w:hAnsi="Lucida Sans" w:cs="Lucida Sans"/>
          <w:color w:val="231F20"/>
        </w:rPr>
        <w:t>a</w:t>
      </w:r>
      <w:r>
        <w:rPr>
          <w:rFonts w:ascii="Lucida Sans" w:hAnsi="Lucida Sans" w:cs="Lucida Sans"/>
          <w:color w:val="231F20"/>
          <w:spacing w:val="-36"/>
        </w:rPr>
        <w:t xml:space="preserve"> </w:t>
      </w:r>
      <w:r>
        <w:rPr>
          <w:rFonts w:ascii="Lucida Sans" w:hAnsi="Lucida Sans" w:cs="Lucida Sans"/>
          <w:color w:val="231F20"/>
        </w:rPr>
        <w:t>degree,</w:t>
      </w:r>
      <w:r>
        <w:rPr>
          <w:rFonts w:ascii="Lucida Sans" w:hAnsi="Lucida Sans" w:cs="Lucida Sans"/>
          <w:color w:val="231F20"/>
          <w:spacing w:val="-37"/>
        </w:rPr>
        <w:t xml:space="preserve"> </w:t>
      </w:r>
      <w:r>
        <w:rPr>
          <w:rFonts w:ascii="Lucida Sans" w:hAnsi="Lucida Sans" w:cs="Lucida Sans"/>
          <w:color w:val="231F20"/>
        </w:rPr>
        <w:t>but</w:t>
      </w:r>
      <w:r>
        <w:rPr>
          <w:rFonts w:ascii="Lucida Sans" w:hAnsi="Lucida Sans" w:cs="Lucida Sans"/>
          <w:color w:val="231F20"/>
          <w:spacing w:val="-36"/>
        </w:rPr>
        <w:t xml:space="preserve"> </w:t>
      </w:r>
      <w:r>
        <w:rPr>
          <w:rFonts w:ascii="Lucida Sans" w:hAnsi="Lucida Sans" w:cs="Lucida Sans"/>
          <w:color w:val="231F20"/>
        </w:rPr>
        <w:t>she</w:t>
      </w:r>
      <w:r>
        <w:rPr>
          <w:rFonts w:ascii="Lucida Sans" w:hAnsi="Lucida Sans" w:cs="Lucida Sans"/>
          <w:color w:val="231F20"/>
          <w:spacing w:val="-36"/>
        </w:rPr>
        <w:t xml:space="preserve"> </w:t>
      </w:r>
      <w:r>
        <w:rPr>
          <w:rFonts w:ascii="Lucida Sans" w:hAnsi="Lucida Sans" w:cs="Lucida Sans"/>
          <w:color w:val="231F20"/>
          <w:spacing w:val="-7"/>
        </w:rPr>
        <w:t xml:space="preserve">is </w:t>
      </w:r>
      <w:r>
        <w:rPr>
          <w:rFonts w:ascii="Lucida Sans" w:hAnsi="Lucida Sans" w:cs="Lucida Sans"/>
          <w:color w:val="231F20"/>
        </w:rPr>
        <w:t>not</w:t>
      </w:r>
      <w:r>
        <w:rPr>
          <w:rFonts w:ascii="Lucida Sans" w:hAnsi="Lucida Sans" w:cs="Lucida Sans"/>
          <w:color w:val="231F20"/>
          <w:spacing w:val="-13"/>
        </w:rPr>
        <w:t xml:space="preserve"> </w:t>
      </w:r>
      <w:r>
        <w:rPr>
          <w:rFonts w:ascii="Lucida Sans" w:hAnsi="Lucida Sans" w:cs="Lucida Sans"/>
          <w:color w:val="231F20"/>
        </w:rPr>
        <w:t>sure</w:t>
      </w:r>
      <w:r>
        <w:rPr>
          <w:rFonts w:ascii="Lucida Sans" w:hAnsi="Lucida Sans" w:cs="Lucida Sans"/>
          <w:color w:val="231F20"/>
          <w:spacing w:val="-13"/>
        </w:rPr>
        <w:t xml:space="preserve"> </w:t>
      </w:r>
      <w:r>
        <w:rPr>
          <w:rFonts w:ascii="Lucida Sans" w:hAnsi="Lucida Sans" w:cs="Lucida Sans"/>
          <w:color w:val="231F20"/>
        </w:rPr>
        <w:t>how</w:t>
      </w:r>
      <w:r>
        <w:rPr>
          <w:rFonts w:ascii="Lucida Sans" w:hAnsi="Lucida Sans" w:cs="Lucida Sans"/>
          <w:color w:val="231F20"/>
          <w:spacing w:val="-13"/>
        </w:rPr>
        <w:t xml:space="preserve"> </w:t>
      </w:r>
      <w:r>
        <w:rPr>
          <w:rFonts w:ascii="Lucida Sans" w:hAnsi="Lucida Sans" w:cs="Lucida Sans"/>
          <w:color w:val="231F20"/>
        </w:rPr>
        <w:t>to</w:t>
      </w:r>
      <w:r>
        <w:rPr>
          <w:rFonts w:ascii="Lucida Sans" w:hAnsi="Lucida Sans" w:cs="Lucida Sans"/>
          <w:color w:val="231F20"/>
          <w:spacing w:val="-12"/>
        </w:rPr>
        <w:t xml:space="preserve"> </w:t>
      </w:r>
      <w:r>
        <w:rPr>
          <w:rFonts w:ascii="Lucida Sans" w:hAnsi="Lucida Sans" w:cs="Lucida Sans"/>
          <w:color w:val="231F20"/>
        </w:rPr>
        <w:t>make</w:t>
      </w:r>
      <w:r>
        <w:rPr>
          <w:rFonts w:ascii="Lucida Sans" w:hAnsi="Lucida Sans" w:cs="Lucida Sans"/>
          <w:color w:val="231F20"/>
          <w:spacing w:val="-13"/>
        </w:rPr>
        <w:t xml:space="preserve"> </w:t>
      </w:r>
      <w:r>
        <w:rPr>
          <w:rFonts w:ascii="Lucida Sans" w:hAnsi="Lucida Sans" w:cs="Lucida Sans"/>
          <w:color w:val="231F20"/>
        </w:rPr>
        <w:t>the</w:t>
      </w:r>
      <w:r>
        <w:rPr>
          <w:rFonts w:ascii="Lucida Sans" w:hAnsi="Lucida Sans" w:cs="Lucida Sans"/>
          <w:color w:val="231F20"/>
          <w:spacing w:val="-13"/>
        </w:rPr>
        <w:t xml:space="preserve"> </w:t>
      </w:r>
      <w:r>
        <w:rPr>
          <w:rFonts w:ascii="Lucida Sans" w:hAnsi="Lucida Sans" w:cs="Lucida Sans"/>
          <w:color w:val="231F20"/>
        </w:rPr>
        <w:t>right</w:t>
      </w:r>
      <w:r>
        <w:rPr>
          <w:rFonts w:ascii="Lucida Sans" w:hAnsi="Lucida Sans" w:cs="Lucida Sans"/>
          <w:color w:val="231F20"/>
          <w:spacing w:val="-13"/>
        </w:rPr>
        <w:t xml:space="preserve"> </w:t>
      </w:r>
      <w:r>
        <w:rPr>
          <w:rFonts w:ascii="Lucida Sans" w:hAnsi="Lucida Sans" w:cs="Lucida Sans"/>
          <w:color w:val="231F20"/>
        </w:rPr>
        <w:t>decisions</w:t>
      </w:r>
      <w:r>
        <w:rPr>
          <w:rFonts w:ascii="Lucida Sans" w:hAnsi="Lucida Sans" w:cs="Lucida Sans"/>
          <w:color w:val="231F20"/>
          <w:spacing w:val="-12"/>
        </w:rPr>
        <w:t xml:space="preserve"> </w:t>
      </w:r>
      <w:r>
        <w:rPr>
          <w:rFonts w:ascii="Lucida Sans" w:hAnsi="Lucida Sans" w:cs="Lucida Sans"/>
          <w:color w:val="231F20"/>
          <w:spacing w:val="-3"/>
        </w:rPr>
        <w:t>today.</w:t>
      </w:r>
    </w:p>
    <w:p w:rsidR="00000000" w:rsidRDefault="001E42F8">
      <w:pPr>
        <w:pStyle w:val="BodyText"/>
        <w:kinsoku w:val="0"/>
        <w:overflowPunct w:val="0"/>
        <w:spacing w:before="5"/>
        <w:rPr>
          <w:rFonts w:ascii="Lucida Sans" w:hAnsi="Lucida Sans" w:cs="Lucida Sans"/>
        </w:rPr>
      </w:pPr>
    </w:p>
    <w:p w:rsidR="00000000" w:rsidRDefault="001E42F8">
      <w:pPr>
        <w:pStyle w:val="BodyText"/>
        <w:kinsoku w:val="0"/>
        <w:overflowPunct w:val="0"/>
        <w:ind w:left="3540"/>
        <w:rPr>
          <w:rFonts w:ascii="Lucida Sans" w:hAnsi="Lucida Sans" w:cs="Lucida Sans"/>
          <w:color w:val="231F20"/>
        </w:rPr>
      </w:pPr>
      <w:r>
        <w:rPr>
          <w:rFonts w:ascii="Lucida Sans" w:hAnsi="Lucida Sans" w:cs="Lucida Sans"/>
          <w:color w:val="231F20"/>
        </w:rPr>
        <w:t>Now, what do you think?</w:t>
      </w:r>
    </w:p>
    <w:p w:rsidR="00000000" w:rsidRDefault="001E42F8">
      <w:pPr>
        <w:pStyle w:val="ListParagraph"/>
        <w:numPr>
          <w:ilvl w:val="1"/>
          <w:numId w:val="16"/>
        </w:numPr>
        <w:tabs>
          <w:tab w:val="left" w:pos="3540"/>
        </w:tabs>
        <w:kinsoku w:val="0"/>
        <w:overflowPunct w:val="0"/>
        <w:spacing w:before="135" w:line="254" w:lineRule="auto"/>
        <w:ind w:right="1899"/>
        <w:rPr>
          <w:color w:val="231F20"/>
          <w:sz w:val="20"/>
          <w:szCs w:val="20"/>
        </w:rPr>
      </w:pPr>
      <w:r>
        <w:rPr>
          <w:color w:val="231F20"/>
          <w:w w:val="95"/>
          <w:sz w:val="20"/>
          <w:szCs w:val="20"/>
        </w:rPr>
        <w:t>how</w:t>
      </w:r>
      <w:r>
        <w:rPr>
          <w:color w:val="231F20"/>
          <w:spacing w:val="-21"/>
          <w:w w:val="95"/>
          <w:sz w:val="20"/>
          <w:szCs w:val="20"/>
        </w:rPr>
        <w:t xml:space="preserve"> </w:t>
      </w:r>
      <w:r>
        <w:rPr>
          <w:color w:val="231F20"/>
          <w:w w:val="95"/>
          <w:sz w:val="20"/>
          <w:szCs w:val="20"/>
        </w:rPr>
        <w:t>will</w:t>
      </w:r>
      <w:r>
        <w:rPr>
          <w:color w:val="231F20"/>
          <w:spacing w:val="-21"/>
          <w:w w:val="95"/>
          <w:sz w:val="20"/>
          <w:szCs w:val="20"/>
        </w:rPr>
        <w:t xml:space="preserve"> </w:t>
      </w:r>
      <w:r>
        <w:rPr>
          <w:color w:val="231F20"/>
          <w:w w:val="95"/>
          <w:sz w:val="20"/>
          <w:szCs w:val="20"/>
        </w:rPr>
        <w:t>you</w:t>
      </w:r>
      <w:r>
        <w:rPr>
          <w:color w:val="231F20"/>
          <w:spacing w:val="-21"/>
          <w:w w:val="95"/>
          <w:sz w:val="20"/>
          <w:szCs w:val="20"/>
        </w:rPr>
        <w:t xml:space="preserve"> </w:t>
      </w:r>
      <w:r>
        <w:rPr>
          <w:color w:val="231F20"/>
          <w:w w:val="95"/>
          <w:sz w:val="20"/>
          <w:szCs w:val="20"/>
        </w:rPr>
        <w:t>handle</w:t>
      </w:r>
      <w:r>
        <w:rPr>
          <w:color w:val="231F20"/>
          <w:spacing w:val="-21"/>
          <w:w w:val="95"/>
          <w:sz w:val="20"/>
          <w:szCs w:val="20"/>
        </w:rPr>
        <w:t xml:space="preserve"> </w:t>
      </w:r>
      <w:r>
        <w:rPr>
          <w:color w:val="231F20"/>
          <w:w w:val="95"/>
          <w:sz w:val="20"/>
          <w:szCs w:val="20"/>
        </w:rPr>
        <w:t>the</w:t>
      </w:r>
      <w:r>
        <w:rPr>
          <w:color w:val="231F20"/>
          <w:spacing w:val="-21"/>
          <w:w w:val="95"/>
          <w:sz w:val="20"/>
          <w:szCs w:val="20"/>
        </w:rPr>
        <w:t xml:space="preserve"> </w:t>
      </w:r>
      <w:r>
        <w:rPr>
          <w:color w:val="231F20"/>
          <w:w w:val="95"/>
          <w:sz w:val="20"/>
          <w:szCs w:val="20"/>
        </w:rPr>
        <w:t>added</w:t>
      </w:r>
      <w:r>
        <w:rPr>
          <w:color w:val="231F20"/>
          <w:spacing w:val="-21"/>
          <w:w w:val="95"/>
          <w:sz w:val="20"/>
          <w:szCs w:val="20"/>
        </w:rPr>
        <w:t xml:space="preserve"> </w:t>
      </w:r>
      <w:r>
        <w:rPr>
          <w:color w:val="231F20"/>
          <w:w w:val="95"/>
          <w:sz w:val="20"/>
          <w:szCs w:val="20"/>
        </w:rPr>
        <w:t>responsibility</w:t>
      </w:r>
      <w:r>
        <w:rPr>
          <w:color w:val="231F20"/>
          <w:spacing w:val="-21"/>
          <w:w w:val="95"/>
          <w:sz w:val="20"/>
          <w:szCs w:val="20"/>
        </w:rPr>
        <w:t xml:space="preserve"> </w:t>
      </w:r>
      <w:r>
        <w:rPr>
          <w:color w:val="231F20"/>
          <w:w w:val="95"/>
          <w:sz w:val="20"/>
          <w:szCs w:val="20"/>
        </w:rPr>
        <w:t>of</w:t>
      </w:r>
      <w:r>
        <w:rPr>
          <w:color w:val="231F20"/>
          <w:spacing w:val="-21"/>
          <w:w w:val="95"/>
          <w:sz w:val="20"/>
          <w:szCs w:val="20"/>
        </w:rPr>
        <w:t xml:space="preserve"> </w:t>
      </w:r>
      <w:r>
        <w:rPr>
          <w:color w:val="231F20"/>
          <w:w w:val="95"/>
          <w:sz w:val="20"/>
          <w:szCs w:val="20"/>
        </w:rPr>
        <w:t>making</w:t>
      </w:r>
      <w:r>
        <w:rPr>
          <w:color w:val="231F20"/>
          <w:spacing w:val="-21"/>
          <w:w w:val="95"/>
          <w:sz w:val="20"/>
          <w:szCs w:val="20"/>
        </w:rPr>
        <w:t xml:space="preserve"> </w:t>
      </w:r>
      <w:r>
        <w:rPr>
          <w:color w:val="231F20"/>
          <w:w w:val="95"/>
          <w:sz w:val="20"/>
          <w:szCs w:val="20"/>
        </w:rPr>
        <w:t>important</w:t>
      </w:r>
      <w:r>
        <w:rPr>
          <w:color w:val="231F20"/>
          <w:spacing w:val="-21"/>
          <w:w w:val="95"/>
          <w:sz w:val="20"/>
          <w:szCs w:val="20"/>
        </w:rPr>
        <w:t xml:space="preserve"> </w:t>
      </w:r>
      <w:r>
        <w:rPr>
          <w:color w:val="231F20"/>
          <w:w w:val="95"/>
          <w:sz w:val="20"/>
          <w:szCs w:val="20"/>
        </w:rPr>
        <w:t xml:space="preserve">decisions </w:t>
      </w:r>
      <w:r>
        <w:rPr>
          <w:color w:val="231F20"/>
          <w:sz w:val="20"/>
          <w:szCs w:val="20"/>
        </w:rPr>
        <w:t>about your future in</w:t>
      </w:r>
      <w:r>
        <w:rPr>
          <w:color w:val="231F20"/>
          <w:spacing w:val="-41"/>
          <w:sz w:val="20"/>
          <w:szCs w:val="20"/>
        </w:rPr>
        <w:t xml:space="preserve"> </w:t>
      </w:r>
      <w:r>
        <w:rPr>
          <w:color w:val="231F20"/>
          <w:sz w:val="20"/>
          <w:szCs w:val="20"/>
        </w:rPr>
        <w:t>college?</w:t>
      </w:r>
    </w:p>
    <w:p w:rsidR="00000000" w:rsidRDefault="001E42F8">
      <w:pPr>
        <w:pStyle w:val="ListParagraph"/>
        <w:numPr>
          <w:ilvl w:val="0"/>
          <w:numId w:val="15"/>
        </w:numPr>
        <w:tabs>
          <w:tab w:val="left" w:pos="3780"/>
        </w:tabs>
        <w:kinsoku w:val="0"/>
        <w:overflowPunct w:val="0"/>
        <w:spacing w:before="60"/>
        <w:rPr>
          <w:color w:val="231F20"/>
          <w:spacing w:val="-2"/>
          <w:sz w:val="20"/>
          <w:szCs w:val="20"/>
        </w:rPr>
      </w:pPr>
      <w:r>
        <w:rPr>
          <w:color w:val="231F20"/>
          <w:sz w:val="20"/>
          <w:szCs w:val="20"/>
        </w:rPr>
        <w:t>Not</w:t>
      </w:r>
      <w:r>
        <w:rPr>
          <w:color w:val="231F20"/>
          <w:spacing w:val="-16"/>
          <w:sz w:val="20"/>
          <w:szCs w:val="20"/>
        </w:rPr>
        <w:t xml:space="preserve"> </w:t>
      </w:r>
      <w:r>
        <w:rPr>
          <w:color w:val="231F20"/>
          <w:sz w:val="20"/>
          <w:szCs w:val="20"/>
        </w:rPr>
        <w:t>worry</w:t>
      </w:r>
      <w:r>
        <w:rPr>
          <w:color w:val="231F20"/>
          <w:spacing w:val="-15"/>
          <w:sz w:val="20"/>
          <w:szCs w:val="20"/>
        </w:rPr>
        <w:t xml:space="preserve"> </w:t>
      </w:r>
      <w:r>
        <w:rPr>
          <w:color w:val="231F20"/>
          <w:sz w:val="20"/>
          <w:szCs w:val="20"/>
        </w:rPr>
        <w:t>too</w:t>
      </w:r>
      <w:r>
        <w:rPr>
          <w:color w:val="231F20"/>
          <w:spacing w:val="-16"/>
          <w:sz w:val="20"/>
          <w:szCs w:val="20"/>
        </w:rPr>
        <w:t xml:space="preserve"> </w:t>
      </w:r>
      <w:r>
        <w:rPr>
          <w:color w:val="231F20"/>
          <w:sz w:val="20"/>
          <w:szCs w:val="20"/>
        </w:rPr>
        <w:t>much;</w:t>
      </w:r>
      <w:r>
        <w:rPr>
          <w:color w:val="231F20"/>
          <w:spacing w:val="-15"/>
          <w:sz w:val="20"/>
          <w:szCs w:val="20"/>
        </w:rPr>
        <w:t xml:space="preserve"> </w:t>
      </w:r>
      <w:r>
        <w:rPr>
          <w:color w:val="231F20"/>
          <w:sz w:val="20"/>
          <w:szCs w:val="20"/>
        </w:rPr>
        <w:t>everything</w:t>
      </w:r>
      <w:r>
        <w:rPr>
          <w:color w:val="231F20"/>
          <w:spacing w:val="-16"/>
          <w:sz w:val="20"/>
          <w:szCs w:val="20"/>
        </w:rPr>
        <w:t xml:space="preserve"> </w:t>
      </w:r>
      <w:r>
        <w:rPr>
          <w:color w:val="231F20"/>
          <w:sz w:val="20"/>
          <w:szCs w:val="20"/>
        </w:rPr>
        <w:t>will</w:t>
      </w:r>
      <w:r>
        <w:rPr>
          <w:color w:val="231F20"/>
          <w:spacing w:val="-15"/>
          <w:sz w:val="20"/>
          <w:szCs w:val="20"/>
        </w:rPr>
        <w:t xml:space="preserve"> </w:t>
      </w:r>
      <w:r>
        <w:rPr>
          <w:color w:val="231F20"/>
          <w:sz w:val="20"/>
          <w:szCs w:val="20"/>
        </w:rPr>
        <w:t>work</w:t>
      </w:r>
      <w:r>
        <w:rPr>
          <w:color w:val="231F20"/>
          <w:spacing w:val="-16"/>
          <w:sz w:val="20"/>
          <w:szCs w:val="20"/>
        </w:rPr>
        <w:t xml:space="preserve"> </w:t>
      </w:r>
      <w:r>
        <w:rPr>
          <w:color w:val="231F20"/>
          <w:spacing w:val="-2"/>
          <w:sz w:val="20"/>
          <w:szCs w:val="20"/>
        </w:rPr>
        <w:t>out</w:t>
      </w:r>
    </w:p>
    <w:p w:rsidR="00000000" w:rsidRDefault="001E42F8">
      <w:pPr>
        <w:pStyle w:val="ListParagraph"/>
        <w:numPr>
          <w:ilvl w:val="0"/>
          <w:numId w:val="15"/>
        </w:numPr>
        <w:tabs>
          <w:tab w:val="left" w:pos="3780"/>
        </w:tabs>
        <w:kinsoku w:val="0"/>
        <w:overflowPunct w:val="0"/>
        <w:spacing w:before="66"/>
        <w:rPr>
          <w:color w:val="231F20"/>
          <w:spacing w:val="-2"/>
          <w:sz w:val="20"/>
          <w:szCs w:val="20"/>
        </w:rPr>
      </w:pPr>
      <w:r>
        <w:rPr>
          <w:color w:val="231F20"/>
          <w:sz w:val="20"/>
          <w:szCs w:val="20"/>
        </w:rPr>
        <w:t>Aim</w:t>
      </w:r>
      <w:r>
        <w:rPr>
          <w:color w:val="231F20"/>
          <w:spacing w:val="-22"/>
          <w:sz w:val="20"/>
          <w:szCs w:val="20"/>
        </w:rPr>
        <w:t xml:space="preserve"> </w:t>
      </w:r>
      <w:r>
        <w:rPr>
          <w:color w:val="231F20"/>
          <w:sz w:val="20"/>
          <w:szCs w:val="20"/>
        </w:rPr>
        <w:t>high</w:t>
      </w:r>
      <w:r>
        <w:rPr>
          <w:color w:val="231F20"/>
          <w:spacing w:val="-22"/>
          <w:sz w:val="20"/>
          <w:szCs w:val="20"/>
        </w:rPr>
        <w:t xml:space="preserve"> </w:t>
      </w:r>
      <w:r>
        <w:rPr>
          <w:color w:val="231F20"/>
          <w:sz w:val="20"/>
          <w:szCs w:val="20"/>
        </w:rPr>
        <w:t>and</w:t>
      </w:r>
      <w:r>
        <w:rPr>
          <w:color w:val="231F20"/>
          <w:spacing w:val="-21"/>
          <w:sz w:val="20"/>
          <w:szCs w:val="20"/>
        </w:rPr>
        <w:t xml:space="preserve"> </w:t>
      </w:r>
      <w:r>
        <w:rPr>
          <w:color w:val="231F20"/>
          <w:sz w:val="20"/>
          <w:szCs w:val="20"/>
        </w:rPr>
        <w:t>“climb</w:t>
      </w:r>
      <w:r>
        <w:rPr>
          <w:color w:val="231F20"/>
          <w:spacing w:val="-22"/>
          <w:sz w:val="20"/>
          <w:szCs w:val="20"/>
        </w:rPr>
        <w:t xml:space="preserve"> </w:t>
      </w:r>
      <w:r>
        <w:rPr>
          <w:color w:val="231F20"/>
          <w:spacing w:val="-3"/>
          <w:sz w:val="20"/>
          <w:szCs w:val="20"/>
        </w:rPr>
        <w:t>strong”</w:t>
      </w:r>
      <w:r>
        <w:rPr>
          <w:color w:val="231F20"/>
          <w:spacing w:val="-21"/>
          <w:sz w:val="20"/>
          <w:szCs w:val="20"/>
        </w:rPr>
        <w:t xml:space="preserve"> </w:t>
      </w:r>
      <w:r>
        <w:rPr>
          <w:color w:val="231F20"/>
          <w:sz w:val="20"/>
          <w:szCs w:val="20"/>
        </w:rPr>
        <w:t>even</w:t>
      </w:r>
      <w:r>
        <w:rPr>
          <w:color w:val="231F20"/>
          <w:spacing w:val="-22"/>
          <w:sz w:val="20"/>
          <w:szCs w:val="20"/>
        </w:rPr>
        <w:t xml:space="preserve"> </w:t>
      </w:r>
      <w:r>
        <w:rPr>
          <w:color w:val="231F20"/>
          <w:sz w:val="20"/>
          <w:szCs w:val="20"/>
        </w:rPr>
        <w:t>if</w:t>
      </w:r>
      <w:r>
        <w:rPr>
          <w:color w:val="231F20"/>
          <w:spacing w:val="-21"/>
          <w:sz w:val="20"/>
          <w:szCs w:val="20"/>
        </w:rPr>
        <w:t xml:space="preserve"> </w:t>
      </w:r>
      <w:r>
        <w:rPr>
          <w:color w:val="231F20"/>
          <w:sz w:val="20"/>
          <w:szCs w:val="20"/>
        </w:rPr>
        <w:t>it</w:t>
      </w:r>
      <w:r>
        <w:rPr>
          <w:color w:val="231F20"/>
          <w:spacing w:val="-22"/>
          <w:sz w:val="20"/>
          <w:szCs w:val="20"/>
        </w:rPr>
        <w:t xml:space="preserve"> </w:t>
      </w:r>
      <w:r>
        <w:rPr>
          <w:color w:val="231F20"/>
          <w:spacing w:val="-3"/>
          <w:sz w:val="20"/>
          <w:szCs w:val="20"/>
        </w:rPr>
        <w:t>requires</w:t>
      </w:r>
      <w:r>
        <w:rPr>
          <w:color w:val="231F20"/>
          <w:spacing w:val="-21"/>
          <w:sz w:val="20"/>
          <w:szCs w:val="20"/>
        </w:rPr>
        <w:t xml:space="preserve"> </w:t>
      </w:r>
      <w:r>
        <w:rPr>
          <w:color w:val="231F20"/>
          <w:spacing w:val="-3"/>
          <w:sz w:val="20"/>
          <w:szCs w:val="20"/>
        </w:rPr>
        <w:t>more</w:t>
      </w:r>
      <w:r>
        <w:rPr>
          <w:color w:val="231F20"/>
          <w:spacing w:val="-22"/>
          <w:sz w:val="20"/>
          <w:szCs w:val="20"/>
        </w:rPr>
        <w:t xml:space="preserve"> </w:t>
      </w:r>
      <w:r>
        <w:rPr>
          <w:color w:val="231F20"/>
          <w:sz w:val="20"/>
          <w:szCs w:val="20"/>
        </w:rPr>
        <w:t>work</w:t>
      </w:r>
      <w:r>
        <w:rPr>
          <w:color w:val="231F20"/>
          <w:spacing w:val="-21"/>
          <w:sz w:val="20"/>
          <w:szCs w:val="20"/>
        </w:rPr>
        <w:t xml:space="preserve"> </w:t>
      </w:r>
      <w:r>
        <w:rPr>
          <w:color w:val="231F20"/>
          <w:sz w:val="20"/>
          <w:szCs w:val="20"/>
        </w:rPr>
        <w:t>and</w:t>
      </w:r>
      <w:r>
        <w:rPr>
          <w:color w:val="231F20"/>
          <w:spacing w:val="-22"/>
          <w:sz w:val="20"/>
          <w:szCs w:val="20"/>
        </w:rPr>
        <w:t xml:space="preserve"> </w:t>
      </w:r>
      <w:r>
        <w:rPr>
          <w:color w:val="231F20"/>
          <w:sz w:val="20"/>
          <w:szCs w:val="20"/>
        </w:rPr>
        <w:t>takes</w:t>
      </w:r>
      <w:r>
        <w:rPr>
          <w:color w:val="231F20"/>
          <w:spacing w:val="-21"/>
          <w:sz w:val="20"/>
          <w:szCs w:val="20"/>
        </w:rPr>
        <w:t xml:space="preserve"> </w:t>
      </w:r>
      <w:r>
        <w:rPr>
          <w:color w:val="231F20"/>
          <w:spacing w:val="-2"/>
          <w:sz w:val="20"/>
          <w:szCs w:val="20"/>
        </w:rPr>
        <w:t>longer</w:t>
      </w:r>
    </w:p>
    <w:p w:rsidR="00000000" w:rsidRDefault="001E42F8">
      <w:pPr>
        <w:pStyle w:val="ListParagraph"/>
        <w:numPr>
          <w:ilvl w:val="0"/>
          <w:numId w:val="15"/>
        </w:numPr>
        <w:tabs>
          <w:tab w:val="left" w:pos="3780"/>
        </w:tabs>
        <w:kinsoku w:val="0"/>
        <w:overflowPunct w:val="0"/>
        <w:spacing w:before="65" w:line="244" w:lineRule="auto"/>
        <w:ind w:right="1675"/>
        <w:rPr>
          <w:color w:val="231F20"/>
          <w:spacing w:val="-3"/>
          <w:sz w:val="20"/>
          <w:szCs w:val="20"/>
        </w:rPr>
      </w:pPr>
      <w:r>
        <w:rPr>
          <w:color w:val="231F20"/>
          <w:w w:val="95"/>
          <w:sz w:val="20"/>
          <w:szCs w:val="20"/>
        </w:rPr>
        <w:t>Learn</w:t>
      </w:r>
      <w:r>
        <w:rPr>
          <w:color w:val="231F20"/>
          <w:spacing w:val="-25"/>
          <w:w w:val="95"/>
          <w:sz w:val="20"/>
          <w:szCs w:val="20"/>
        </w:rPr>
        <w:t xml:space="preserve"> </w:t>
      </w:r>
      <w:r>
        <w:rPr>
          <w:color w:val="231F20"/>
          <w:w w:val="95"/>
          <w:sz w:val="20"/>
          <w:szCs w:val="20"/>
        </w:rPr>
        <w:t>as</w:t>
      </w:r>
      <w:r>
        <w:rPr>
          <w:color w:val="231F20"/>
          <w:spacing w:val="-24"/>
          <w:w w:val="95"/>
          <w:sz w:val="20"/>
          <w:szCs w:val="20"/>
        </w:rPr>
        <w:t xml:space="preserve"> </w:t>
      </w:r>
      <w:r>
        <w:rPr>
          <w:color w:val="231F20"/>
          <w:w w:val="95"/>
          <w:sz w:val="20"/>
          <w:szCs w:val="20"/>
        </w:rPr>
        <w:t>much</w:t>
      </w:r>
      <w:r>
        <w:rPr>
          <w:color w:val="231F20"/>
          <w:spacing w:val="-24"/>
          <w:w w:val="95"/>
          <w:sz w:val="20"/>
          <w:szCs w:val="20"/>
        </w:rPr>
        <w:t xml:space="preserve"> </w:t>
      </w:r>
      <w:r>
        <w:rPr>
          <w:color w:val="231F20"/>
          <w:w w:val="95"/>
          <w:sz w:val="20"/>
          <w:szCs w:val="20"/>
        </w:rPr>
        <w:t>as</w:t>
      </w:r>
      <w:r>
        <w:rPr>
          <w:color w:val="231F20"/>
          <w:spacing w:val="-24"/>
          <w:w w:val="95"/>
          <w:sz w:val="20"/>
          <w:szCs w:val="20"/>
        </w:rPr>
        <w:t xml:space="preserve"> </w:t>
      </w:r>
      <w:r>
        <w:rPr>
          <w:color w:val="231F20"/>
          <w:w w:val="95"/>
          <w:sz w:val="20"/>
          <w:szCs w:val="20"/>
        </w:rPr>
        <w:t>I</w:t>
      </w:r>
      <w:r>
        <w:rPr>
          <w:color w:val="231F20"/>
          <w:spacing w:val="-24"/>
          <w:w w:val="95"/>
          <w:sz w:val="20"/>
          <w:szCs w:val="20"/>
        </w:rPr>
        <w:t xml:space="preserve"> </w:t>
      </w:r>
      <w:r>
        <w:rPr>
          <w:color w:val="231F20"/>
          <w:w w:val="95"/>
          <w:sz w:val="20"/>
          <w:szCs w:val="20"/>
        </w:rPr>
        <w:t>can</w:t>
      </w:r>
      <w:r>
        <w:rPr>
          <w:color w:val="231F20"/>
          <w:spacing w:val="-24"/>
          <w:w w:val="95"/>
          <w:sz w:val="20"/>
          <w:szCs w:val="20"/>
        </w:rPr>
        <w:t xml:space="preserve"> </w:t>
      </w:r>
      <w:r>
        <w:rPr>
          <w:color w:val="231F20"/>
          <w:w w:val="95"/>
          <w:sz w:val="20"/>
          <w:szCs w:val="20"/>
        </w:rPr>
        <w:t>about</w:t>
      </w:r>
      <w:r>
        <w:rPr>
          <w:color w:val="231F20"/>
          <w:spacing w:val="-24"/>
          <w:w w:val="95"/>
          <w:sz w:val="20"/>
          <w:szCs w:val="20"/>
        </w:rPr>
        <w:t xml:space="preserve"> </w:t>
      </w:r>
      <w:r>
        <w:rPr>
          <w:color w:val="231F20"/>
          <w:w w:val="95"/>
          <w:sz w:val="20"/>
          <w:szCs w:val="20"/>
        </w:rPr>
        <w:t>my</w:t>
      </w:r>
      <w:r>
        <w:rPr>
          <w:color w:val="231F20"/>
          <w:spacing w:val="-24"/>
          <w:w w:val="95"/>
          <w:sz w:val="20"/>
          <w:szCs w:val="20"/>
        </w:rPr>
        <w:t xml:space="preserve"> </w:t>
      </w:r>
      <w:r>
        <w:rPr>
          <w:color w:val="231F20"/>
          <w:w w:val="95"/>
          <w:sz w:val="20"/>
          <w:szCs w:val="20"/>
        </w:rPr>
        <w:t>options</w:t>
      </w:r>
      <w:r>
        <w:rPr>
          <w:color w:val="231F20"/>
          <w:spacing w:val="-24"/>
          <w:w w:val="95"/>
          <w:sz w:val="20"/>
          <w:szCs w:val="20"/>
        </w:rPr>
        <w:t xml:space="preserve"> </w:t>
      </w:r>
      <w:r>
        <w:rPr>
          <w:color w:val="231F20"/>
          <w:w w:val="95"/>
          <w:sz w:val="20"/>
          <w:szCs w:val="20"/>
        </w:rPr>
        <w:t>by</w:t>
      </w:r>
      <w:r>
        <w:rPr>
          <w:color w:val="231F20"/>
          <w:spacing w:val="-24"/>
          <w:w w:val="95"/>
          <w:sz w:val="20"/>
          <w:szCs w:val="20"/>
        </w:rPr>
        <w:t xml:space="preserve"> </w:t>
      </w:r>
      <w:r>
        <w:rPr>
          <w:color w:val="231F20"/>
          <w:w w:val="95"/>
          <w:sz w:val="20"/>
          <w:szCs w:val="20"/>
        </w:rPr>
        <w:t>talking</w:t>
      </w:r>
      <w:r>
        <w:rPr>
          <w:color w:val="231F20"/>
          <w:spacing w:val="-24"/>
          <w:w w:val="95"/>
          <w:sz w:val="20"/>
          <w:szCs w:val="20"/>
        </w:rPr>
        <w:t xml:space="preserve"> </w:t>
      </w:r>
      <w:r>
        <w:rPr>
          <w:color w:val="231F20"/>
          <w:w w:val="95"/>
          <w:sz w:val="20"/>
          <w:szCs w:val="20"/>
        </w:rPr>
        <w:t>to</w:t>
      </w:r>
      <w:r>
        <w:rPr>
          <w:color w:val="231F20"/>
          <w:spacing w:val="-24"/>
          <w:w w:val="95"/>
          <w:sz w:val="20"/>
          <w:szCs w:val="20"/>
        </w:rPr>
        <w:t xml:space="preserve"> </w:t>
      </w:r>
      <w:r>
        <w:rPr>
          <w:color w:val="231F20"/>
          <w:w w:val="95"/>
          <w:sz w:val="20"/>
          <w:szCs w:val="20"/>
        </w:rPr>
        <w:t>people</w:t>
      </w:r>
      <w:r>
        <w:rPr>
          <w:color w:val="231F20"/>
          <w:spacing w:val="-24"/>
          <w:w w:val="95"/>
          <w:sz w:val="20"/>
          <w:szCs w:val="20"/>
        </w:rPr>
        <w:t xml:space="preserve"> </w:t>
      </w:r>
      <w:r>
        <w:rPr>
          <w:color w:val="231F20"/>
          <w:w w:val="95"/>
          <w:sz w:val="20"/>
          <w:szCs w:val="20"/>
        </w:rPr>
        <w:t>on</w:t>
      </w:r>
      <w:r>
        <w:rPr>
          <w:color w:val="231F20"/>
          <w:spacing w:val="-24"/>
          <w:w w:val="95"/>
          <w:sz w:val="20"/>
          <w:szCs w:val="20"/>
        </w:rPr>
        <w:t xml:space="preserve"> </w:t>
      </w:r>
      <w:r>
        <w:rPr>
          <w:color w:val="231F20"/>
          <w:w w:val="95"/>
          <w:sz w:val="20"/>
          <w:szCs w:val="20"/>
        </w:rPr>
        <w:t>campus</w:t>
      </w:r>
      <w:r>
        <w:rPr>
          <w:color w:val="231F20"/>
          <w:spacing w:val="-24"/>
          <w:w w:val="95"/>
          <w:sz w:val="20"/>
          <w:szCs w:val="20"/>
        </w:rPr>
        <w:t xml:space="preserve"> </w:t>
      </w:r>
      <w:r>
        <w:rPr>
          <w:color w:val="231F20"/>
          <w:spacing w:val="-7"/>
          <w:w w:val="95"/>
          <w:sz w:val="20"/>
          <w:szCs w:val="20"/>
        </w:rPr>
        <w:t xml:space="preserve">and </w:t>
      </w:r>
      <w:r>
        <w:rPr>
          <w:color w:val="231F20"/>
          <w:sz w:val="20"/>
          <w:szCs w:val="20"/>
        </w:rPr>
        <w:t>attending</w:t>
      </w:r>
      <w:r>
        <w:rPr>
          <w:color w:val="231F20"/>
          <w:spacing w:val="-16"/>
          <w:sz w:val="20"/>
          <w:szCs w:val="20"/>
        </w:rPr>
        <w:t xml:space="preserve"> </w:t>
      </w:r>
      <w:r>
        <w:rPr>
          <w:color w:val="231F20"/>
          <w:sz w:val="20"/>
          <w:szCs w:val="20"/>
        </w:rPr>
        <w:t>events</w:t>
      </w:r>
      <w:r>
        <w:rPr>
          <w:color w:val="231F20"/>
          <w:spacing w:val="-16"/>
          <w:sz w:val="20"/>
          <w:szCs w:val="20"/>
        </w:rPr>
        <w:t xml:space="preserve"> </w:t>
      </w:r>
      <w:r>
        <w:rPr>
          <w:color w:val="231F20"/>
          <w:spacing w:val="-3"/>
          <w:sz w:val="20"/>
          <w:szCs w:val="20"/>
        </w:rPr>
        <w:t>geared</w:t>
      </w:r>
      <w:r>
        <w:rPr>
          <w:color w:val="231F20"/>
          <w:spacing w:val="-16"/>
          <w:sz w:val="20"/>
          <w:szCs w:val="20"/>
        </w:rPr>
        <w:t xml:space="preserve"> </w:t>
      </w:r>
      <w:r>
        <w:rPr>
          <w:color w:val="231F20"/>
          <w:spacing w:val="-3"/>
          <w:sz w:val="20"/>
          <w:szCs w:val="20"/>
        </w:rPr>
        <w:t>toward</w:t>
      </w:r>
      <w:r>
        <w:rPr>
          <w:color w:val="231F20"/>
          <w:spacing w:val="-16"/>
          <w:sz w:val="20"/>
          <w:szCs w:val="20"/>
        </w:rPr>
        <w:t xml:space="preserve"> </w:t>
      </w:r>
      <w:r>
        <w:rPr>
          <w:color w:val="231F20"/>
          <w:sz w:val="20"/>
          <w:szCs w:val="20"/>
        </w:rPr>
        <w:t>my</w:t>
      </w:r>
      <w:r>
        <w:rPr>
          <w:color w:val="231F20"/>
          <w:spacing w:val="-16"/>
          <w:sz w:val="20"/>
          <w:szCs w:val="20"/>
        </w:rPr>
        <w:t xml:space="preserve"> </w:t>
      </w:r>
      <w:r>
        <w:rPr>
          <w:color w:val="231F20"/>
          <w:spacing w:val="-3"/>
          <w:sz w:val="20"/>
          <w:szCs w:val="20"/>
        </w:rPr>
        <w:t>future</w:t>
      </w:r>
    </w:p>
    <w:p w:rsidR="00000000" w:rsidRDefault="001E42F8">
      <w:pPr>
        <w:pStyle w:val="ListParagraph"/>
        <w:numPr>
          <w:ilvl w:val="0"/>
          <w:numId w:val="15"/>
        </w:numPr>
        <w:tabs>
          <w:tab w:val="left" w:pos="3780"/>
        </w:tabs>
        <w:kinsoku w:val="0"/>
        <w:overflowPunct w:val="0"/>
        <w:spacing w:before="71"/>
        <w:rPr>
          <w:color w:val="231F20"/>
          <w:sz w:val="20"/>
          <w:szCs w:val="20"/>
        </w:rPr>
      </w:pPr>
      <w:r>
        <w:rPr>
          <w:color w:val="231F20"/>
          <w:spacing w:val="-3"/>
          <w:sz w:val="20"/>
          <w:szCs w:val="20"/>
        </w:rPr>
        <w:t>Avoid</w:t>
      </w:r>
      <w:r>
        <w:rPr>
          <w:color w:val="231F20"/>
          <w:spacing w:val="-17"/>
          <w:sz w:val="20"/>
          <w:szCs w:val="20"/>
        </w:rPr>
        <w:t xml:space="preserve"> </w:t>
      </w:r>
      <w:r>
        <w:rPr>
          <w:color w:val="231F20"/>
          <w:sz w:val="20"/>
          <w:szCs w:val="20"/>
        </w:rPr>
        <w:t>any</w:t>
      </w:r>
      <w:r>
        <w:rPr>
          <w:color w:val="231F20"/>
          <w:spacing w:val="-17"/>
          <w:sz w:val="20"/>
          <w:szCs w:val="20"/>
        </w:rPr>
        <w:t xml:space="preserve"> </w:t>
      </w:r>
      <w:r>
        <w:rPr>
          <w:color w:val="231F20"/>
          <w:sz w:val="20"/>
          <w:szCs w:val="20"/>
        </w:rPr>
        <w:t>major</w:t>
      </w:r>
      <w:r>
        <w:rPr>
          <w:color w:val="231F20"/>
          <w:spacing w:val="-16"/>
          <w:sz w:val="20"/>
          <w:szCs w:val="20"/>
        </w:rPr>
        <w:t xml:space="preserve"> </w:t>
      </w:r>
      <w:r>
        <w:rPr>
          <w:color w:val="231F20"/>
          <w:sz w:val="20"/>
          <w:szCs w:val="20"/>
        </w:rPr>
        <w:t>decisions</w:t>
      </w:r>
      <w:r>
        <w:rPr>
          <w:color w:val="231F20"/>
          <w:spacing w:val="-17"/>
          <w:sz w:val="20"/>
          <w:szCs w:val="20"/>
        </w:rPr>
        <w:t xml:space="preserve"> </w:t>
      </w:r>
      <w:r>
        <w:rPr>
          <w:color w:val="231F20"/>
          <w:sz w:val="20"/>
          <w:szCs w:val="20"/>
        </w:rPr>
        <w:t>for</w:t>
      </w:r>
      <w:r>
        <w:rPr>
          <w:color w:val="231F20"/>
          <w:spacing w:val="-16"/>
          <w:sz w:val="20"/>
          <w:szCs w:val="20"/>
        </w:rPr>
        <w:t xml:space="preserve"> </w:t>
      </w:r>
      <w:r>
        <w:rPr>
          <w:color w:val="231F20"/>
          <w:sz w:val="20"/>
          <w:szCs w:val="20"/>
        </w:rPr>
        <w:t>as</w:t>
      </w:r>
      <w:r>
        <w:rPr>
          <w:color w:val="231F20"/>
          <w:spacing w:val="-17"/>
          <w:sz w:val="20"/>
          <w:szCs w:val="20"/>
        </w:rPr>
        <w:t xml:space="preserve"> </w:t>
      </w:r>
      <w:r>
        <w:rPr>
          <w:color w:val="231F20"/>
          <w:sz w:val="20"/>
          <w:szCs w:val="20"/>
        </w:rPr>
        <w:t>long</w:t>
      </w:r>
      <w:r>
        <w:rPr>
          <w:color w:val="231F20"/>
          <w:spacing w:val="-16"/>
          <w:sz w:val="20"/>
          <w:szCs w:val="20"/>
        </w:rPr>
        <w:t xml:space="preserve"> </w:t>
      </w:r>
      <w:r>
        <w:rPr>
          <w:color w:val="231F20"/>
          <w:sz w:val="20"/>
          <w:szCs w:val="20"/>
        </w:rPr>
        <w:t>as</w:t>
      </w:r>
      <w:r>
        <w:rPr>
          <w:color w:val="231F20"/>
          <w:spacing w:val="-17"/>
          <w:sz w:val="20"/>
          <w:szCs w:val="20"/>
        </w:rPr>
        <w:t xml:space="preserve"> </w:t>
      </w:r>
      <w:r>
        <w:rPr>
          <w:color w:val="231F20"/>
          <w:sz w:val="20"/>
          <w:szCs w:val="20"/>
        </w:rPr>
        <w:t>possible</w:t>
      </w:r>
    </w:p>
    <w:p w:rsidR="00000000" w:rsidRDefault="001E42F8">
      <w:pPr>
        <w:pStyle w:val="ListParagraph"/>
        <w:numPr>
          <w:ilvl w:val="1"/>
          <w:numId w:val="16"/>
        </w:numPr>
        <w:tabs>
          <w:tab w:val="left" w:pos="3540"/>
        </w:tabs>
        <w:kinsoku w:val="0"/>
        <w:overflowPunct w:val="0"/>
        <w:spacing w:before="126" w:line="254" w:lineRule="auto"/>
        <w:ind w:right="2008"/>
        <w:rPr>
          <w:color w:val="231F20"/>
          <w:sz w:val="20"/>
          <w:szCs w:val="20"/>
        </w:rPr>
      </w:pPr>
      <w:r>
        <w:rPr>
          <w:color w:val="231F20"/>
          <w:w w:val="95"/>
          <w:sz w:val="20"/>
          <w:szCs w:val="20"/>
        </w:rPr>
        <w:t>What</w:t>
      </w:r>
      <w:r>
        <w:rPr>
          <w:color w:val="231F20"/>
          <w:spacing w:val="-18"/>
          <w:w w:val="95"/>
          <w:sz w:val="20"/>
          <w:szCs w:val="20"/>
        </w:rPr>
        <w:t xml:space="preserve"> </w:t>
      </w:r>
      <w:r>
        <w:rPr>
          <w:color w:val="231F20"/>
          <w:w w:val="95"/>
          <w:sz w:val="20"/>
          <w:szCs w:val="20"/>
        </w:rPr>
        <w:t>would</w:t>
      </w:r>
      <w:r>
        <w:rPr>
          <w:color w:val="231F20"/>
          <w:spacing w:val="-18"/>
          <w:w w:val="95"/>
          <w:sz w:val="20"/>
          <w:szCs w:val="20"/>
        </w:rPr>
        <w:t xml:space="preserve"> </w:t>
      </w:r>
      <w:r>
        <w:rPr>
          <w:color w:val="231F20"/>
          <w:w w:val="95"/>
          <w:sz w:val="20"/>
          <w:szCs w:val="20"/>
        </w:rPr>
        <w:t>you</w:t>
      </w:r>
      <w:r>
        <w:rPr>
          <w:color w:val="231F20"/>
          <w:spacing w:val="-18"/>
          <w:w w:val="95"/>
          <w:sz w:val="20"/>
          <w:szCs w:val="20"/>
        </w:rPr>
        <w:t xml:space="preserve"> </w:t>
      </w:r>
      <w:r>
        <w:rPr>
          <w:color w:val="231F20"/>
          <w:w w:val="95"/>
          <w:sz w:val="20"/>
          <w:szCs w:val="20"/>
        </w:rPr>
        <w:t>do</w:t>
      </w:r>
      <w:r>
        <w:rPr>
          <w:color w:val="231F20"/>
          <w:spacing w:val="-18"/>
          <w:w w:val="95"/>
          <w:sz w:val="20"/>
          <w:szCs w:val="20"/>
        </w:rPr>
        <w:t xml:space="preserve"> </w:t>
      </w:r>
      <w:r>
        <w:rPr>
          <w:color w:val="231F20"/>
          <w:w w:val="95"/>
          <w:sz w:val="20"/>
          <w:szCs w:val="20"/>
        </w:rPr>
        <w:t>if</w:t>
      </w:r>
      <w:r>
        <w:rPr>
          <w:color w:val="231F20"/>
          <w:spacing w:val="-17"/>
          <w:w w:val="95"/>
          <w:sz w:val="20"/>
          <w:szCs w:val="20"/>
        </w:rPr>
        <w:t xml:space="preserve"> </w:t>
      </w:r>
      <w:r>
        <w:rPr>
          <w:color w:val="231F20"/>
          <w:w w:val="95"/>
          <w:sz w:val="20"/>
          <w:szCs w:val="20"/>
        </w:rPr>
        <w:t>your</w:t>
      </w:r>
      <w:r>
        <w:rPr>
          <w:color w:val="231F20"/>
          <w:spacing w:val="-18"/>
          <w:w w:val="95"/>
          <w:sz w:val="20"/>
          <w:szCs w:val="20"/>
        </w:rPr>
        <w:t xml:space="preserve"> </w:t>
      </w:r>
      <w:r>
        <w:rPr>
          <w:color w:val="231F20"/>
          <w:w w:val="95"/>
          <w:sz w:val="20"/>
          <w:szCs w:val="20"/>
        </w:rPr>
        <w:t>plans</w:t>
      </w:r>
      <w:r>
        <w:rPr>
          <w:color w:val="231F20"/>
          <w:spacing w:val="-18"/>
          <w:w w:val="95"/>
          <w:sz w:val="20"/>
          <w:szCs w:val="20"/>
        </w:rPr>
        <w:t xml:space="preserve"> </w:t>
      </w:r>
      <w:r>
        <w:rPr>
          <w:color w:val="231F20"/>
          <w:w w:val="95"/>
          <w:sz w:val="20"/>
          <w:szCs w:val="20"/>
        </w:rPr>
        <w:t>for</w:t>
      </w:r>
      <w:r>
        <w:rPr>
          <w:color w:val="231F20"/>
          <w:spacing w:val="-18"/>
          <w:w w:val="95"/>
          <w:sz w:val="20"/>
          <w:szCs w:val="20"/>
        </w:rPr>
        <w:t xml:space="preserve"> </w:t>
      </w:r>
      <w:r>
        <w:rPr>
          <w:color w:val="231F20"/>
          <w:w w:val="95"/>
          <w:sz w:val="20"/>
          <w:szCs w:val="20"/>
        </w:rPr>
        <w:t>the</w:t>
      </w:r>
      <w:r>
        <w:rPr>
          <w:color w:val="231F20"/>
          <w:spacing w:val="-18"/>
          <w:w w:val="95"/>
          <w:sz w:val="20"/>
          <w:szCs w:val="20"/>
        </w:rPr>
        <w:t xml:space="preserve"> </w:t>
      </w:r>
      <w:r>
        <w:rPr>
          <w:color w:val="231F20"/>
          <w:w w:val="95"/>
          <w:sz w:val="20"/>
          <w:szCs w:val="20"/>
        </w:rPr>
        <w:t>future</w:t>
      </w:r>
      <w:r>
        <w:rPr>
          <w:color w:val="231F20"/>
          <w:spacing w:val="-18"/>
          <w:w w:val="95"/>
          <w:sz w:val="20"/>
          <w:szCs w:val="20"/>
        </w:rPr>
        <w:t xml:space="preserve"> </w:t>
      </w:r>
      <w:r>
        <w:rPr>
          <w:color w:val="231F20"/>
          <w:w w:val="95"/>
          <w:sz w:val="20"/>
          <w:szCs w:val="20"/>
        </w:rPr>
        <w:t>conflicted</w:t>
      </w:r>
      <w:r>
        <w:rPr>
          <w:color w:val="231F20"/>
          <w:spacing w:val="-17"/>
          <w:w w:val="95"/>
          <w:sz w:val="20"/>
          <w:szCs w:val="20"/>
        </w:rPr>
        <w:t xml:space="preserve"> </w:t>
      </w:r>
      <w:r>
        <w:rPr>
          <w:color w:val="231F20"/>
          <w:w w:val="95"/>
          <w:sz w:val="20"/>
          <w:szCs w:val="20"/>
        </w:rPr>
        <w:t>with</w:t>
      </w:r>
      <w:r>
        <w:rPr>
          <w:color w:val="231F20"/>
          <w:spacing w:val="-18"/>
          <w:w w:val="95"/>
          <w:sz w:val="20"/>
          <w:szCs w:val="20"/>
        </w:rPr>
        <w:t xml:space="preserve"> </w:t>
      </w:r>
      <w:r>
        <w:rPr>
          <w:color w:val="231F20"/>
          <w:w w:val="95"/>
          <w:sz w:val="20"/>
          <w:szCs w:val="20"/>
        </w:rPr>
        <w:t>your</w:t>
      </w:r>
      <w:r>
        <w:rPr>
          <w:color w:val="231F20"/>
          <w:spacing w:val="-18"/>
          <w:w w:val="95"/>
          <w:sz w:val="20"/>
          <w:szCs w:val="20"/>
        </w:rPr>
        <w:t xml:space="preserve"> </w:t>
      </w:r>
      <w:r>
        <w:rPr>
          <w:color w:val="231F20"/>
          <w:spacing w:val="-4"/>
          <w:w w:val="95"/>
          <w:sz w:val="20"/>
          <w:szCs w:val="20"/>
        </w:rPr>
        <w:t xml:space="preserve">family’s </w:t>
      </w:r>
      <w:r>
        <w:rPr>
          <w:color w:val="231F20"/>
          <w:sz w:val="20"/>
          <w:szCs w:val="20"/>
        </w:rPr>
        <w:t>plans for</w:t>
      </w:r>
      <w:r>
        <w:rPr>
          <w:color w:val="231F20"/>
          <w:spacing w:val="-18"/>
          <w:sz w:val="20"/>
          <w:szCs w:val="20"/>
        </w:rPr>
        <w:t xml:space="preserve"> </w:t>
      </w:r>
      <w:r>
        <w:rPr>
          <w:color w:val="231F20"/>
          <w:sz w:val="20"/>
          <w:szCs w:val="20"/>
        </w:rPr>
        <w:t>you?</w:t>
      </w:r>
    </w:p>
    <w:p w:rsidR="00000000" w:rsidRDefault="001E42F8">
      <w:pPr>
        <w:pStyle w:val="ListParagraph"/>
        <w:numPr>
          <w:ilvl w:val="0"/>
          <w:numId w:val="14"/>
        </w:numPr>
        <w:tabs>
          <w:tab w:val="left" w:pos="3780"/>
        </w:tabs>
        <w:kinsoku w:val="0"/>
        <w:overflowPunct w:val="0"/>
        <w:spacing w:before="60"/>
        <w:rPr>
          <w:color w:val="231F20"/>
          <w:sz w:val="20"/>
          <w:szCs w:val="20"/>
        </w:rPr>
      </w:pPr>
      <w:r>
        <w:rPr>
          <w:color w:val="231F20"/>
          <w:sz w:val="20"/>
          <w:szCs w:val="20"/>
        </w:rPr>
        <w:t>explain</w:t>
      </w:r>
      <w:r>
        <w:rPr>
          <w:color w:val="231F20"/>
          <w:spacing w:val="-22"/>
          <w:sz w:val="20"/>
          <w:szCs w:val="20"/>
        </w:rPr>
        <w:t xml:space="preserve"> </w:t>
      </w:r>
      <w:r>
        <w:rPr>
          <w:color w:val="231F20"/>
          <w:sz w:val="20"/>
          <w:szCs w:val="20"/>
        </w:rPr>
        <w:t>clearly</w:t>
      </w:r>
      <w:r>
        <w:rPr>
          <w:color w:val="231F20"/>
          <w:spacing w:val="-21"/>
          <w:sz w:val="20"/>
          <w:szCs w:val="20"/>
        </w:rPr>
        <w:t xml:space="preserve"> </w:t>
      </w:r>
      <w:r>
        <w:rPr>
          <w:color w:val="231F20"/>
          <w:sz w:val="20"/>
          <w:szCs w:val="20"/>
        </w:rPr>
        <w:t>why</w:t>
      </w:r>
      <w:r>
        <w:rPr>
          <w:color w:val="231F20"/>
          <w:spacing w:val="-22"/>
          <w:sz w:val="20"/>
          <w:szCs w:val="20"/>
        </w:rPr>
        <w:t xml:space="preserve"> </w:t>
      </w:r>
      <w:r>
        <w:rPr>
          <w:color w:val="231F20"/>
          <w:sz w:val="20"/>
          <w:szCs w:val="20"/>
        </w:rPr>
        <w:t>my</w:t>
      </w:r>
      <w:r>
        <w:rPr>
          <w:color w:val="231F20"/>
          <w:spacing w:val="-21"/>
          <w:sz w:val="20"/>
          <w:szCs w:val="20"/>
        </w:rPr>
        <w:t xml:space="preserve"> </w:t>
      </w:r>
      <w:r>
        <w:rPr>
          <w:color w:val="231F20"/>
          <w:sz w:val="20"/>
          <w:szCs w:val="20"/>
        </w:rPr>
        <w:t>plans</w:t>
      </w:r>
      <w:r>
        <w:rPr>
          <w:color w:val="231F20"/>
          <w:spacing w:val="-21"/>
          <w:sz w:val="20"/>
          <w:szCs w:val="20"/>
        </w:rPr>
        <w:t xml:space="preserve"> </w:t>
      </w:r>
      <w:r>
        <w:rPr>
          <w:color w:val="231F20"/>
          <w:spacing w:val="-3"/>
          <w:sz w:val="20"/>
          <w:szCs w:val="20"/>
        </w:rPr>
        <w:t>are</w:t>
      </w:r>
      <w:r>
        <w:rPr>
          <w:color w:val="231F20"/>
          <w:spacing w:val="-22"/>
          <w:sz w:val="20"/>
          <w:szCs w:val="20"/>
        </w:rPr>
        <w:t xml:space="preserve"> </w:t>
      </w:r>
      <w:r>
        <w:rPr>
          <w:color w:val="231F20"/>
          <w:sz w:val="20"/>
          <w:szCs w:val="20"/>
        </w:rPr>
        <w:t>better</w:t>
      </w:r>
      <w:r>
        <w:rPr>
          <w:color w:val="231F20"/>
          <w:spacing w:val="-21"/>
          <w:sz w:val="20"/>
          <w:szCs w:val="20"/>
        </w:rPr>
        <w:t xml:space="preserve"> </w:t>
      </w:r>
      <w:r>
        <w:rPr>
          <w:color w:val="231F20"/>
          <w:sz w:val="20"/>
          <w:szCs w:val="20"/>
        </w:rPr>
        <w:t>than</w:t>
      </w:r>
      <w:r>
        <w:rPr>
          <w:color w:val="231F20"/>
          <w:spacing w:val="-22"/>
          <w:sz w:val="20"/>
          <w:szCs w:val="20"/>
        </w:rPr>
        <w:t xml:space="preserve"> </w:t>
      </w:r>
      <w:r>
        <w:rPr>
          <w:color w:val="231F20"/>
          <w:sz w:val="20"/>
          <w:szCs w:val="20"/>
        </w:rPr>
        <w:t>my</w:t>
      </w:r>
      <w:r>
        <w:rPr>
          <w:color w:val="231F20"/>
          <w:spacing w:val="-21"/>
          <w:sz w:val="20"/>
          <w:szCs w:val="20"/>
        </w:rPr>
        <w:t xml:space="preserve"> </w:t>
      </w:r>
      <w:r>
        <w:rPr>
          <w:color w:val="231F20"/>
          <w:spacing w:val="-4"/>
          <w:sz w:val="20"/>
          <w:szCs w:val="20"/>
        </w:rPr>
        <w:t>family’s</w:t>
      </w:r>
      <w:r>
        <w:rPr>
          <w:color w:val="231F20"/>
          <w:spacing w:val="-21"/>
          <w:sz w:val="20"/>
          <w:szCs w:val="20"/>
        </w:rPr>
        <w:t xml:space="preserve"> </w:t>
      </w:r>
      <w:r>
        <w:rPr>
          <w:color w:val="231F20"/>
          <w:sz w:val="20"/>
          <w:szCs w:val="20"/>
        </w:rPr>
        <w:t>plans</w:t>
      </w:r>
      <w:r>
        <w:rPr>
          <w:color w:val="231F20"/>
          <w:spacing w:val="-22"/>
          <w:sz w:val="20"/>
          <w:szCs w:val="20"/>
        </w:rPr>
        <w:t xml:space="preserve"> </w:t>
      </w:r>
      <w:r>
        <w:rPr>
          <w:color w:val="231F20"/>
          <w:sz w:val="20"/>
          <w:szCs w:val="20"/>
        </w:rPr>
        <w:t>for</w:t>
      </w:r>
      <w:r>
        <w:rPr>
          <w:color w:val="231F20"/>
          <w:spacing w:val="-21"/>
          <w:sz w:val="20"/>
          <w:szCs w:val="20"/>
        </w:rPr>
        <w:t xml:space="preserve"> </w:t>
      </w:r>
      <w:r>
        <w:rPr>
          <w:color w:val="231F20"/>
          <w:sz w:val="20"/>
          <w:szCs w:val="20"/>
        </w:rPr>
        <w:t>me</w:t>
      </w:r>
    </w:p>
    <w:p w:rsidR="00000000" w:rsidRDefault="001E42F8">
      <w:pPr>
        <w:pStyle w:val="ListParagraph"/>
        <w:numPr>
          <w:ilvl w:val="0"/>
          <w:numId w:val="14"/>
        </w:numPr>
        <w:tabs>
          <w:tab w:val="left" w:pos="3780"/>
        </w:tabs>
        <w:kinsoku w:val="0"/>
        <w:overflowPunct w:val="0"/>
        <w:spacing w:before="66"/>
        <w:rPr>
          <w:color w:val="231F20"/>
          <w:sz w:val="20"/>
          <w:szCs w:val="20"/>
        </w:rPr>
      </w:pPr>
      <w:r>
        <w:rPr>
          <w:color w:val="231F20"/>
          <w:sz w:val="20"/>
          <w:szCs w:val="20"/>
        </w:rPr>
        <w:t>Give</w:t>
      </w:r>
      <w:r>
        <w:rPr>
          <w:color w:val="231F20"/>
          <w:spacing w:val="-22"/>
          <w:sz w:val="20"/>
          <w:szCs w:val="20"/>
        </w:rPr>
        <w:t xml:space="preserve"> </w:t>
      </w:r>
      <w:r>
        <w:rPr>
          <w:color w:val="231F20"/>
          <w:sz w:val="20"/>
          <w:szCs w:val="20"/>
        </w:rPr>
        <w:t>serious</w:t>
      </w:r>
      <w:r>
        <w:rPr>
          <w:color w:val="231F20"/>
          <w:spacing w:val="-22"/>
          <w:sz w:val="20"/>
          <w:szCs w:val="20"/>
        </w:rPr>
        <w:t xml:space="preserve"> </w:t>
      </w:r>
      <w:r>
        <w:rPr>
          <w:color w:val="231F20"/>
          <w:sz w:val="20"/>
          <w:szCs w:val="20"/>
        </w:rPr>
        <w:t>consideration</w:t>
      </w:r>
      <w:r>
        <w:rPr>
          <w:color w:val="231F20"/>
          <w:spacing w:val="-22"/>
          <w:sz w:val="20"/>
          <w:szCs w:val="20"/>
        </w:rPr>
        <w:t xml:space="preserve"> </w:t>
      </w:r>
      <w:r>
        <w:rPr>
          <w:color w:val="231F20"/>
          <w:sz w:val="20"/>
          <w:szCs w:val="20"/>
        </w:rPr>
        <w:t>to</w:t>
      </w:r>
      <w:r>
        <w:rPr>
          <w:color w:val="231F20"/>
          <w:spacing w:val="-22"/>
          <w:sz w:val="20"/>
          <w:szCs w:val="20"/>
        </w:rPr>
        <w:t xml:space="preserve"> </w:t>
      </w:r>
      <w:r>
        <w:rPr>
          <w:color w:val="231F20"/>
          <w:sz w:val="20"/>
          <w:szCs w:val="20"/>
        </w:rPr>
        <w:t>my</w:t>
      </w:r>
      <w:r>
        <w:rPr>
          <w:color w:val="231F20"/>
          <w:spacing w:val="-22"/>
          <w:sz w:val="20"/>
          <w:szCs w:val="20"/>
        </w:rPr>
        <w:t xml:space="preserve"> </w:t>
      </w:r>
      <w:r>
        <w:rPr>
          <w:color w:val="231F20"/>
          <w:spacing w:val="-4"/>
          <w:sz w:val="20"/>
          <w:szCs w:val="20"/>
        </w:rPr>
        <w:t>family’s</w:t>
      </w:r>
      <w:r>
        <w:rPr>
          <w:color w:val="231F20"/>
          <w:spacing w:val="-22"/>
          <w:sz w:val="20"/>
          <w:szCs w:val="20"/>
        </w:rPr>
        <w:t xml:space="preserve"> </w:t>
      </w:r>
      <w:r>
        <w:rPr>
          <w:color w:val="231F20"/>
          <w:sz w:val="20"/>
          <w:szCs w:val="20"/>
        </w:rPr>
        <w:t>ideas</w:t>
      </w:r>
      <w:r>
        <w:rPr>
          <w:color w:val="231F20"/>
          <w:spacing w:val="-21"/>
          <w:sz w:val="20"/>
          <w:szCs w:val="20"/>
        </w:rPr>
        <w:t xml:space="preserve"> </w:t>
      </w:r>
      <w:r>
        <w:rPr>
          <w:color w:val="231F20"/>
          <w:sz w:val="20"/>
          <w:szCs w:val="20"/>
        </w:rPr>
        <w:t>about</w:t>
      </w:r>
      <w:r>
        <w:rPr>
          <w:color w:val="231F20"/>
          <w:spacing w:val="-22"/>
          <w:sz w:val="20"/>
          <w:szCs w:val="20"/>
        </w:rPr>
        <w:t xml:space="preserve"> </w:t>
      </w:r>
      <w:r>
        <w:rPr>
          <w:color w:val="231F20"/>
          <w:sz w:val="20"/>
          <w:szCs w:val="20"/>
        </w:rPr>
        <w:t>what</w:t>
      </w:r>
      <w:r>
        <w:rPr>
          <w:color w:val="231F20"/>
          <w:spacing w:val="-22"/>
          <w:sz w:val="20"/>
          <w:szCs w:val="20"/>
        </w:rPr>
        <w:t xml:space="preserve"> </w:t>
      </w:r>
      <w:r>
        <w:rPr>
          <w:color w:val="231F20"/>
          <w:sz w:val="20"/>
          <w:szCs w:val="20"/>
        </w:rPr>
        <w:t>I</w:t>
      </w:r>
      <w:r>
        <w:rPr>
          <w:color w:val="231F20"/>
          <w:spacing w:val="-22"/>
          <w:sz w:val="20"/>
          <w:szCs w:val="20"/>
        </w:rPr>
        <w:t xml:space="preserve"> </w:t>
      </w:r>
      <w:r>
        <w:rPr>
          <w:color w:val="231F20"/>
          <w:sz w:val="20"/>
          <w:szCs w:val="20"/>
        </w:rPr>
        <w:t>should</w:t>
      </w:r>
      <w:r>
        <w:rPr>
          <w:color w:val="231F20"/>
          <w:spacing w:val="-22"/>
          <w:sz w:val="20"/>
          <w:szCs w:val="20"/>
        </w:rPr>
        <w:t xml:space="preserve"> </w:t>
      </w:r>
      <w:r>
        <w:rPr>
          <w:color w:val="231F20"/>
          <w:sz w:val="20"/>
          <w:szCs w:val="20"/>
        </w:rPr>
        <w:t>do</w:t>
      </w:r>
    </w:p>
    <w:p w:rsidR="00000000" w:rsidRDefault="001E42F8">
      <w:pPr>
        <w:pStyle w:val="ListParagraph"/>
        <w:numPr>
          <w:ilvl w:val="0"/>
          <w:numId w:val="14"/>
        </w:numPr>
        <w:tabs>
          <w:tab w:val="left" w:pos="3780"/>
        </w:tabs>
        <w:kinsoku w:val="0"/>
        <w:overflowPunct w:val="0"/>
        <w:spacing w:before="66"/>
        <w:rPr>
          <w:color w:val="231F20"/>
          <w:sz w:val="20"/>
          <w:szCs w:val="20"/>
        </w:rPr>
      </w:pPr>
      <w:r>
        <w:rPr>
          <w:color w:val="231F20"/>
          <w:spacing w:val="-8"/>
          <w:sz w:val="20"/>
          <w:szCs w:val="20"/>
        </w:rPr>
        <w:t>Try</w:t>
      </w:r>
      <w:r>
        <w:rPr>
          <w:color w:val="231F20"/>
          <w:spacing w:val="-23"/>
          <w:sz w:val="20"/>
          <w:szCs w:val="20"/>
        </w:rPr>
        <w:t xml:space="preserve"> </w:t>
      </w:r>
      <w:r>
        <w:rPr>
          <w:color w:val="231F20"/>
          <w:sz w:val="20"/>
          <w:szCs w:val="20"/>
        </w:rPr>
        <w:t>to</w:t>
      </w:r>
      <w:r>
        <w:rPr>
          <w:color w:val="231F20"/>
          <w:spacing w:val="-23"/>
          <w:sz w:val="20"/>
          <w:szCs w:val="20"/>
        </w:rPr>
        <w:t xml:space="preserve"> </w:t>
      </w:r>
      <w:r>
        <w:rPr>
          <w:color w:val="231F20"/>
          <w:sz w:val="20"/>
          <w:szCs w:val="20"/>
        </w:rPr>
        <w:t>get</w:t>
      </w:r>
      <w:r>
        <w:rPr>
          <w:color w:val="231F20"/>
          <w:spacing w:val="-23"/>
          <w:sz w:val="20"/>
          <w:szCs w:val="20"/>
        </w:rPr>
        <w:t xml:space="preserve"> </w:t>
      </w:r>
      <w:r>
        <w:rPr>
          <w:color w:val="231F20"/>
          <w:spacing w:val="-3"/>
          <w:sz w:val="20"/>
          <w:szCs w:val="20"/>
        </w:rPr>
        <w:t>really</w:t>
      </w:r>
      <w:r>
        <w:rPr>
          <w:color w:val="231F20"/>
          <w:spacing w:val="-23"/>
          <w:sz w:val="20"/>
          <w:szCs w:val="20"/>
        </w:rPr>
        <w:t xml:space="preserve"> </w:t>
      </w:r>
      <w:r>
        <w:rPr>
          <w:color w:val="231F20"/>
          <w:sz w:val="20"/>
          <w:szCs w:val="20"/>
        </w:rPr>
        <w:t>clear</w:t>
      </w:r>
      <w:r>
        <w:rPr>
          <w:color w:val="231F20"/>
          <w:spacing w:val="-23"/>
          <w:sz w:val="20"/>
          <w:szCs w:val="20"/>
        </w:rPr>
        <w:t xml:space="preserve"> </w:t>
      </w:r>
      <w:r>
        <w:rPr>
          <w:color w:val="231F20"/>
          <w:sz w:val="20"/>
          <w:szCs w:val="20"/>
        </w:rPr>
        <w:t>on</w:t>
      </w:r>
      <w:r>
        <w:rPr>
          <w:color w:val="231F20"/>
          <w:spacing w:val="-23"/>
          <w:sz w:val="20"/>
          <w:szCs w:val="20"/>
        </w:rPr>
        <w:t xml:space="preserve"> </w:t>
      </w:r>
      <w:r>
        <w:rPr>
          <w:color w:val="231F20"/>
          <w:sz w:val="20"/>
          <w:szCs w:val="20"/>
        </w:rPr>
        <w:t>and</w:t>
      </w:r>
      <w:r>
        <w:rPr>
          <w:color w:val="231F20"/>
          <w:spacing w:val="-23"/>
          <w:sz w:val="20"/>
          <w:szCs w:val="20"/>
        </w:rPr>
        <w:t xml:space="preserve"> </w:t>
      </w:r>
      <w:r>
        <w:rPr>
          <w:color w:val="231F20"/>
          <w:sz w:val="20"/>
          <w:szCs w:val="20"/>
        </w:rPr>
        <w:t>stay</w:t>
      </w:r>
      <w:r>
        <w:rPr>
          <w:color w:val="231F20"/>
          <w:spacing w:val="-23"/>
          <w:sz w:val="20"/>
          <w:szCs w:val="20"/>
        </w:rPr>
        <w:t xml:space="preserve"> </w:t>
      </w:r>
      <w:r>
        <w:rPr>
          <w:color w:val="231F20"/>
          <w:sz w:val="20"/>
          <w:szCs w:val="20"/>
        </w:rPr>
        <w:t>true</w:t>
      </w:r>
      <w:r>
        <w:rPr>
          <w:color w:val="231F20"/>
          <w:spacing w:val="-23"/>
          <w:sz w:val="20"/>
          <w:szCs w:val="20"/>
        </w:rPr>
        <w:t xml:space="preserve"> </w:t>
      </w:r>
      <w:r>
        <w:rPr>
          <w:color w:val="231F20"/>
          <w:sz w:val="20"/>
          <w:szCs w:val="20"/>
        </w:rPr>
        <w:t>to</w:t>
      </w:r>
      <w:r>
        <w:rPr>
          <w:color w:val="231F20"/>
          <w:spacing w:val="-23"/>
          <w:sz w:val="20"/>
          <w:szCs w:val="20"/>
        </w:rPr>
        <w:t xml:space="preserve"> </w:t>
      </w:r>
      <w:r>
        <w:rPr>
          <w:color w:val="231F20"/>
          <w:sz w:val="20"/>
          <w:szCs w:val="20"/>
        </w:rPr>
        <w:t>what</w:t>
      </w:r>
      <w:r>
        <w:rPr>
          <w:color w:val="231F20"/>
          <w:spacing w:val="-23"/>
          <w:sz w:val="20"/>
          <w:szCs w:val="20"/>
        </w:rPr>
        <w:t xml:space="preserve"> </w:t>
      </w:r>
      <w:r>
        <w:rPr>
          <w:color w:val="231F20"/>
          <w:sz w:val="20"/>
          <w:szCs w:val="20"/>
        </w:rPr>
        <w:t>matters</w:t>
      </w:r>
      <w:r>
        <w:rPr>
          <w:color w:val="231F20"/>
          <w:spacing w:val="-23"/>
          <w:sz w:val="20"/>
          <w:szCs w:val="20"/>
        </w:rPr>
        <w:t xml:space="preserve"> </w:t>
      </w:r>
      <w:r>
        <w:rPr>
          <w:color w:val="231F20"/>
          <w:sz w:val="20"/>
          <w:szCs w:val="20"/>
        </w:rPr>
        <w:t>most,</w:t>
      </w:r>
      <w:r>
        <w:rPr>
          <w:color w:val="231F20"/>
          <w:spacing w:val="-23"/>
          <w:sz w:val="20"/>
          <w:szCs w:val="20"/>
        </w:rPr>
        <w:t xml:space="preserve"> </w:t>
      </w:r>
      <w:r>
        <w:rPr>
          <w:color w:val="231F20"/>
          <w:sz w:val="20"/>
          <w:szCs w:val="20"/>
        </w:rPr>
        <w:t>no</w:t>
      </w:r>
      <w:r>
        <w:rPr>
          <w:color w:val="231F20"/>
          <w:spacing w:val="-23"/>
          <w:sz w:val="20"/>
          <w:szCs w:val="20"/>
        </w:rPr>
        <w:t xml:space="preserve"> </w:t>
      </w:r>
      <w:r>
        <w:rPr>
          <w:color w:val="231F20"/>
          <w:sz w:val="20"/>
          <w:szCs w:val="20"/>
        </w:rPr>
        <w:t>matter</w:t>
      </w:r>
      <w:r>
        <w:rPr>
          <w:color w:val="231F20"/>
          <w:spacing w:val="-23"/>
          <w:sz w:val="20"/>
          <w:szCs w:val="20"/>
        </w:rPr>
        <w:t xml:space="preserve"> </w:t>
      </w:r>
      <w:r>
        <w:rPr>
          <w:color w:val="231F20"/>
          <w:sz w:val="20"/>
          <w:szCs w:val="20"/>
        </w:rPr>
        <w:t>what</w:t>
      </w:r>
    </w:p>
    <w:p w:rsidR="00000000" w:rsidRDefault="001E42F8">
      <w:pPr>
        <w:pStyle w:val="ListParagraph"/>
        <w:numPr>
          <w:ilvl w:val="0"/>
          <w:numId w:val="14"/>
        </w:numPr>
        <w:tabs>
          <w:tab w:val="left" w:pos="3780"/>
        </w:tabs>
        <w:kinsoku w:val="0"/>
        <w:overflowPunct w:val="0"/>
        <w:spacing w:before="65" w:line="244" w:lineRule="auto"/>
        <w:ind w:right="1662"/>
        <w:rPr>
          <w:color w:val="231F20"/>
          <w:sz w:val="20"/>
          <w:szCs w:val="20"/>
        </w:rPr>
      </w:pPr>
      <w:r>
        <w:rPr>
          <w:color w:val="231F20"/>
          <w:sz w:val="20"/>
          <w:szCs w:val="20"/>
        </w:rPr>
        <w:t>Do</w:t>
      </w:r>
      <w:r>
        <w:rPr>
          <w:color w:val="231F20"/>
          <w:spacing w:val="-42"/>
          <w:sz w:val="20"/>
          <w:szCs w:val="20"/>
        </w:rPr>
        <w:t xml:space="preserve"> </w:t>
      </w:r>
      <w:r>
        <w:rPr>
          <w:color w:val="231F20"/>
          <w:sz w:val="20"/>
          <w:szCs w:val="20"/>
        </w:rPr>
        <w:t>what</w:t>
      </w:r>
      <w:r>
        <w:rPr>
          <w:color w:val="231F20"/>
          <w:spacing w:val="-42"/>
          <w:sz w:val="20"/>
          <w:szCs w:val="20"/>
        </w:rPr>
        <w:t xml:space="preserve"> </w:t>
      </w:r>
      <w:r>
        <w:rPr>
          <w:color w:val="231F20"/>
          <w:sz w:val="20"/>
          <w:szCs w:val="20"/>
        </w:rPr>
        <w:t>my</w:t>
      </w:r>
      <w:r>
        <w:rPr>
          <w:color w:val="231F20"/>
          <w:spacing w:val="-42"/>
          <w:sz w:val="20"/>
          <w:szCs w:val="20"/>
        </w:rPr>
        <w:t xml:space="preserve"> </w:t>
      </w:r>
      <w:r>
        <w:rPr>
          <w:color w:val="231F20"/>
          <w:sz w:val="20"/>
          <w:szCs w:val="20"/>
        </w:rPr>
        <w:t>family</w:t>
      </w:r>
      <w:r>
        <w:rPr>
          <w:color w:val="231F20"/>
          <w:spacing w:val="-42"/>
          <w:sz w:val="20"/>
          <w:szCs w:val="20"/>
        </w:rPr>
        <w:t xml:space="preserve"> </w:t>
      </w:r>
      <w:r>
        <w:rPr>
          <w:color w:val="231F20"/>
          <w:sz w:val="20"/>
          <w:szCs w:val="20"/>
        </w:rPr>
        <w:t>wants</w:t>
      </w:r>
      <w:r>
        <w:rPr>
          <w:color w:val="231F20"/>
          <w:spacing w:val="-42"/>
          <w:sz w:val="20"/>
          <w:szCs w:val="20"/>
        </w:rPr>
        <w:t xml:space="preserve"> </w:t>
      </w:r>
      <w:r>
        <w:rPr>
          <w:color w:val="231F20"/>
          <w:sz w:val="20"/>
          <w:szCs w:val="20"/>
        </w:rPr>
        <w:t>me</w:t>
      </w:r>
      <w:r>
        <w:rPr>
          <w:color w:val="231F20"/>
          <w:spacing w:val="-42"/>
          <w:sz w:val="20"/>
          <w:szCs w:val="20"/>
        </w:rPr>
        <w:t xml:space="preserve"> </w:t>
      </w:r>
      <w:r>
        <w:rPr>
          <w:color w:val="231F20"/>
          <w:sz w:val="20"/>
          <w:szCs w:val="20"/>
        </w:rPr>
        <w:t>to</w:t>
      </w:r>
      <w:r>
        <w:rPr>
          <w:color w:val="231F20"/>
          <w:spacing w:val="-42"/>
          <w:sz w:val="20"/>
          <w:szCs w:val="20"/>
        </w:rPr>
        <w:t xml:space="preserve"> </w:t>
      </w:r>
      <w:r>
        <w:rPr>
          <w:color w:val="231F20"/>
          <w:sz w:val="20"/>
          <w:szCs w:val="20"/>
        </w:rPr>
        <w:t>do;</w:t>
      </w:r>
      <w:r>
        <w:rPr>
          <w:color w:val="231F20"/>
          <w:spacing w:val="-42"/>
          <w:sz w:val="20"/>
          <w:szCs w:val="20"/>
        </w:rPr>
        <w:t xml:space="preserve"> </w:t>
      </w:r>
      <w:r>
        <w:rPr>
          <w:color w:val="231F20"/>
          <w:sz w:val="20"/>
          <w:szCs w:val="20"/>
        </w:rPr>
        <w:t>they</w:t>
      </w:r>
      <w:r>
        <w:rPr>
          <w:color w:val="231F20"/>
          <w:spacing w:val="-42"/>
          <w:sz w:val="20"/>
          <w:szCs w:val="20"/>
        </w:rPr>
        <w:t xml:space="preserve"> </w:t>
      </w:r>
      <w:r>
        <w:rPr>
          <w:color w:val="231F20"/>
          <w:sz w:val="20"/>
          <w:szCs w:val="20"/>
        </w:rPr>
        <w:t>have</w:t>
      </w:r>
      <w:r>
        <w:rPr>
          <w:color w:val="231F20"/>
          <w:spacing w:val="-41"/>
          <w:sz w:val="20"/>
          <w:szCs w:val="20"/>
        </w:rPr>
        <w:t xml:space="preserve"> </w:t>
      </w:r>
      <w:r>
        <w:rPr>
          <w:color w:val="231F20"/>
          <w:sz w:val="20"/>
          <w:szCs w:val="20"/>
        </w:rPr>
        <w:t>supported</w:t>
      </w:r>
      <w:r>
        <w:rPr>
          <w:color w:val="231F20"/>
          <w:spacing w:val="-42"/>
          <w:sz w:val="20"/>
          <w:szCs w:val="20"/>
        </w:rPr>
        <w:t xml:space="preserve"> </w:t>
      </w:r>
      <w:r>
        <w:rPr>
          <w:color w:val="231F20"/>
          <w:sz w:val="20"/>
          <w:szCs w:val="20"/>
        </w:rPr>
        <w:t>me</w:t>
      </w:r>
      <w:r>
        <w:rPr>
          <w:color w:val="231F20"/>
          <w:spacing w:val="-42"/>
          <w:sz w:val="20"/>
          <w:szCs w:val="20"/>
        </w:rPr>
        <w:t xml:space="preserve"> </w:t>
      </w:r>
      <w:r>
        <w:rPr>
          <w:color w:val="231F20"/>
          <w:sz w:val="20"/>
          <w:szCs w:val="20"/>
        </w:rPr>
        <w:t>and</w:t>
      </w:r>
      <w:r>
        <w:rPr>
          <w:color w:val="231F20"/>
          <w:spacing w:val="-42"/>
          <w:sz w:val="20"/>
          <w:szCs w:val="20"/>
        </w:rPr>
        <w:t xml:space="preserve"> </w:t>
      </w:r>
      <w:r>
        <w:rPr>
          <w:color w:val="231F20"/>
          <w:sz w:val="20"/>
          <w:szCs w:val="20"/>
        </w:rPr>
        <w:t>know</w:t>
      </w:r>
      <w:r>
        <w:rPr>
          <w:color w:val="231F20"/>
          <w:spacing w:val="-42"/>
          <w:sz w:val="20"/>
          <w:szCs w:val="20"/>
        </w:rPr>
        <w:t xml:space="preserve"> </w:t>
      </w:r>
      <w:r>
        <w:rPr>
          <w:color w:val="231F20"/>
          <w:sz w:val="20"/>
          <w:szCs w:val="20"/>
        </w:rPr>
        <w:t>what is</w:t>
      </w:r>
      <w:r>
        <w:rPr>
          <w:color w:val="231F20"/>
          <w:spacing w:val="-10"/>
          <w:sz w:val="20"/>
          <w:szCs w:val="20"/>
        </w:rPr>
        <w:t xml:space="preserve"> </w:t>
      </w:r>
      <w:r>
        <w:rPr>
          <w:color w:val="231F20"/>
          <w:sz w:val="20"/>
          <w:szCs w:val="20"/>
        </w:rPr>
        <w:t>best</w:t>
      </w:r>
    </w:p>
    <w:p w:rsidR="00000000" w:rsidRDefault="001E42F8">
      <w:pPr>
        <w:pStyle w:val="BodyText"/>
        <w:kinsoku w:val="0"/>
        <w:overflowPunct w:val="0"/>
        <w:rPr>
          <w:rFonts w:ascii="Lucida Sans" w:hAnsi="Lucida Sans" w:cs="Lucida Sans"/>
          <w:sz w:val="24"/>
          <w:szCs w:val="24"/>
        </w:rPr>
      </w:pPr>
    </w:p>
    <w:p w:rsidR="00000000" w:rsidRDefault="001E42F8">
      <w:pPr>
        <w:pStyle w:val="BodyText"/>
        <w:kinsoku w:val="0"/>
        <w:overflowPunct w:val="0"/>
        <w:spacing w:before="6"/>
        <w:rPr>
          <w:rFonts w:ascii="Lucida Sans" w:hAnsi="Lucida Sans" w:cs="Lucida Sans"/>
          <w:sz w:val="24"/>
          <w:szCs w:val="24"/>
        </w:rPr>
      </w:pPr>
    </w:p>
    <w:p w:rsidR="00000000" w:rsidRDefault="001E42F8">
      <w:pPr>
        <w:pStyle w:val="Heading3"/>
        <w:kinsoku w:val="0"/>
        <w:overflowPunct w:val="0"/>
        <w:ind w:left="3180"/>
        <w:rPr>
          <w:color w:val="0088C7"/>
          <w:w w:val="110"/>
        </w:rPr>
      </w:pPr>
      <w:r>
        <w:rPr>
          <w:color w:val="0088C7"/>
          <w:w w:val="110"/>
        </w:rPr>
        <w:t>Ingredients for Your Success</w:t>
      </w:r>
    </w:p>
    <w:p w:rsidR="00000000" w:rsidRDefault="001E42F8">
      <w:pPr>
        <w:pStyle w:val="BodyText"/>
        <w:kinsoku w:val="0"/>
        <w:overflowPunct w:val="0"/>
        <w:spacing w:before="217" w:line="271" w:lineRule="auto"/>
        <w:ind w:left="3180" w:right="1615"/>
        <w:jc w:val="both"/>
        <w:rPr>
          <w:color w:val="231F20"/>
        </w:rPr>
      </w:pPr>
      <w:r>
        <w:rPr>
          <w:color w:val="231F20"/>
        </w:rPr>
        <w:t>Congratulations,</w:t>
      </w:r>
      <w:r>
        <w:rPr>
          <w:color w:val="231F20"/>
          <w:spacing w:val="-4"/>
        </w:rPr>
        <w:t xml:space="preserve"> </w:t>
      </w:r>
      <w:r>
        <w:rPr>
          <w:color w:val="231F20"/>
          <w:spacing w:val="-3"/>
        </w:rPr>
        <w:t>you’ve</w:t>
      </w:r>
      <w:r>
        <w:rPr>
          <w:color w:val="231F20"/>
          <w:spacing w:val="-4"/>
        </w:rPr>
        <w:t xml:space="preserve"> </w:t>
      </w:r>
      <w:r>
        <w:rPr>
          <w:color w:val="231F20"/>
        </w:rPr>
        <w:t>made</w:t>
      </w:r>
      <w:r>
        <w:rPr>
          <w:color w:val="231F20"/>
          <w:spacing w:val="-3"/>
        </w:rPr>
        <w:t xml:space="preserve"> </w:t>
      </w:r>
      <w:r>
        <w:rPr>
          <w:color w:val="231F20"/>
        </w:rPr>
        <w:t>it</w:t>
      </w:r>
      <w:r>
        <w:rPr>
          <w:color w:val="231F20"/>
          <w:spacing w:val="-4"/>
        </w:rPr>
        <w:t xml:space="preserve"> </w:t>
      </w:r>
      <w:r>
        <w:rPr>
          <w:color w:val="231F20"/>
        </w:rPr>
        <w:t>to</w:t>
      </w:r>
      <w:r>
        <w:rPr>
          <w:color w:val="231F20"/>
          <w:spacing w:val="-3"/>
        </w:rPr>
        <w:t xml:space="preserve"> </w:t>
      </w:r>
      <w:r>
        <w:rPr>
          <w:color w:val="231F20"/>
        </w:rPr>
        <w:t>college!</w:t>
      </w:r>
      <w:r>
        <w:rPr>
          <w:color w:val="231F20"/>
          <w:spacing w:val="-8"/>
        </w:rPr>
        <w:t xml:space="preserve"> </w:t>
      </w:r>
      <w:r>
        <w:rPr>
          <w:color w:val="231F20"/>
        </w:rPr>
        <w:t>Think</w:t>
      </w:r>
      <w:r>
        <w:rPr>
          <w:color w:val="231F20"/>
          <w:spacing w:val="-3"/>
        </w:rPr>
        <w:t xml:space="preserve"> </w:t>
      </w:r>
      <w:r>
        <w:rPr>
          <w:color w:val="231F20"/>
        </w:rPr>
        <w:t>about</w:t>
      </w:r>
      <w:r>
        <w:rPr>
          <w:color w:val="231F20"/>
          <w:spacing w:val="-4"/>
        </w:rPr>
        <w:t xml:space="preserve"> </w:t>
      </w:r>
      <w:r>
        <w:rPr>
          <w:color w:val="231F20"/>
        </w:rPr>
        <w:t>the</w:t>
      </w:r>
      <w:r>
        <w:rPr>
          <w:color w:val="231F20"/>
          <w:spacing w:val="-3"/>
        </w:rPr>
        <w:t xml:space="preserve"> </w:t>
      </w:r>
      <w:r>
        <w:rPr>
          <w:color w:val="231F20"/>
        </w:rPr>
        <w:t>role</w:t>
      </w:r>
      <w:r>
        <w:rPr>
          <w:color w:val="231F20"/>
          <w:spacing w:val="-4"/>
        </w:rPr>
        <w:t xml:space="preserve"> </w:t>
      </w:r>
      <w:r>
        <w:rPr>
          <w:color w:val="231F20"/>
        </w:rPr>
        <w:t>adversity—difficulties,</w:t>
      </w:r>
      <w:r>
        <w:rPr>
          <w:color w:val="231F20"/>
          <w:spacing w:val="-4"/>
        </w:rPr>
        <w:t xml:space="preserve"> chal- </w:t>
      </w:r>
      <w:r>
        <w:rPr>
          <w:color w:val="231F20"/>
        </w:rPr>
        <w:t>lenges,</w:t>
      </w:r>
      <w:r>
        <w:rPr>
          <w:color w:val="231F20"/>
          <w:spacing w:val="-5"/>
        </w:rPr>
        <w:t xml:space="preserve"> </w:t>
      </w:r>
      <w:r>
        <w:rPr>
          <w:color w:val="231F20"/>
        </w:rPr>
        <w:t>hardships,</w:t>
      </w:r>
      <w:r>
        <w:rPr>
          <w:color w:val="231F20"/>
          <w:spacing w:val="-5"/>
        </w:rPr>
        <w:t xml:space="preserve"> </w:t>
      </w:r>
      <w:r>
        <w:rPr>
          <w:color w:val="231F20"/>
        </w:rPr>
        <w:t>obstacles,</w:t>
      </w:r>
      <w:r>
        <w:rPr>
          <w:color w:val="231F20"/>
          <w:spacing w:val="-5"/>
        </w:rPr>
        <w:t xml:space="preserve"> </w:t>
      </w:r>
      <w:r>
        <w:rPr>
          <w:color w:val="231F20"/>
        </w:rPr>
        <w:t>limitations—has</w:t>
      </w:r>
      <w:r>
        <w:rPr>
          <w:color w:val="231F20"/>
          <w:spacing w:val="-5"/>
        </w:rPr>
        <w:t xml:space="preserve"> </w:t>
      </w:r>
      <w:r>
        <w:rPr>
          <w:color w:val="231F20"/>
        </w:rPr>
        <w:t>played</w:t>
      </w:r>
      <w:r>
        <w:rPr>
          <w:color w:val="231F20"/>
          <w:spacing w:val="-4"/>
        </w:rPr>
        <w:t xml:space="preserve"> </w:t>
      </w:r>
      <w:r>
        <w:rPr>
          <w:color w:val="231F20"/>
        </w:rPr>
        <w:t>in</w:t>
      </w:r>
      <w:r>
        <w:rPr>
          <w:color w:val="231F20"/>
          <w:spacing w:val="-5"/>
        </w:rPr>
        <w:t xml:space="preserve"> </w:t>
      </w:r>
      <w:r>
        <w:rPr>
          <w:color w:val="231F20"/>
        </w:rPr>
        <w:t>your</w:t>
      </w:r>
      <w:r>
        <w:rPr>
          <w:color w:val="231F20"/>
          <w:spacing w:val="-5"/>
        </w:rPr>
        <w:t xml:space="preserve"> </w:t>
      </w:r>
      <w:r>
        <w:rPr>
          <w:color w:val="231F20"/>
        </w:rPr>
        <w:t>life</w:t>
      </w:r>
      <w:r>
        <w:rPr>
          <w:color w:val="231F20"/>
          <w:spacing w:val="-5"/>
        </w:rPr>
        <w:t xml:space="preserve"> </w:t>
      </w:r>
      <w:r>
        <w:rPr>
          <w:color w:val="231F20"/>
        </w:rPr>
        <w:t>so</w:t>
      </w:r>
      <w:r>
        <w:rPr>
          <w:color w:val="231F20"/>
          <w:spacing w:val="-4"/>
        </w:rPr>
        <w:t xml:space="preserve"> far.</w:t>
      </w:r>
      <w:r>
        <w:rPr>
          <w:color w:val="231F20"/>
          <w:spacing w:val="-5"/>
        </w:rPr>
        <w:t xml:space="preserve"> </w:t>
      </w:r>
      <w:r>
        <w:rPr>
          <w:color w:val="231F20"/>
        </w:rPr>
        <w:t>Has</w:t>
      </w:r>
      <w:r>
        <w:rPr>
          <w:color w:val="231F20"/>
          <w:spacing w:val="-5"/>
        </w:rPr>
        <w:t xml:space="preserve"> </w:t>
      </w:r>
      <w:r>
        <w:rPr>
          <w:color w:val="231F20"/>
        </w:rPr>
        <w:t>it</w:t>
      </w:r>
      <w:r>
        <w:rPr>
          <w:color w:val="231F20"/>
          <w:spacing w:val="-5"/>
        </w:rPr>
        <w:t xml:space="preserve"> </w:t>
      </w:r>
      <w:r>
        <w:rPr>
          <w:color w:val="231F20"/>
        </w:rPr>
        <w:t>been</w:t>
      </w:r>
      <w:r>
        <w:rPr>
          <w:color w:val="231F20"/>
          <w:spacing w:val="-4"/>
        </w:rPr>
        <w:t xml:space="preserve"> </w:t>
      </w:r>
      <w:r>
        <w:rPr>
          <w:color w:val="231F20"/>
        </w:rPr>
        <w:t>an</w:t>
      </w:r>
      <w:r>
        <w:rPr>
          <w:color w:val="231F20"/>
          <w:spacing w:val="-5"/>
        </w:rPr>
        <w:t xml:space="preserve"> </w:t>
      </w:r>
      <w:r>
        <w:rPr>
          <w:color w:val="231F20"/>
        </w:rPr>
        <w:t>easy</w:t>
      </w:r>
      <w:r>
        <w:rPr>
          <w:color w:val="231F20"/>
          <w:spacing w:val="-5"/>
        </w:rPr>
        <w:t xml:space="preserve"> </w:t>
      </w:r>
      <w:r>
        <w:rPr>
          <w:color w:val="231F20"/>
        </w:rPr>
        <w:t>or difficult</w:t>
      </w:r>
      <w:r>
        <w:rPr>
          <w:color w:val="231F20"/>
          <w:spacing w:val="-12"/>
        </w:rPr>
        <w:t xml:space="preserve"> </w:t>
      </w:r>
      <w:r>
        <w:rPr>
          <w:color w:val="231F20"/>
        </w:rPr>
        <w:t>road?</w:t>
      </w:r>
      <w:r>
        <w:rPr>
          <w:color w:val="231F20"/>
          <w:spacing w:val="-12"/>
        </w:rPr>
        <w:t xml:space="preserve"> </w:t>
      </w:r>
      <w:r>
        <w:rPr>
          <w:color w:val="231F20"/>
          <w:spacing w:val="-3"/>
        </w:rPr>
        <w:t>How</w:t>
      </w:r>
      <w:r>
        <w:rPr>
          <w:color w:val="231F20"/>
          <w:spacing w:val="-12"/>
        </w:rPr>
        <w:t xml:space="preserve"> </w:t>
      </w:r>
      <w:r>
        <w:rPr>
          <w:color w:val="231F20"/>
        </w:rPr>
        <w:t>much</w:t>
      </w:r>
      <w:r>
        <w:rPr>
          <w:color w:val="231F20"/>
          <w:spacing w:val="-12"/>
        </w:rPr>
        <w:t xml:space="preserve"> </w:t>
      </w:r>
      <w:r>
        <w:rPr>
          <w:color w:val="231F20"/>
        </w:rPr>
        <w:t>GRIT</w:t>
      </w:r>
      <w:r>
        <w:rPr>
          <w:color w:val="231F20"/>
          <w:spacing w:val="-11"/>
        </w:rPr>
        <w:t xml:space="preserve"> </w:t>
      </w:r>
      <w:r>
        <w:rPr>
          <w:color w:val="231F20"/>
        </w:rPr>
        <w:t>has</w:t>
      </w:r>
      <w:r>
        <w:rPr>
          <w:color w:val="231F20"/>
          <w:spacing w:val="-12"/>
        </w:rPr>
        <w:t xml:space="preserve"> </w:t>
      </w:r>
      <w:r>
        <w:rPr>
          <w:color w:val="231F20"/>
        </w:rPr>
        <w:t>it</w:t>
      </w:r>
      <w:r>
        <w:rPr>
          <w:color w:val="231F20"/>
          <w:spacing w:val="-12"/>
        </w:rPr>
        <w:t xml:space="preserve"> </w:t>
      </w:r>
      <w:r>
        <w:rPr>
          <w:color w:val="231F20"/>
        </w:rPr>
        <w:t>taken</w:t>
      </w:r>
      <w:r>
        <w:rPr>
          <w:color w:val="231F20"/>
          <w:spacing w:val="-12"/>
        </w:rPr>
        <w:t xml:space="preserve"> </w:t>
      </w:r>
      <w:r>
        <w:rPr>
          <w:color w:val="231F20"/>
        </w:rPr>
        <w:t>just</w:t>
      </w:r>
      <w:r>
        <w:rPr>
          <w:color w:val="231F20"/>
          <w:spacing w:val="-11"/>
        </w:rPr>
        <w:t xml:space="preserve"> </w:t>
      </w:r>
      <w:r>
        <w:rPr>
          <w:color w:val="231F20"/>
        </w:rPr>
        <w:t>to</w:t>
      </w:r>
      <w:r>
        <w:rPr>
          <w:color w:val="231F20"/>
          <w:spacing w:val="-12"/>
        </w:rPr>
        <w:t xml:space="preserve"> </w:t>
      </w:r>
      <w:r>
        <w:rPr>
          <w:color w:val="231F20"/>
        </w:rPr>
        <w:t>get</w:t>
      </w:r>
      <w:r>
        <w:rPr>
          <w:color w:val="231F20"/>
          <w:spacing w:val="-12"/>
        </w:rPr>
        <w:t xml:space="preserve"> </w:t>
      </w:r>
      <w:r>
        <w:rPr>
          <w:color w:val="231F20"/>
        </w:rPr>
        <w:t>to</w:t>
      </w:r>
      <w:r>
        <w:rPr>
          <w:color w:val="231F20"/>
          <w:spacing w:val="-12"/>
        </w:rPr>
        <w:t xml:space="preserve"> </w:t>
      </w:r>
      <w:r>
        <w:rPr>
          <w:color w:val="231F20"/>
        </w:rPr>
        <w:t>where</w:t>
      </w:r>
      <w:r>
        <w:rPr>
          <w:color w:val="231F20"/>
          <w:spacing w:val="-11"/>
        </w:rPr>
        <w:t xml:space="preserve"> </w:t>
      </w:r>
      <w:r>
        <w:rPr>
          <w:color w:val="231F20"/>
        </w:rPr>
        <w:t>you</w:t>
      </w:r>
      <w:r>
        <w:rPr>
          <w:color w:val="231F20"/>
          <w:spacing w:val="-12"/>
        </w:rPr>
        <w:t xml:space="preserve"> </w:t>
      </w:r>
      <w:r>
        <w:rPr>
          <w:color w:val="231F20"/>
        </w:rPr>
        <w:t>are</w:t>
      </w:r>
      <w:r>
        <w:rPr>
          <w:color w:val="231F20"/>
          <w:spacing w:val="-12"/>
        </w:rPr>
        <w:t xml:space="preserve"> </w:t>
      </w:r>
      <w:r>
        <w:rPr>
          <w:color w:val="231F20"/>
        </w:rPr>
        <w:t>today?</w:t>
      </w:r>
      <w:r>
        <w:rPr>
          <w:color w:val="231F20"/>
          <w:spacing w:val="-12"/>
        </w:rPr>
        <w:t xml:space="preserve"> </w:t>
      </w:r>
      <w:r>
        <w:rPr>
          <w:color w:val="231F20"/>
          <w:spacing w:val="-3"/>
        </w:rPr>
        <w:t>How</w:t>
      </w:r>
      <w:r>
        <w:rPr>
          <w:color w:val="231F20"/>
          <w:spacing w:val="-12"/>
        </w:rPr>
        <w:t xml:space="preserve"> </w:t>
      </w:r>
      <w:r>
        <w:rPr>
          <w:color w:val="231F20"/>
        </w:rPr>
        <w:t>deep</w:t>
      </w:r>
      <w:r>
        <w:rPr>
          <w:color w:val="231F20"/>
          <w:spacing w:val="-11"/>
        </w:rPr>
        <w:t xml:space="preserve"> </w:t>
      </w:r>
      <w:r>
        <w:rPr>
          <w:color w:val="231F20"/>
          <w:spacing w:val="-3"/>
        </w:rPr>
        <w:t xml:space="preserve">have </w:t>
      </w:r>
      <w:r>
        <w:rPr>
          <w:color w:val="231F20"/>
        </w:rPr>
        <w:t xml:space="preserve">you had to dig? How much have you had to struggle, sacrifice, even suffer in order to enroll in college and pursue your dreams? </w:t>
      </w:r>
      <w:r>
        <w:rPr>
          <w:color w:val="231F20"/>
          <w:spacing w:val="-6"/>
        </w:rPr>
        <w:t xml:space="preserve">Your </w:t>
      </w:r>
      <w:r>
        <w:rPr>
          <w:color w:val="231F20"/>
        </w:rPr>
        <w:t xml:space="preserve">journey to this point may not have been </w:t>
      </w:r>
      <w:r>
        <w:rPr>
          <w:color w:val="231F20"/>
          <w:spacing w:val="-3"/>
        </w:rPr>
        <w:t xml:space="preserve">easy, </w:t>
      </w:r>
      <w:r>
        <w:rPr>
          <w:color w:val="231F20"/>
        </w:rPr>
        <w:t>but you’re</w:t>
      </w:r>
      <w:r>
        <w:rPr>
          <w:color w:val="231F20"/>
          <w:spacing w:val="-9"/>
        </w:rPr>
        <w:t xml:space="preserve"> </w:t>
      </w:r>
      <w:r>
        <w:rPr>
          <w:color w:val="231F20"/>
        </w:rPr>
        <w:t>here</w:t>
      </w:r>
      <w:r>
        <w:rPr>
          <w:color w:val="231F20"/>
          <w:spacing w:val="-8"/>
        </w:rPr>
        <w:t xml:space="preserve"> </w:t>
      </w:r>
      <w:r>
        <w:rPr>
          <w:color w:val="231F20"/>
        </w:rPr>
        <w:t>and</w:t>
      </w:r>
      <w:r>
        <w:rPr>
          <w:color w:val="231F20"/>
          <w:spacing w:val="-8"/>
        </w:rPr>
        <w:t xml:space="preserve"> </w:t>
      </w:r>
      <w:r>
        <w:rPr>
          <w:color w:val="231F20"/>
        </w:rPr>
        <w:t>you’re</w:t>
      </w:r>
      <w:r>
        <w:rPr>
          <w:color w:val="231F20"/>
          <w:spacing w:val="-8"/>
        </w:rPr>
        <w:t xml:space="preserve"> </w:t>
      </w:r>
      <w:r>
        <w:rPr>
          <w:color w:val="231F20"/>
        </w:rPr>
        <w:t>ready</w:t>
      </w:r>
      <w:r>
        <w:rPr>
          <w:color w:val="231F20"/>
          <w:spacing w:val="-8"/>
        </w:rPr>
        <w:t xml:space="preserve"> </w:t>
      </w:r>
      <w:r>
        <w:rPr>
          <w:color w:val="231F20"/>
        </w:rPr>
        <w:t>to</w:t>
      </w:r>
      <w:r>
        <w:rPr>
          <w:color w:val="231F20"/>
          <w:spacing w:val="-9"/>
        </w:rPr>
        <w:t xml:space="preserve"> </w:t>
      </w:r>
      <w:r>
        <w:rPr>
          <w:color w:val="231F20"/>
        </w:rPr>
        <w:t>succeed,</w:t>
      </w:r>
      <w:r>
        <w:rPr>
          <w:color w:val="231F20"/>
          <w:spacing w:val="-8"/>
        </w:rPr>
        <w:t xml:space="preserve"> </w:t>
      </w:r>
      <w:r>
        <w:rPr>
          <w:color w:val="231F20"/>
        </w:rPr>
        <w:t>and</w:t>
      </w:r>
      <w:r>
        <w:rPr>
          <w:color w:val="231F20"/>
          <w:spacing w:val="-8"/>
        </w:rPr>
        <w:t xml:space="preserve"> </w:t>
      </w:r>
      <w:r>
        <w:rPr>
          <w:color w:val="231F20"/>
        </w:rPr>
        <w:t>we</w:t>
      </w:r>
      <w:r>
        <w:rPr>
          <w:color w:val="231F20"/>
          <w:spacing w:val="-8"/>
        </w:rPr>
        <w:t xml:space="preserve"> </w:t>
      </w:r>
      <w:r>
        <w:rPr>
          <w:color w:val="231F20"/>
        </w:rPr>
        <w:t>wrote</w:t>
      </w:r>
      <w:r>
        <w:rPr>
          <w:color w:val="231F20"/>
          <w:spacing w:val="-8"/>
        </w:rPr>
        <w:t xml:space="preserve"> </w:t>
      </w:r>
      <w:r>
        <w:rPr>
          <w:color w:val="231F20"/>
        </w:rPr>
        <w:t>this</w:t>
      </w:r>
      <w:r>
        <w:rPr>
          <w:color w:val="231F20"/>
          <w:spacing w:val="-8"/>
        </w:rPr>
        <w:t xml:space="preserve"> </w:t>
      </w:r>
      <w:r>
        <w:rPr>
          <w:color w:val="231F20"/>
        </w:rPr>
        <w:t>book</w:t>
      </w:r>
      <w:r>
        <w:rPr>
          <w:color w:val="231F20"/>
          <w:spacing w:val="-9"/>
        </w:rPr>
        <w:t xml:space="preserve"> </w:t>
      </w:r>
      <w:r>
        <w:rPr>
          <w:color w:val="231F20"/>
        </w:rPr>
        <w:t>because</w:t>
      </w:r>
      <w:r>
        <w:rPr>
          <w:color w:val="231F20"/>
          <w:spacing w:val="-8"/>
        </w:rPr>
        <w:t xml:space="preserve"> </w:t>
      </w:r>
      <w:r>
        <w:rPr>
          <w:color w:val="231F20"/>
        </w:rPr>
        <w:t>we</w:t>
      </w:r>
      <w:r>
        <w:rPr>
          <w:color w:val="231F20"/>
          <w:spacing w:val="-8"/>
        </w:rPr>
        <w:t xml:space="preserve"> </w:t>
      </w:r>
      <w:r>
        <w:rPr>
          <w:color w:val="231F20"/>
        </w:rPr>
        <w:t>want</w:t>
      </w:r>
      <w:r>
        <w:rPr>
          <w:color w:val="231F20"/>
          <w:spacing w:val="-8"/>
        </w:rPr>
        <w:t xml:space="preserve"> </w:t>
      </w:r>
      <w:r>
        <w:rPr>
          <w:color w:val="231F20"/>
        </w:rPr>
        <w:t>to</w:t>
      </w:r>
      <w:r>
        <w:rPr>
          <w:color w:val="231F20"/>
          <w:spacing w:val="-8"/>
        </w:rPr>
        <w:t xml:space="preserve"> </w:t>
      </w:r>
      <w:r>
        <w:rPr>
          <w:color w:val="231F20"/>
        </w:rPr>
        <w:t>help</w:t>
      </w:r>
      <w:r>
        <w:rPr>
          <w:color w:val="231F20"/>
          <w:spacing w:val="-9"/>
        </w:rPr>
        <w:t xml:space="preserve"> </w:t>
      </w:r>
      <w:r>
        <w:rPr>
          <w:color w:val="231F20"/>
          <w:spacing w:val="-4"/>
        </w:rPr>
        <w:t xml:space="preserve">you. </w:t>
      </w:r>
      <w:r>
        <w:rPr>
          <w:color w:val="231F20"/>
        </w:rPr>
        <w:t>Do you realize that only about 6 percent of the entire world’s population has earned a</w:t>
      </w:r>
      <w:r>
        <w:rPr>
          <w:color w:val="231F20"/>
          <w:spacing w:val="-31"/>
        </w:rPr>
        <w:t xml:space="preserve"> </w:t>
      </w:r>
      <w:r>
        <w:rPr>
          <w:color w:val="231F20"/>
        </w:rPr>
        <w:t>college degree?</w:t>
      </w:r>
      <w:r>
        <w:rPr>
          <w:color w:val="231F20"/>
          <w:spacing w:val="-39"/>
        </w:rPr>
        <w:t xml:space="preserve"> </w:t>
      </w:r>
      <w:r>
        <w:rPr>
          <w:color w:val="231F20"/>
          <w:spacing w:val="-8"/>
        </w:rPr>
        <w:t xml:space="preserve">You </w:t>
      </w:r>
      <w:r>
        <w:rPr>
          <w:color w:val="231F20"/>
        </w:rPr>
        <w:t>have a</w:t>
      </w:r>
      <w:r>
        <w:rPr>
          <w:color w:val="231F20"/>
        </w:rPr>
        <w:t xml:space="preserve">n opportunity to earn a distinction that relatively few people on this </w:t>
      </w:r>
      <w:r>
        <w:rPr>
          <w:color w:val="231F20"/>
          <w:spacing w:val="-3"/>
        </w:rPr>
        <w:t xml:space="preserve">planet </w:t>
      </w:r>
      <w:r>
        <w:rPr>
          <w:color w:val="231F20"/>
        </w:rPr>
        <w:t>will achieve, and you deserve a lot of credit for pursuing this noble</w:t>
      </w:r>
      <w:r>
        <w:rPr>
          <w:color w:val="231F20"/>
          <w:spacing w:val="-8"/>
        </w:rPr>
        <w:t xml:space="preserve"> </w:t>
      </w:r>
      <w:r>
        <w:rPr>
          <w:color w:val="231F20"/>
        </w:rPr>
        <w:t>achievement.</w:t>
      </w:r>
    </w:p>
    <w:p w:rsidR="00000000" w:rsidRDefault="001E42F8">
      <w:pPr>
        <w:pStyle w:val="BodyText"/>
        <w:kinsoku w:val="0"/>
        <w:overflowPunct w:val="0"/>
        <w:spacing w:before="1" w:line="271" w:lineRule="auto"/>
        <w:ind w:left="3180" w:right="1617" w:firstLine="360"/>
        <w:jc w:val="both"/>
        <w:rPr>
          <w:color w:val="231F20"/>
          <w:spacing w:val="-4"/>
        </w:rPr>
      </w:pPr>
      <w:r>
        <w:rPr>
          <w:color w:val="231F20"/>
          <w:spacing w:val="-4"/>
        </w:rPr>
        <w:t>What</w:t>
      </w:r>
      <w:r>
        <w:rPr>
          <w:color w:val="231F20"/>
          <w:spacing w:val="-15"/>
        </w:rPr>
        <w:t xml:space="preserve"> </w:t>
      </w:r>
      <w:r>
        <w:rPr>
          <w:color w:val="231F20"/>
          <w:spacing w:val="-4"/>
        </w:rPr>
        <w:t>will</w:t>
      </w:r>
      <w:r>
        <w:rPr>
          <w:color w:val="231F20"/>
          <w:spacing w:val="-14"/>
        </w:rPr>
        <w:t xml:space="preserve"> </w:t>
      </w:r>
      <w:r>
        <w:rPr>
          <w:color w:val="231F20"/>
          <w:spacing w:val="-3"/>
        </w:rPr>
        <w:t>it</w:t>
      </w:r>
      <w:r>
        <w:rPr>
          <w:color w:val="231F20"/>
          <w:spacing w:val="-14"/>
        </w:rPr>
        <w:t xml:space="preserve"> </w:t>
      </w:r>
      <w:r>
        <w:rPr>
          <w:color w:val="231F20"/>
          <w:spacing w:val="-5"/>
        </w:rPr>
        <w:t>take</w:t>
      </w:r>
      <w:r>
        <w:rPr>
          <w:color w:val="231F20"/>
          <w:spacing w:val="-15"/>
        </w:rPr>
        <w:t xml:space="preserve"> </w:t>
      </w:r>
      <w:r>
        <w:rPr>
          <w:color w:val="231F20"/>
          <w:spacing w:val="-4"/>
        </w:rPr>
        <w:t>for</w:t>
      </w:r>
      <w:r>
        <w:rPr>
          <w:color w:val="231F20"/>
          <w:spacing w:val="-14"/>
        </w:rPr>
        <w:t xml:space="preserve"> </w:t>
      </w:r>
      <w:r>
        <w:rPr>
          <w:color w:val="231F20"/>
          <w:spacing w:val="-4"/>
        </w:rPr>
        <w:t>you</w:t>
      </w:r>
      <w:r>
        <w:rPr>
          <w:color w:val="231F20"/>
          <w:spacing w:val="-14"/>
        </w:rPr>
        <w:t xml:space="preserve"> </w:t>
      </w:r>
      <w:r>
        <w:rPr>
          <w:color w:val="231F20"/>
          <w:spacing w:val="-3"/>
        </w:rPr>
        <w:t>to</w:t>
      </w:r>
      <w:r>
        <w:rPr>
          <w:color w:val="231F20"/>
          <w:spacing w:val="-14"/>
        </w:rPr>
        <w:t xml:space="preserve"> </w:t>
      </w:r>
      <w:r>
        <w:rPr>
          <w:color w:val="231F20"/>
          <w:spacing w:val="-6"/>
        </w:rPr>
        <w:t>have</w:t>
      </w:r>
      <w:r>
        <w:rPr>
          <w:color w:val="231F20"/>
          <w:spacing w:val="-15"/>
        </w:rPr>
        <w:t xml:space="preserve"> </w:t>
      </w:r>
      <w:r>
        <w:rPr>
          <w:color w:val="231F20"/>
          <w:spacing w:val="-5"/>
        </w:rPr>
        <w:t>success</w:t>
      </w:r>
      <w:r>
        <w:rPr>
          <w:color w:val="231F20"/>
          <w:spacing w:val="-14"/>
        </w:rPr>
        <w:t xml:space="preserve"> </w:t>
      </w:r>
      <w:r>
        <w:rPr>
          <w:color w:val="231F20"/>
          <w:spacing w:val="-3"/>
        </w:rPr>
        <w:t>in</w:t>
      </w:r>
      <w:r>
        <w:rPr>
          <w:color w:val="231F20"/>
          <w:spacing w:val="-14"/>
        </w:rPr>
        <w:t xml:space="preserve"> </w:t>
      </w:r>
      <w:r>
        <w:rPr>
          <w:color w:val="231F20"/>
          <w:spacing w:val="-5"/>
        </w:rPr>
        <w:t>college?</w:t>
      </w:r>
      <w:r>
        <w:rPr>
          <w:color w:val="231F20"/>
          <w:spacing w:val="-19"/>
        </w:rPr>
        <w:t xml:space="preserve"> </w:t>
      </w:r>
      <w:r>
        <w:rPr>
          <w:color w:val="231F20"/>
          <w:spacing w:val="-4"/>
        </w:rPr>
        <w:t>This</w:t>
      </w:r>
      <w:r>
        <w:rPr>
          <w:color w:val="231F20"/>
          <w:spacing w:val="-14"/>
        </w:rPr>
        <w:t xml:space="preserve"> </w:t>
      </w:r>
      <w:r>
        <w:rPr>
          <w:color w:val="231F20"/>
          <w:spacing w:val="-4"/>
        </w:rPr>
        <w:t>book</w:t>
      </w:r>
      <w:r>
        <w:rPr>
          <w:color w:val="231F20"/>
          <w:spacing w:val="-14"/>
        </w:rPr>
        <w:t xml:space="preserve"> </w:t>
      </w:r>
      <w:r>
        <w:rPr>
          <w:color w:val="231F20"/>
          <w:spacing w:val="-3"/>
        </w:rPr>
        <w:t>is</w:t>
      </w:r>
      <w:r>
        <w:rPr>
          <w:color w:val="231F20"/>
          <w:spacing w:val="-15"/>
        </w:rPr>
        <w:t xml:space="preserve"> </w:t>
      </w:r>
      <w:r>
        <w:rPr>
          <w:color w:val="231F20"/>
          <w:spacing w:val="-5"/>
        </w:rPr>
        <w:t>filled</w:t>
      </w:r>
      <w:r>
        <w:rPr>
          <w:color w:val="231F20"/>
          <w:spacing w:val="-14"/>
        </w:rPr>
        <w:t xml:space="preserve"> </w:t>
      </w:r>
      <w:r>
        <w:rPr>
          <w:color w:val="231F20"/>
          <w:spacing w:val="-4"/>
        </w:rPr>
        <w:t>with</w:t>
      </w:r>
      <w:r>
        <w:rPr>
          <w:color w:val="231F20"/>
          <w:spacing w:val="-14"/>
        </w:rPr>
        <w:t xml:space="preserve"> </w:t>
      </w:r>
      <w:r>
        <w:rPr>
          <w:color w:val="231F20"/>
          <w:spacing w:val="-5"/>
        </w:rPr>
        <w:t>ideas,</w:t>
      </w:r>
      <w:r>
        <w:rPr>
          <w:color w:val="231F20"/>
          <w:spacing w:val="-15"/>
        </w:rPr>
        <w:t xml:space="preserve"> </w:t>
      </w:r>
      <w:r>
        <w:rPr>
          <w:color w:val="231F20"/>
          <w:spacing w:val="-5"/>
        </w:rPr>
        <w:t xml:space="preserve">suggestions, </w:t>
      </w:r>
      <w:r>
        <w:rPr>
          <w:color w:val="231F20"/>
        </w:rPr>
        <w:t>and</w:t>
      </w:r>
      <w:r>
        <w:rPr>
          <w:color w:val="231F20"/>
          <w:spacing w:val="-10"/>
        </w:rPr>
        <w:t xml:space="preserve"> </w:t>
      </w:r>
      <w:r>
        <w:rPr>
          <w:color w:val="231F20"/>
          <w:spacing w:val="-3"/>
        </w:rPr>
        <w:t>strategies—the</w:t>
      </w:r>
      <w:r>
        <w:rPr>
          <w:color w:val="231F20"/>
          <w:spacing w:val="-9"/>
        </w:rPr>
        <w:t xml:space="preserve"> </w:t>
      </w:r>
      <w:r>
        <w:rPr>
          <w:color w:val="231F20"/>
          <w:spacing w:val="-3"/>
        </w:rPr>
        <w:t>essential</w:t>
      </w:r>
      <w:r>
        <w:rPr>
          <w:color w:val="231F20"/>
          <w:spacing w:val="-9"/>
        </w:rPr>
        <w:t xml:space="preserve"> </w:t>
      </w:r>
      <w:r>
        <w:rPr>
          <w:color w:val="231F20"/>
          <w:spacing w:val="-3"/>
        </w:rPr>
        <w:t>skillset</w:t>
      </w:r>
      <w:r>
        <w:rPr>
          <w:color w:val="231F20"/>
          <w:spacing w:val="-9"/>
        </w:rPr>
        <w:t xml:space="preserve"> </w:t>
      </w:r>
      <w:r>
        <w:rPr>
          <w:color w:val="231F20"/>
        </w:rPr>
        <w:t>and</w:t>
      </w:r>
      <w:r>
        <w:rPr>
          <w:color w:val="231F20"/>
          <w:spacing w:val="-9"/>
        </w:rPr>
        <w:t xml:space="preserve"> </w:t>
      </w:r>
      <w:r>
        <w:rPr>
          <w:color w:val="231F20"/>
        </w:rPr>
        <w:t>the</w:t>
      </w:r>
      <w:r>
        <w:rPr>
          <w:color w:val="231F20"/>
          <w:spacing w:val="-9"/>
        </w:rPr>
        <w:t xml:space="preserve"> </w:t>
      </w:r>
      <w:r>
        <w:rPr>
          <w:color w:val="231F20"/>
          <w:spacing w:val="-3"/>
        </w:rPr>
        <w:t>gritty</w:t>
      </w:r>
      <w:r>
        <w:rPr>
          <w:color w:val="231F20"/>
          <w:spacing w:val="-9"/>
        </w:rPr>
        <w:t xml:space="preserve"> </w:t>
      </w:r>
      <w:r>
        <w:rPr>
          <w:color w:val="231F20"/>
          <w:spacing w:val="-3"/>
        </w:rPr>
        <w:t>mindset—to</w:t>
      </w:r>
      <w:r>
        <w:rPr>
          <w:color w:val="231F20"/>
          <w:spacing w:val="-10"/>
        </w:rPr>
        <w:t xml:space="preserve"> </w:t>
      </w:r>
      <w:r>
        <w:rPr>
          <w:color w:val="231F20"/>
          <w:spacing w:val="-3"/>
        </w:rPr>
        <w:t>help</w:t>
      </w:r>
      <w:r>
        <w:rPr>
          <w:color w:val="231F20"/>
          <w:spacing w:val="-9"/>
        </w:rPr>
        <w:t xml:space="preserve"> </w:t>
      </w:r>
      <w:r>
        <w:rPr>
          <w:color w:val="231F20"/>
        </w:rPr>
        <w:t>you</w:t>
      </w:r>
      <w:r>
        <w:rPr>
          <w:color w:val="231F20"/>
          <w:spacing w:val="-9"/>
        </w:rPr>
        <w:t xml:space="preserve"> </w:t>
      </w:r>
      <w:r>
        <w:rPr>
          <w:color w:val="231F20"/>
          <w:spacing w:val="-3"/>
        </w:rPr>
        <w:t>succeed.</w:t>
      </w:r>
      <w:r>
        <w:rPr>
          <w:color w:val="231F20"/>
          <w:spacing w:val="-9"/>
        </w:rPr>
        <w:t xml:space="preserve"> </w:t>
      </w:r>
      <w:r>
        <w:rPr>
          <w:color w:val="231F20"/>
        </w:rPr>
        <w:t>In</w:t>
      </w:r>
      <w:r>
        <w:rPr>
          <w:color w:val="231F20"/>
          <w:spacing w:val="-9"/>
        </w:rPr>
        <w:t xml:space="preserve"> </w:t>
      </w:r>
      <w:r>
        <w:rPr>
          <w:color w:val="231F20"/>
          <w:spacing w:val="-3"/>
        </w:rPr>
        <w:t>this</w:t>
      </w:r>
      <w:r>
        <w:rPr>
          <w:color w:val="231F20"/>
          <w:spacing w:val="-9"/>
        </w:rPr>
        <w:t xml:space="preserve"> </w:t>
      </w:r>
      <w:r>
        <w:rPr>
          <w:color w:val="231F20"/>
          <w:spacing w:val="-4"/>
        </w:rPr>
        <w:t xml:space="preserve">chapter, </w:t>
      </w:r>
      <w:r>
        <w:rPr>
          <w:color w:val="231F20"/>
        </w:rPr>
        <w:t xml:space="preserve">we </w:t>
      </w:r>
      <w:r>
        <w:rPr>
          <w:color w:val="231F20"/>
          <w:spacing w:val="-3"/>
        </w:rPr>
        <w:t xml:space="preserve">provide </w:t>
      </w:r>
      <w:r>
        <w:rPr>
          <w:color w:val="231F20"/>
        </w:rPr>
        <w:t xml:space="preserve">the </w:t>
      </w:r>
      <w:r>
        <w:rPr>
          <w:color w:val="231F20"/>
          <w:spacing w:val="-3"/>
        </w:rPr>
        <w:t xml:space="preserve">foundational information </w:t>
      </w:r>
      <w:r>
        <w:rPr>
          <w:color w:val="231F20"/>
        </w:rPr>
        <w:t xml:space="preserve">you </w:t>
      </w:r>
      <w:r>
        <w:rPr>
          <w:color w:val="231F20"/>
          <w:spacing w:val="-3"/>
        </w:rPr>
        <w:t xml:space="preserve">will need </w:t>
      </w:r>
      <w:r>
        <w:rPr>
          <w:color w:val="231F20"/>
        </w:rPr>
        <w:t xml:space="preserve">to </w:t>
      </w:r>
      <w:r>
        <w:rPr>
          <w:color w:val="231F20"/>
          <w:spacing w:val="-3"/>
        </w:rPr>
        <w:t xml:space="preserve">start strong </w:t>
      </w:r>
      <w:r>
        <w:rPr>
          <w:color w:val="231F20"/>
        </w:rPr>
        <w:t xml:space="preserve">and </w:t>
      </w:r>
      <w:r>
        <w:rPr>
          <w:color w:val="231F20"/>
          <w:spacing w:val="-4"/>
        </w:rPr>
        <w:t xml:space="preserve">finish stronger. </w:t>
      </w:r>
      <w:r>
        <w:rPr>
          <w:color w:val="231F20"/>
        </w:rPr>
        <w:t xml:space="preserve">In </w:t>
      </w:r>
      <w:r>
        <w:rPr>
          <w:color w:val="231F20"/>
          <w:spacing w:val="-7"/>
        </w:rPr>
        <w:t xml:space="preserve">this </w:t>
      </w:r>
      <w:r>
        <w:rPr>
          <w:color w:val="231F20"/>
          <w:spacing w:val="-3"/>
        </w:rPr>
        <w:t>section,</w:t>
      </w:r>
      <w:r>
        <w:rPr>
          <w:color w:val="231F20"/>
          <w:spacing w:val="-14"/>
        </w:rPr>
        <w:t xml:space="preserve"> </w:t>
      </w:r>
      <w:r>
        <w:rPr>
          <w:color w:val="231F20"/>
          <w:spacing w:val="-6"/>
        </w:rPr>
        <w:t>however,</w:t>
      </w:r>
      <w:r>
        <w:rPr>
          <w:color w:val="231F20"/>
          <w:spacing w:val="-14"/>
        </w:rPr>
        <w:t xml:space="preserve"> </w:t>
      </w:r>
      <w:r>
        <w:rPr>
          <w:color w:val="231F20"/>
          <w:spacing w:val="-5"/>
        </w:rPr>
        <w:t>we’ve</w:t>
      </w:r>
      <w:r>
        <w:rPr>
          <w:color w:val="231F20"/>
          <w:spacing w:val="-14"/>
        </w:rPr>
        <w:t xml:space="preserve"> </w:t>
      </w:r>
      <w:r>
        <w:rPr>
          <w:color w:val="231F20"/>
          <w:spacing w:val="-4"/>
        </w:rPr>
        <w:t>narrowed</w:t>
      </w:r>
      <w:r>
        <w:rPr>
          <w:color w:val="231F20"/>
          <w:spacing w:val="-14"/>
        </w:rPr>
        <w:t xml:space="preserve"> </w:t>
      </w:r>
      <w:r>
        <w:rPr>
          <w:color w:val="231F20"/>
        </w:rPr>
        <w:t>our</w:t>
      </w:r>
      <w:r>
        <w:rPr>
          <w:color w:val="231F20"/>
          <w:spacing w:val="-13"/>
        </w:rPr>
        <w:t xml:space="preserve"> </w:t>
      </w:r>
      <w:r>
        <w:rPr>
          <w:color w:val="231F20"/>
          <w:spacing w:val="-3"/>
        </w:rPr>
        <w:t>list</w:t>
      </w:r>
      <w:r>
        <w:rPr>
          <w:color w:val="231F20"/>
          <w:spacing w:val="-14"/>
        </w:rPr>
        <w:t xml:space="preserve"> </w:t>
      </w:r>
      <w:r>
        <w:rPr>
          <w:color w:val="231F20"/>
        </w:rPr>
        <w:t>of</w:t>
      </w:r>
      <w:r>
        <w:rPr>
          <w:color w:val="231F20"/>
          <w:spacing w:val="-14"/>
        </w:rPr>
        <w:t xml:space="preserve"> </w:t>
      </w:r>
      <w:r>
        <w:rPr>
          <w:color w:val="231F20"/>
          <w:spacing w:val="-3"/>
        </w:rPr>
        <w:t>ingredients</w:t>
      </w:r>
      <w:r>
        <w:rPr>
          <w:color w:val="231F20"/>
          <w:spacing w:val="-14"/>
        </w:rPr>
        <w:t xml:space="preserve"> </w:t>
      </w:r>
      <w:r>
        <w:rPr>
          <w:color w:val="231F20"/>
        </w:rPr>
        <w:t>for</w:t>
      </w:r>
      <w:r>
        <w:rPr>
          <w:color w:val="231F20"/>
          <w:spacing w:val="-13"/>
        </w:rPr>
        <w:t xml:space="preserve"> </w:t>
      </w:r>
      <w:r>
        <w:rPr>
          <w:color w:val="231F20"/>
          <w:spacing w:val="-3"/>
        </w:rPr>
        <w:t>success</w:t>
      </w:r>
      <w:r>
        <w:rPr>
          <w:color w:val="231F20"/>
          <w:spacing w:val="-14"/>
        </w:rPr>
        <w:t xml:space="preserve"> </w:t>
      </w:r>
      <w:r>
        <w:rPr>
          <w:color w:val="231F20"/>
        </w:rPr>
        <w:t>to</w:t>
      </w:r>
      <w:r>
        <w:rPr>
          <w:color w:val="231F20"/>
          <w:spacing w:val="-14"/>
        </w:rPr>
        <w:t xml:space="preserve"> </w:t>
      </w:r>
      <w:r>
        <w:rPr>
          <w:color w:val="231F20"/>
          <w:spacing w:val="-3"/>
        </w:rPr>
        <w:t>three</w:t>
      </w:r>
      <w:r>
        <w:rPr>
          <w:color w:val="231F20"/>
          <w:spacing w:val="-14"/>
        </w:rPr>
        <w:t xml:space="preserve"> </w:t>
      </w:r>
      <w:r>
        <w:rPr>
          <w:color w:val="231F20"/>
        </w:rPr>
        <w:t>of</w:t>
      </w:r>
      <w:r>
        <w:rPr>
          <w:color w:val="231F20"/>
          <w:spacing w:val="-13"/>
        </w:rPr>
        <w:t xml:space="preserve"> </w:t>
      </w:r>
      <w:r>
        <w:rPr>
          <w:color w:val="231F20"/>
        </w:rPr>
        <w:t>the</w:t>
      </w:r>
      <w:r>
        <w:rPr>
          <w:color w:val="231F20"/>
          <w:spacing w:val="-14"/>
        </w:rPr>
        <w:t xml:space="preserve"> </w:t>
      </w:r>
      <w:r>
        <w:rPr>
          <w:color w:val="231F20"/>
          <w:spacing w:val="-3"/>
        </w:rPr>
        <w:t>most</w:t>
      </w:r>
      <w:r>
        <w:rPr>
          <w:color w:val="231F20"/>
          <w:spacing w:val="-14"/>
        </w:rPr>
        <w:t xml:space="preserve"> </w:t>
      </w:r>
      <w:r>
        <w:rPr>
          <w:color w:val="231F20"/>
          <w:spacing w:val="-3"/>
        </w:rPr>
        <w:t xml:space="preserve">important </w:t>
      </w:r>
      <w:r>
        <w:rPr>
          <w:color w:val="231F20"/>
          <w:spacing w:val="-4"/>
        </w:rPr>
        <w:t>elements:</w:t>
      </w:r>
      <w:r>
        <w:rPr>
          <w:color w:val="231F20"/>
          <w:spacing w:val="-13"/>
        </w:rPr>
        <w:t xml:space="preserve"> </w:t>
      </w:r>
      <w:r>
        <w:rPr>
          <w:color w:val="231F20"/>
          <w:spacing w:val="-5"/>
        </w:rPr>
        <w:t>know</w:t>
      </w:r>
      <w:r>
        <w:rPr>
          <w:color w:val="231F20"/>
          <w:spacing w:val="-12"/>
        </w:rPr>
        <w:t xml:space="preserve"> </w:t>
      </w:r>
      <w:r>
        <w:rPr>
          <w:color w:val="231F20"/>
          <w:spacing w:val="-3"/>
        </w:rPr>
        <w:t>why</w:t>
      </w:r>
      <w:r>
        <w:rPr>
          <w:color w:val="231F20"/>
          <w:spacing w:val="-13"/>
        </w:rPr>
        <w:t xml:space="preserve"> </w:t>
      </w:r>
      <w:r>
        <w:rPr>
          <w:color w:val="231F20"/>
          <w:spacing w:val="-5"/>
        </w:rPr>
        <w:t>you’re</w:t>
      </w:r>
      <w:r>
        <w:rPr>
          <w:color w:val="231F20"/>
          <w:spacing w:val="-12"/>
        </w:rPr>
        <w:t xml:space="preserve"> </w:t>
      </w:r>
      <w:r>
        <w:rPr>
          <w:color w:val="231F20"/>
          <w:spacing w:val="-4"/>
        </w:rPr>
        <w:t>here;</w:t>
      </w:r>
      <w:r>
        <w:rPr>
          <w:color w:val="231F20"/>
          <w:spacing w:val="-12"/>
        </w:rPr>
        <w:t xml:space="preserve"> </w:t>
      </w:r>
      <w:r>
        <w:rPr>
          <w:color w:val="231F20"/>
          <w:spacing w:val="-5"/>
        </w:rPr>
        <w:t>have</w:t>
      </w:r>
      <w:r>
        <w:rPr>
          <w:color w:val="231F20"/>
          <w:spacing w:val="-13"/>
        </w:rPr>
        <w:t xml:space="preserve"> </w:t>
      </w:r>
      <w:r>
        <w:rPr>
          <w:color w:val="231F20"/>
        </w:rPr>
        <w:t>a</w:t>
      </w:r>
      <w:r>
        <w:rPr>
          <w:color w:val="231F20"/>
          <w:spacing w:val="-12"/>
        </w:rPr>
        <w:t xml:space="preserve"> </w:t>
      </w:r>
      <w:r>
        <w:rPr>
          <w:color w:val="231F20"/>
          <w:spacing w:val="-4"/>
        </w:rPr>
        <w:t>sense</w:t>
      </w:r>
      <w:r>
        <w:rPr>
          <w:color w:val="231F20"/>
          <w:spacing w:val="-13"/>
        </w:rPr>
        <w:t xml:space="preserve"> </w:t>
      </w:r>
      <w:r>
        <w:rPr>
          <w:color w:val="231F20"/>
        </w:rPr>
        <w:t>of</w:t>
      </w:r>
      <w:r>
        <w:rPr>
          <w:color w:val="231F20"/>
          <w:spacing w:val="-12"/>
        </w:rPr>
        <w:t xml:space="preserve"> </w:t>
      </w:r>
      <w:r>
        <w:rPr>
          <w:color w:val="231F20"/>
          <w:spacing w:val="-4"/>
        </w:rPr>
        <w:t>personal</w:t>
      </w:r>
      <w:r>
        <w:rPr>
          <w:color w:val="231F20"/>
          <w:spacing w:val="-12"/>
        </w:rPr>
        <w:t xml:space="preserve"> </w:t>
      </w:r>
      <w:r>
        <w:rPr>
          <w:color w:val="231F20"/>
          <w:spacing w:val="-4"/>
        </w:rPr>
        <w:t>responsibility;</w:t>
      </w:r>
      <w:r>
        <w:rPr>
          <w:color w:val="231F20"/>
          <w:spacing w:val="-13"/>
        </w:rPr>
        <w:t xml:space="preserve"> </w:t>
      </w:r>
      <w:r>
        <w:rPr>
          <w:color w:val="231F20"/>
          <w:spacing w:val="-3"/>
        </w:rPr>
        <w:t>and</w:t>
      </w:r>
      <w:r>
        <w:rPr>
          <w:color w:val="231F20"/>
          <w:spacing w:val="-12"/>
        </w:rPr>
        <w:t xml:space="preserve"> </w:t>
      </w:r>
      <w:r>
        <w:rPr>
          <w:color w:val="231F20"/>
          <w:spacing w:val="-4"/>
        </w:rPr>
        <w:t>connect</w:t>
      </w:r>
      <w:r>
        <w:rPr>
          <w:color w:val="231F20"/>
          <w:spacing w:val="-12"/>
        </w:rPr>
        <w:t xml:space="preserve"> </w:t>
      </w:r>
      <w:r>
        <w:rPr>
          <w:color w:val="231F20"/>
          <w:spacing w:val="-3"/>
        </w:rPr>
        <w:t>with</w:t>
      </w:r>
      <w:r>
        <w:rPr>
          <w:color w:val="231F20"/>
          <w:spacing w:val="-13"/>
        </w:rPr>
        <w:t xml:space="preserve"> </w:t>
      </w:r>
      <w:r>
        <w:rPr>
          <w:color w:val="231F20"/>
          <w:spacing w:val="-4"/>
        </w:rPr>
        <w:t>others.</w:t>
      </w:r>
    </w:p>
    <w:p w:rsidR="00000000" w:rsidRDefault="001E42F8">
      <w:pPr>
        <w:pStyle w:val="BodyText"/>
        <w:kinsoku w:val="0"/>
        <w:overflowPunct w:val="0"/>
        <w:spacing w:before="10"/>
        <w:rPr>
          <w:sz w:val="23"/>
          <w:szCs w:val="23"/>
        </w:rPr>
      </w:pPr>
    </w:p>
    <w:p w:rsidR="00000000" w:rsidRDefault="001E42F8">
      <w:pPr>
        <w:pStyle w:val="Heading5"/>
        <w:kinsoku w:val="0"/>
        <w:overflowPunct w:val="0"/>
        <w:ind w:left="3180"/>
        <w:rPr>
          <w:b/>
          <w:bCs/>
          <w:color w:val="E0861A"/>
        </w:rPr>
      </w:pPr>
      <w:r>
        <w:rPr>
          <w:b/>
          <w:bCs/>
          <w:color w:val="E0861A"/>
        </w:rPr>
        <w:t>Know Why You’re Here</w:t>
      </w:r>
    </w:p>
    <w:p w:rsidR="00000000" w:rsidRDefault="001E42F8">
      <w:pPr>
        <w:pStyle w:val="BodyText"/>
        <w:kinsoku w:val="0"/>
        <w:overflowPunct w:val="0"/>
        <w:spacing w:before="136" w:line="271" w:lineRule="auto"/>
        <w:ind w:left="3180" w:right="1613"/>
        <w:jc w:val="both"/>
        <w:rPr>
          <w:color w:val="231F20"/>
        </w:rPr>
      </w:pPr>
      <w:r>
        <w:rPr>
          <w:color w:val="231F20"/>
        </w:rPr>
        <w:t>A popular approach to problem solving in some organizational circles is what’s ca</w:t>
      </w:r>
      <w:r>
        <w:rPr>
          <w:color w:val="231F20"/>
        </w:rPr>
        <w:t>lled “root cause analysis.” It describes the effort to uncover the root cause, or primary reason, for a</w:t>
      </w:r>
      <w:r>
        <w:rPr>
          <w:color w:val="231F20"/>
          <w:spacing w:val="-28"/>
        </w:rPr>
        <w:t xml:space="preserve"> </w:t>
      </w:r>
      <w:r>
        <w:rPr>
          <w:color w:val="231F20"/>
        </w:rPr>
        <w:t>par- ticular</w:t>
      </w:r>
      <w:r>
        <w:rPr>
          <w:color w:val="231F20"/>
          <w:spacing w:val="-6"/>
        </w:rPr>
        <w:t xml:space="preserve"> </w:t>
      </w:r>
      <w:r>
        <w:rPr>
          <w:color w:val="231F20"/>
        </w:rPr>
        <w:t>outcome</w:t>
      </w:r>
      <w:r>
        <w:rPr>
          <w:color w:val="231F20"/>
          <w:spacing w:val="-5"/>
        </w:rPr>
        <w:t xml:space="preserve"> </w:t>
      </w:r>
      <w:r>
        <w:rPr>
          <w:color w:val="231F20"/>
        </w:rPr>
        <w:t>or</w:t>
      </w:r>
      <w:r>
        <w:rPr>
          <w:color w:val="231F20"/>
          <w:spacing w:val="-6"/>
        </w:rPr>
        <w:t xml:space="preserve"> </w:t>
      </w:r>
      <w:r>
        <w:rPr>
          <w:color w:val="231F20"/>
        </w:rPr>
        <w:t>circumstance.</w:t>
      </w:r>
      <w:r>
        <w:rPr>
          <w:color w:val="231F20"/>
          <w:spacing w:val="-5"/>
        </w:rPr>
        <w:t xml:space="preserve"> </w:t>
      </w:r>
      <w:r>
        <w:rPr>
          <w:color w:val="231F20"/>
        </w:rPr>
        <w:t>One</w:t>
      </w:r>
      <w:r>
        <w:rPr>
          <w:color w:val="231F20"/>
          <w:spacing w:val="-5"/>
        </w:rPr>
        <w:t xml:space="preserve"> </w:t>
      </w:r>
      <w:r>
        <w:rPr>
          <w:color w:val="231F20"/>
        </w:rPr>
        <w:t>technique</w:t>
      </w:r>
      <w:r>
        <w:rPr>
          <w:color w:val="231F20"/>
          <w:spacing w:val="-6"/>
        </w:rPr>
        <w:t xml:space="preserve"> </w:t>
      </w:r>
      <w:r>
        <w:rPr>
          <w:color w:val="231F20"/>
        </w:rPr>
        <w:t>for</w:t>
      </w:r>
      <w:r>
        <w:rPr>
          <w:color w:val="231F20"/>
          <w:spacing w:val="-5"/>
        </w:rPr>
        <w:t xml:space="preserve"> </w:t>
      </w:r>
      <w:r>
        <w:rPr>
          <w:color w:val="231F20"/>
        </w:rPr>
        <w:t>uncovering</w:t>
      </w:r>
      <w:r>
        <w:rPr>
          <w:color w:val="231F20"/>
          <w:spacing w:val="-5"/>
        </w:rPr>
        <w:t xml:space="preserve"> </w:t>
      </w:r>
      <w:r>
        <w:rPr>
          <w:color w:val="231F20"/>
        </w:rPr>
        <w:t>the</w:t>
      </w:r>
      <w:r>
        <w:rPr>
          <w:color w:val="231F20"/>
          <w:spacing w:val="-6"/>
        </w:rPr>
        <w:t xml:space="preserve"> </w:t>
      </w:r>
      <w:r>
        <w:rPr>
          <w:color w:val="231F20"/>
        </w:rPr>
        <w:t>root</w:t>
      </w:r>
      <w:r>
        <w:rPr>
          <w:color w:val="231F20"/>
          <w:spacing w:val="-5"/>
        </w:rPr>
        <w:t xml:space="preserve"> </w:t>
      </w:r>
      <w:r>
        <w:rPr>
          <w:color w:val="231F20"/>
        </w:rPr>
        <w:t>cause</w:t>
      </w:r>
      <w:r>
        <w:rPr>
          <w:color w:val="231F20"/>
          <w:spacing w:val="-5"/>
        </w:rPr>
        <w:t xml:space="preserve"> </w:t>
      </w:r>
      <w:r>
        <w:rPr>
          <w:color w:val="231F20"/>
        </w:rPr>
        <w:t>of</w:t>
      </w:r>
      <w:r>
        <w:rPr>
          <w:color w:val="231F20"/>
          <w:spacing w:val="-6"/>
        </w:rPr>
        <w:t xml:space="preserve"> </w:t>
      </w:r>
      <w:r>
        <w:rPr>
          <w:color w:val="231F20"/>
        </w:rPr>
        <w:t>something</w:t>
      </w:r>
      <w:r>
        <w:rPr>
          <w:color w:val="231F20"/>
          <w:spacing w:val="-5"/>
        </w:rPr>
        <w:t xml:space="preserve"> </w:t>
      </w:r>
      <w:r>
        <w:rPr>
          <w:color w:val="231F20"/>
          <w:spacing w:val="-6"/>
        </w:rPr>
        <w:t xml:space="preserve">is </w:t>
      </w:r>
      <w:r>
        <w:rPr>
          <w:color w:val="231F20"/>
        </w:rPr>
        <w:t>to</w:t>
      </w:r>
      <w:r>
        <w:rPr>
          <w:color w:val="231F20"/>
          <w:spacing w:val="-8"/>
        </w:rPr>
        <w:t xml:space="preserve"> </w:t>
      </w:r>
      <w:r>
        <w:rPr>
          <w:color w:val="231F20"/>
        </w:rPr>
        <w:t>ask</w:t>
      </w:r>
      <w:r>
        <w:rPr>
          <w:color w:val="231F20"/>
          <w:spacing w:val="-7"/>
        </w:rPr>
        <w:t xml:space="preserve"> </w:t>
      </w:r>
      <w:r>
        <w:rPr>
          <w:color w:val="231F20"/>
        </w:rPr>
        <w:t>“why”</w:t>
      </w:r>
      <w:r>
        <w:rPr>
          <w:color w:val="231F20"/>
          <w:spacing w:val="-8"/>
        </w:rPr>
        <w:t xml:space="preserve"> </w:t>
      </w:r>
      <w:r>
        <w:rPr>
          <w:color w:val="231F20"/>
          <w:spacing w:val="-3"/>
        </w:rPr>
        <w:t>five</w:t>
      </w:r>
      <w:r>
        <w:rPr>
          <w:color w:val="231F20"/>
          <w:spacing w:val="-7"/>
        </w:rPr>
        <w:t xml:space="preserve"> </w:t>
      </w:r>
      <w:r>
        <w:rPr>
          <w:color w:val="231F20"/>
        </w:rPr>
        <w:t>times.</w:t>
      </w:r>
      <w:r>
        <w:rPr>
          <w:color w:val="231F20"/>
          <w:spacing w:val="-8"/>
        </w:rPr>
        <w:t xml:space="preserve"> </w:t>
      </w:r>
      <w:r>
        <w:rPr>
          <w:color w:val="231F20"/>
          <w:spacing w:val="-3"/>
        </w:rPr>
        <w:t>Let’s</w:t>
      </w:r>
      <w:r>
        <w:rPr>
          <w:color w:val="231F20"/>
          <w:spacing w:val="-7"/>
        </w:rPr>
        <w:t xml:space="preserve"> </w:t>
      </w:r>
      <w:r>
        <w:rPr>
          <w:color w:val="231F20"/>
        </w:rPr>
        <w:t>start</w:t>
      </w:r>
      <w:r>
        <w:rPr>
          <w:color w:val="231F20"/>
          <w:spacing w:val="-7"/>
        </w:rPr>
        <w:t xml:space="preserve"> </w:t>
      </w:r>
      <w:r>
        <w:rPr>
          <w:color w:val="231F20"/>
        </w:rPr>
        <w:t>with</w:t>
      </w:r>
      <w:r>
        <w:rPr>
          <w:color w:val="231F20"/>
          <w:spacing w:val="-8"/>
        </w:rPr>
        <w:t xml:space="preserve"> </w:t>
      </w:r>
      <w:r>
        <w:rPr>
          <w:color w:val="231F20"/>
        </w:rPr>
        <w:t>a</w:t>
      </w:r>
      <w:r>
        <w:rPr>
          <w:color w:val="231F20"/>
          <w:spacing w:val="-7"/>
        </w:rPr>
        <w:t xml:space="preserve"> </w:t>
      </w:r>
      <w:r>
        <w:rPr>
          <w:color w:val="231F20"/>
        </w:rPr>
        <w:t>simple</w:t>
      </w:r>
      <w:r>
        <w:rPr>
          <w:color w:val="231F20"/>
          <w:spacing w:val="-8"/>
        </w:rPr>
        <w:t xml:space="preserve"> </w:t>
      </w:r>
      <w:r>
        <w:rPr>
          <w:color w:val="231F20"/>
        </w:rPr>
        <w:t>first</w:t>
      </w:r>
      <w:r>
        <w:rPr>
          <w:color w:val="231F20"/>
          <w:spacing w:val="-7"/>
        </w:rPr>
        <w:t xml:space="preserve"> </w:t>
      </w:r>
      <w:r>
        <w:rPr>
          <w:color w:val="231F20"/>
        </w:rPr>
        <w:t>question:</w:t>
      </w:r>
      <w:r>
        <w:rPr>
          <w:color w:val="231F20"/>
          <w:spacing w:val="-7"/>
        </w:rPr>
        <w:t xml:space="preserve"> </w:t>
      </w:r>
      <w:r>
        <w:rPr>
          <w:color w:val="231F20"/>
        </w:rPr>
        <w:t>“Why</w:t>
      </w:r>
      <w:r>
        <w:rPr>
          <w:color w:val="231F20"/>
          <w:spacing w:val="-8"/>
        </w:rPr>
        <w:t xml:space="preserve"> </w:t>
      </w:r>
      <w:r>
        <w:rPr>
          <w:color w:val="231F20"/>
        </w:rPr>
        <w:t>are</w:t>
      </w:r>
      <w:r>
        <w:rPr>
          <w:color w:val="231F20"/>
          <w:spacing w:val="-7"/>
        </w:rPr>
        <w:t xml:space="preserve"> </w:t>
      </w:r>
      <w:r>
        <w:rPr>
          <w:color w:val="231F20"/>
        </w:rPr>
        <w:t>you</w:t>
      </w:r>
      <w:r>
        <w:rPr>
          <w:color w:val="231F20"/>
          <w:spacing w:val="-8"/>
        </w:rPr>
        <w:t xml:space="preserve"> </w:t>
      </w:r>
      <w:r>
        <w:rPr>
          <w:color w:val="231F20"/>
        </w:rPr>
        <w:t>in</w:t>
      </w:r>
      <w:r>
        <w:rPr>
          <w:color w:val="231F20"/>
          <w:spacing w:val="-7"/>
        </w:rPr>
        <w:t xml:space="preserve"> </w:t>
      </w:r>
      <w:r>
        <w:rPr>
          <w:color w:val="231F20"/>
        </w:rPr>
        <w:t>college?”</w:t>
      </w:r>
      <w:r>
        <w:rPr>
          <w:color w:val="231F20"/>
          <w:spacing w:val="-7"/>
        </w:rPr>
        <w:t xml:space="preserve"> </w:t>
      </w:r>
      <w:r>
        <w:rPr>
          <w:color w:val="231F20"/>
        </w:rPr>
        <w:t>For example,</w:t>
      </w:r>
      <w:r>
        <w:rPr>
          <w:color w:val="231F20"/>
          <w:spacing w:val="-9"/>
        </w:rPr>
        <w:t xml:space="preserve"> </w:t>
      </w:r>
      <w:r>
        <w:rPr>
          <w:color w:val="231F20"/>
        </w:rPr>
        <w:t>if</w:t>
      </w:r>
      <w:r>
        <w:rPr>
          <w:color w:val="231F20"/>
          <w:spacing w:val="-8"/>
        </w:rPr>
        <w:t xml:space="preserve"> </w:t>
      </w:r>
      <w:r>
        <w:rPr>
          <w:color w:val="231F20"/>
        </w:rPr>
        <w:t>your</w:t>
      </w:r>
      <w:r>
        <w:rPr>
          <w:color w:val="231F20"/>
          <w:spacing w:val="-8"/>
        </w:rPr>
        <w:t xml:space="preserve"> </w:t>
      </w:r>
      <w:r>
        <w:rPr>
          <w:color w:val="231F20"/>
        </w:rPr>
        <w:t>answer</w:t>
      </w:r>
      <w:r>
        <w:rPr>
          <w:color w:val="231F20"/>
          <w:spacing w:val="-8"/>
        </w:rPr>
        <w:t xml:space="preserve"> </w:t>
      </w:r>
      <w:r>
        <w:rPr>
          <w:color w:val="231F20"/>
        </w:rPr>
        <w:t>to</w:t>
      </w:r>
      <w:r>
        <w:rPr>
          <w:color w:val="231F20"/>
          <w:spacing w:val="-8"/>
        </w:rPr>
        <w:t xml:space="preserve"> </w:t>
      </w:r>
      <w:r>
        <w:rPr>
          <w:color w:val="231F20"/>
        </w:rPr>
        <w:t>“Why</w:t>
      </w:r>
      <w:r>
        <w:rPr>
          <w:color w:val="231F20"/>
          <w:spacing w:val="-8"/>
        </w:rPr>
        <w:t xml:space="preserve"> </w:t>
      </w:r>
      <w:r>
        <w:rPr>
          <w:color w:val="231F20"/>
        </w:rPr>
        <w:t>am</w:t>
      </w:r>
      <w:r>
        <w:rPr>
          <w:color w:val="231F20"/>
          <w:spacing w:val="-8"/>
        </w:rPr>
        <w:t xml:space="preserve"> </w:t>
      </w:r>
      <w:r>
        <w:rPr>
          <w:color w:val="231F20"/>
        </w:rPr>
        <w:t>I</w:t>
      </w:r>
      <w:r>
        <w:rPr>
          <w:color w:val="231F20"/>
          <w:spacing w:val="-8"/>
        </w:rPr>
        <w:t xml:space="preserve"> </w:t>
      </w:r>
      <w:r>
        <w:rPr>
          <w:color w:val="231F20"/>
        </w:rPr>
        <w:t>in</w:t>
      </w:r>
      <w:r>
        <w:rPr>
          <w:color w:val="231F20"/>
          <w:spacing w:val="-8"/>
        </w:rPr>
        <w:t xml:space="preserve"> </w:t>
      </w:r>
      <w:r>
        <w:rPr>
          <w:color w:val="231F20"/>
        </w:rPr>
        <w:t>college?”</w:t>
      </w:r>
      <w:r>
        <w:rPr>
          <w:color w:val="231F20"/>
          <w:spacing w:val="-8"/>
        </w:rPr>
        <w:t xml:space="preserve"> </w:t>
      </w:r>
      <w:r>
        <w:rPr>
          <w:color w:val="231F20"/>
        </w:rPr>
        <w:t>is</w:t>
      </w:r>
      <w:r>
        <w:rPr>
          <w:color w:val="231F20"/>
          <w:spacing w:val="-8"/>
        </w:rPr>
        <w:t xml:space="preserve"> </w:t>
      </w:r>
      <w:r>
        <w:rPr>
          <w:color w:val="231F20"/>
        </w:rPr>
        <w:t>“I</w:t>
      </w:r>
      <w:r>
        <w:rPr>
          <w:color w:val="231F20"/>
          <w:spacing w:val="-8"/>
        </w:rPr>
        <w:t xml:space="preserve"> </w:t>
      </w:r>
      <w:r>
        <w:rPr>
          <w:color w:val="231F20"/>
        </w:rPr>
        <w:t>want</w:t>
      </w:r>
      <w:r>
        <w:rPr>
          <w:color w:val="231F20"/>
          <w:spacing w:val="-8"/>
        </w:rPr>
        <w:t xml:space="preserve"> </w:t>
      </w:r>
      <w:r>
        <w:rPr>
          <w:color w:val="231F20"/>
        </w:rPr>
        <w:t>to</w:t>
      </w:r>
      <w:r>
        <w:rPr>
          <w:color w:val="231F20"/>
          <w:spacing w:val="-8"/>
        </w:rPr>
        <w:t xml:space="preserve"> </w:t>
      </w:r>
      <w:r>
        <w:rPr>
          <w:color w:val="231F20"/>
        </w:rPr>
        <w:t>get</w:t>
      </w:r>
      <w:r>
        <w:rPr>
          <w:color w:val="231F20"/>
          <w:spacing w:val="-8"/>
        </w:rPr>
        <w:t xml:space="preserve"> </w:t>
      </w:r>
      <w:r>
        <w:rPr>
          <w:color w:val="231F20"/>
        </w:rPr>
        <w:t>a</w:t>
      </w:r>
      <w:r>
        <w:rPr>
          <w:color w:val="231F20"/>
          <w:spacing w:val="-8"/>
        </w:rPr>
        <w:t xml:space="preserve"> </w:t>
      </w:r>
      <w:r>
        <w:rPr>
          <w:color w:val="231F20"/>
        </w:rPr>
        <w:t>nursing</w:t>
      </w:r>
      <w:r>
        <w:rPr>
          <w:color w:val="231F20"/>
          <w:spacing w:val="-8"/>
        </w:rPr>
        <w:t xml:space="preserve"> </w:t>
      </w:r>
      <w:r>
        <w:rPr>
          <w:color w:val="231F20"/>
          <w:spacing w:val="-3"/>
        </w:rPr>
        <w:t>degree,”</w:t>
      </w:r>
      <w:r>
        <w:rPr>
          <w:color w:val="231F20"/>
          <w:spacing w:val="-8"/>
        </w:rPr>
        <w:t xml:space="preserve"> </w:t>
      </w:r>
      <w:r>
        <w:rPr>
          <w:color w:val="231F20"/>
        </w:rPr>
        <w:t>then</w:t>
      </w:r>
      <w:r>
        <w:rPr>
          <w:color w:val="231F20"/>
          <w:spacing w:val="-8"/>
        </w:rPr>
        <w:t xml:space="preserve"> </w:t>
      </w:r>
      <w:r>
        <w:rPr>
          <w:color w:val="231F20"/>
        </w:rPr>
        <w:t>the next</w:t>
      </w:r>
      <w:r>
        <w:rPr>
          <w:color w:val="231F20"/>
          <w:spacing w:val="3"/>
        </w:rPr>
        <w:t xml:space="preserve"> </w:t>
      </w:r>
      <w:r>
        <w:rPr>
          <w:color w:val="231F20"/>
        </w:rPr>
        <w:t>question</w:t>
      </w:r>
      <w:r>
        <w:rPr>
          <w:color w:val="231F20"/>
          <w:spacing w:val="4"/>
        </w:rPr>
        <w:t xml:space="preserve"> </w:t>
      </w:r>
      <w:r>
        <w:rPr>
          <w:color w:val="231F20"/>
        </w:rPr>
        <w:t>is</w:t>
      </w:r>
      <w:r>
        <w:rPr>
          <w:color w:val="231F20"/>
          <w:spacing w:val="3"/>
        </w:rPr>
        <w:t xml:space="preserve"> </w:t>
      </w:r>
      <w:r>
        <w:rPr>
          <w:color w:val="231F20"/>
        </w:rPr>
        <w:t>“Why</w:t>
      </w:r>
      <w:r>
        <w:rPr>
          <w:color w:val="231F20"/>
          <w:spacing w:val="4"/>
        </w:rPr>
        <w:t xml:space="preserve"> </w:t>
      </w:r>
      <w:r>
        <w:rPr>
          <w:color w:val="231F20"/>
        </w:rPr>
        <w:t>do</w:t>
      </w:r>
      <w:r>
        <w:rPr>
          <w:color w:val="231F20"/>
          <w:spacing w:val="3"/>
        </w:rPr>
        <w:t xml:space="preserve"> </w:t>
      </w:r>
      <w:r>
        <w:rPr>
          <w:color w:val="231F20"/>
        </w:rPr>
        <w:t>you</w:t>
      </w:r>
      <w:r>
        <w:rPr>
          <w:color w:val="231F20"/>
          <w:spacing w:val="4"/>
        </w:rPr>
        <w:t xml:space="preserve"> </w:t>
      </w:r>
      <w:r>
        <w:rPr>
          <w:color w:val="231F20"/>
        </w:rPr>
        <w:t>want</w:t>
      </w:r>
      <w:r>
        <w:rPr>
          <w:color w:val="231F20"/>
          <w:spacing w:val="3"/>
        </w:rPr>
        <w:t xml:space="preserve"> </w:t>
      </w:r>
      <w:r>
        <w:rPr>
          <w:color w:val="231F20"/>
        </w:rPr>
        <w:t>to</w:t>
      </w:r>
      <w:r>
        <w:rPr>
          <w:color w:val="231F20"/>
          <w:spacing w:val="4"/>
        </w:rPr>
        <w:t xml:space="preserve"> </w:t>
      </w:r>
      <w:r>
        <w:rPr>
          <w:color w:val="231F20"/>
        </w:rPr>
        <w:t>get</w:t>
      </w:r>
      <w:r>
        <w:rPr>
          <w:color w:val="231F20"/>
          <w:spacing w:val="3"/>
        </w:rPr>
        <w:t xml:space="preserve"> </w:t>
      </w:r>
      <w:r>
        <w:rPr>
          <w:color w:val="231F20"/>
        </w:rPr>
        <w:t>a</w:t>
      </w:r>
      <w:r>
        <w:rPr>
          <w:color w:val="231F20"/>
          <w:spacing w:val="4"/>
        </w:rPr>
        <w:t xml:space="preserve"> </w:t>
      </w:r>
      <w:r>
        <w:rPr>
          <w:color w:val="231F20"/>
        </w:rPr>
        <w:t>nursing</w:t>
      </w:r>
      <w:r>
        <w:rPr>
          <w:color w:val="231F20"/>
          <w:spacing w:val="3"/>
        </w:rPr>
        <w:t xml:space="preserve"> </w:t>
      </w:r>
      <w:r>
        <w:rPr>
          <w:color w:val="231F20"/>
        </w:rPr>
        <w:t>degree?”</w:t>
      </w:r>
      <w:r>
        <w:rPr>
          <w:color w:val="231F20"/>
          <w:spacing w:val="4"/>
        </w:rPr>
        <w:t xml:space="preserve"> </w:t>
      </w:r>
      <w:r>
        <w:rPr>
          <w:color w:val="231F20"/>
        </w:rPr>
        <w:t>If</w:t>
      </w:r>
      <w:r>
        <w:rPr>
          <w:color w:val="231F20"/>
          <w:spacing w:val="3"/>
        </w:rPr>
        <w:t xml:space="preserve"> </w:t>
      </w:r>
      <w:r>
        <w:rPr>
          <w:color w:val="231F20"/>
        </w:rPr>
        <w:t>your</w:t>
      </w:r>
      <w:r>
        <w:rPr>
          <w:color w:val="231F20"/>
          <w:spacing w:val="4"/>
        </w:rPr>
        <w:t xml:space="preserve"> </w:t>
      </w:r>
      <w:r>
        <w:rPr>
          <w:color w:val="231F20"/>
        </w:rPr>
        <w:t>answer</w:t>
      </w:r>
      <w:r>
        <w:rPr>
          <w:color w:val="231F20"/>
          <w:spacing w:val="3"/>
        </w:rPr>
        <w:t xml:space="preserve"> </w:t>
      </w:r>
      <w:r>
        <w:rPr>
          <w:color w:val="231F20"/>
        </w:rPr>
        <w:t>to</w:t>
      </w:r>
      <w:r>
        <w:rPr>
          <w:color w:val="231F20"/>
          <w:spacing w:val="4"/>
        </w:rPr>
        <w:t xml:space="preserve"> </w:t>
      </w:r>
      <w:r>
        <w:rPr>
          <w:color w:val="231F20"/>
        </w:rPr>
        <w:t>that</w:t>
      </w:r>
      <w:r>
        <w:rPr>
          <w:color w:val="231F20"/>
          <w:spacing w:val="3"/>
        </w:rPr>
        <w:t xml:space="preserve"> </w:t>
      </w:r>
      <w:r>
        <w:rPr>
          <w:color w:val="231F20"/>
        </w:rPr>
        <w:t>question</w:t>
      </w:r>
    </w:p>
    <w:p w:rsidR="00000000" w:rsidRDefault="001E42F8">
      <w:pPr>
        <w:pStyle w:val="BodyText"/>
        <w:kinsoku w:val="0"/>
        <w:overflowPunct w:val="0"/>
        <w:spacing w:before="136" w:line="271" w:lineRule="auto"/>
        <w:ind w:left="3180" w:right="1613"/>
        <w:jc w:val="both"/>
        <w:rPr>
          <w:color w:val="231F20"/>
        </w:rPr>
        <w:sectPr w:rsidR="00000000">
          <w:pgSz w:w="12240" w:h="15660"/>
          <w:pgMar w:top="0" w:right="0" w:bottom="280" w:left="0" w:header="720" w:footer="720" w:gutter="0"/>
          <w:cols w:space="720" w:equalWidth="0">
            <w:col w:w="12240"/>
          </w:cols>
          <w:noEndnote/>
        </w:sectPr>
      </w:pPr>
    </w:p>
    <w:p w:rsidR="00000000" w:rsidRDefault="001E42F8">
      <w:pPr>
        <w:pStyle w:val="BodyText"/>
        <w:kinsoku w:val="0"/>
        <w:overflowPunct w:val="0"/>
        <w:spacing w:before="7"/>
        <w:rPr>
          <w:sz w:val="19"/>
          <w:szCs w:val="19"/>
        </w:rPr>
      </w:pPr>
    </w:p>
    <w:p w:rsidR="00000000" w:rsidRDefault="00BD7AED">
      <w:pPr>
        <w:pStyle w:val="BodyText"/>
        <w:kinsoku w:val="0"/>
        <w:overflowPunct w:val="0"/>
        <w:spacing w:before="93" w:line="271" w:lineRule="auto"/>
        <w:ind w:left="1620" w:right="3179"/>
        <w:jc w:val="both"/>
        <w:rPr>
          <w:color w:val="231F20"/>
        </w:rPr>
      </w:pPr>
      <w:r>
        <w:rPr>
          <w:noProof/>
        </w:rPr>
        <mc:AlternateContent>
          <mc:Choice Requires="wpg">
            <w:drawing>
              <wp:anchor distT="0" distB="0" distL="114300" distR="114300" simplePos="0" relativeHeight="251638272" behindDoc="1" locked="0" layoutInCell="0" allowOverlap="1">
                <wp:simplePos x="0" y="0"/>
                <wp:positionH relativeFrom="page">
                  <wp:posOffset>1040765</wp:posOffset>
                </wp:positionH>
                <wp:positionV relativeFrom="paragraph">
                  <wp:posOffset>907415</wp:posOffset>
                </wp:positionV>
                <wp:extent cx="4863465" cy="3710305"/>
                <wp:effectExtent l="0" t="0" r="0" b="0"/>
                <wp:wrapNone/>
                <wp:docPr id="24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3465" cy="3710305"/>
                          <a:chOff x="1639" y="1429"/>
                          <a:chExt cx="7659" cy="5843"/>
                        </a:xfrm>
                      </wpg:grpSpPr>
                      <pic:pic xmlns:pic="http://schemas.openxmlformats.org/drawingml/2006/picture">
                        <pic:nvPicPr>
                          <pic:cNvPr id="247"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39" y="1678"/>
                            <a:ext cx="76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8" name="Freeform 30"/>
                        <wps:cNvSpPr>
                          <a:spLocks/>
                        </wps:cNvSpPr>
                        <wps:spPr bwMode="auto">
                          <a:xfrm>
                            <a:off x="1759" y="1784"/>
                            <a:ext cx="7440" cy="497"/>
                          </a:xfrm>
                          <a:custGeom>
                            <a:avLst/>
                            <a:gdLst>
                              <a:gd name="T0" fmla="*/ 7440 w 7440"/>
                              <a:gd name="T1" fmla="*/ 496 h 497"/>
                              <a:gd name="T2" fmla="*/ 0 w 7440"/>
                              <a:gd name="T3" fmla="*/ 496 h 497"/>
                              <a:gd name="T4" fmla="*/ 0 w 7440"/>
                              <a:gd name="T5" fmla="*/ 0 h 497"/>
                              <a:gd name="T6" fmla="*/ 7440 w 7440"/>
                              <a:gd name="T7" fmla="*/ 0 h 497"/>
                              <a:gd name="T8" fmla="*/ 7440 w 7440"/>
                              <a:gd name="T9" fmla="*/ 496 h 497"/>
                            </a:gdLst>
                            <a:ahLst/>
                            <a:cxnLst>
                              <a:cxn ang="0">
                                <a:pos x="T0" y="T1"/>
                              </a:cxn>
                              <a:cxn ang="0">
                                <a:pos x="T2" y="T3"/>
                              </a:cxn>
                              <a:cxn ang="0">
                                <a:pos x="T4" y="T5"/>
                              </a:cxn>
                              <a:cxn ang="0">
                                <a:pos x="T6" y="T7"/>
                              </a:cxn>
                              <a:cxn ang="0">
                                <a:pos x="T8" y="T9"/>
                              </a:cxn>
                            </a:cxnLst>
                            <a:rect l="0" t="0" r="r" b="b"/>
                            <a:pathLst>
                              <a:path w="7440" h="497">
                                <a:moveTo>
                                  <a:pt x="7440" y="496"/>
                                </a:moveTo>
                                <a:lnTo>
                                  <a:pt x="0" y="496"/>
                                </a:lnTo>
                                <a:lnTo>
                                  <a:pt x="0" y="0"/>
                                </a:lnTo>
                                <a:lnTo>
                                  <a:pt x="7440" y="0"/>
                                </a:lnTo>
                                <a:lnTo>
                                  <a:pt x="7440" y="4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9"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94" y="2280"/>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0" name="Freeform 32"/>
                        <wps:cNvSpPr>
                          <a:spLocks/>
                        </wps:cNvSpPr>
                        <wps:spPr bwMode="auto">
                          <a:xfrm>
                            <a:off x="1759" y="1429"/>
                            <a:ext cx="7440" cy="357"/>
                          </a:xfrm>
                          <a:custGeom>
                            <a:avLst/>
                            <a:gdLst>
                              <a:gd name="T0" fmla="*/ 7440 w 7440"/>
                              <a:gd name="T1" fmla="*/ 356 h 357"/>
                              <a:gd name="T2" fmla="*/ 0 w 7440"/>
                              <a:gd name="T3" fmla="*/ 356 h 357"/>
                              <a:gd name="T4" fmla="*/ 0 w 7440"/>
                              <a:gd name="T5" fmla="*/ 0 h 357"/>
                              <a:gd name="T6" fmla="*/ 7440 w 7440"/>
                              <a:gd name="T7" fmla="*/ 0 h 357"/>
                              <a:gd name="T8" fmla="*/ 7440 w 7440"/>
                              <a:gd name="T9" fmla="*/ 356 h 357"/>
                            </a:gdLst>
                            <a:ahLst/>
                            <a:cxnLst>
                              <a:cxn ang="0">
                                <a:pos x="T0" y="T1"/>
                              </a:cxn>
                              <a:cxn ang="0">
                                <a:pos x="T2" y="T3"/>
                              </a:cxn>
                              <a:cxn ang="0">
                                <a:pos x="T4" y="T5"/>
                              </a:cxn>
                              <a:cxn ang="0">
                                <a:pos x="T6" y="T7"/>
                              </a:cxn>
                              <a:cxn ang="0">
                                <a:pos x="T8" y="T9"/>
                              </a:cxn>
                            </a:cxnLst>
                            <a:rect l="0" t="0" r="r" b="b"/>
                            <a:pathLst>
                              <a:path w="7440" h="357">
                                <a:moveTo>
                                  <a:pt x="7440" y="356"/>
                                </a:moveTo>
                                <a:lnTo>
                                  <a:pt x="0" y="356"/>
                                </a:lnTo>
                                <a:lnTo>
                                  <a:pt x="0" y="0"/>
                                </a:lnTo>
                                <a:lnTo>
                                  <a:pt x="7440" y="0"/>
                                </a:lnTo>
                                <a:lnTo>
                                  <a:pt x="7440" y="356"/>
                                </a:lnTo>
                                <a:close/>
                              </a:path>
                            </a:pathLst>
                          </a:custGeom>
                          <a:solidFill>
                            <a:srgbClr val="1358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1"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39" y="2796"/>
                            <a:ext cx="76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 name="Freeform 34"/>
                        <wps:cNvSpPr>
                          <a:spLocks/>
                        </wps:cNvSpPr>
                        <wps:spPr bwMode="auto">
                          <a:xfrm>
                            <a:off x="1759" y="2902"/>
                            <a:ext cx="7440" cy="497"/>
                          </a:xfrm>
                          <a:custGeom>
                            <a:avLst/>
                            <a:gdLst>
                              <a:gd name="T0" fmla="*/ 7440 w 7440"/>
                              <a:gd name="T1" fmla="*/ 496 h 497"/>
                              <a:gd name="T2" fmla="*/ 0 w 7440"/>
                              <a:gd name="T3" fmla="*/ 496 h 497"/>
                              <a:gd name="T4" fmla="*/ 0 w 7440"/>
                              <a:gd name="T5" fmla="*/ 0 h 497"/>
                              <a:gd name="T6" fmla="*/ 7440 w 7440"/>
                              <a:gd name="T7" fmla="*/ 0 h 497"/>
                              <a:gd name="T8" fmla="*/ 7440 w 7440"/>
                              <a:gd name="T9" fmla="*/ 496 h 497"/>
                            </a:gdLst>
                            <a:ahLst/>
                            <a:cxnLst>
                              <a:cxn ang="0">
                                <a:pos x="T0" y="T1"/>
                              </a:cxn>
                              <a:cxn ang="0">
                                <a:pos x="T2" y="T3"/>
                              </a:cxn>
                              <a:cxn ang="0">
                                <a:pos x="T4" y="T5"/>
                              </a:cxn>
                              <a:cxn ang="0">
                                <a:pos x="T6" y="T7"/>
                              </a:cxn>
                              <a:cxn ang="0">
                                <a:pos x="T8" y="T9"/>
                              </a:cxn>
                            </a:cxnLst>
                            <a:rect l="0" t="0" r="r" b="b"/>
                            <a:pathLst>
                              <a:path w="7440" h="497">
                                <a:moveTo>
                                  <a:pt x="7440" y="496"/>
                                </a:moveTo>
                                <a:lnTo>
                                  <a:pt x="0" y="496"/>
                                </a:lnTo>
                                <a:lnTo>
                                  <a:pt x="0" y="0"/>
                                </a:lnTo>
                                <a:lnTo>
                                  <a:pt x="7440" y="0"/>
                                </a:lnTo>
                                <a:lnTo>
                                  <a:pt x="7440" y="4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3"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294" y="3397"/>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4" name="Freeform 36"/>
                        <wps:cNvSpPr>
                          <a:spLocks/>
                        </wps:cNvSpPr>
                        <wps:spPr bwMode="auto">
                          <a:xfrm>
                            <a:off x="1759" y="2546"/>
                            <a:ext cx="7440" cy="357"/>
                          </a:xfrm>
                          <a:custGeom>
                            <a:avLst/>
                            <a:gdLst>
                              <a:gd name="T0" fmla="*/ 7440 w 7440"/>
                              <a:gd name="T1" fmla="*/ 356 h 357"/>
                              <a:gd name="T2" fmla="*/ 0 w 7440"/>
                              <a:gd name="T3" fmla="*/ 356 h 357"/>
                              <a:gd name="T4" fmla="*/ 0 w 7440"/>
                              <a:gd name="T5" fmla="*/ 0 h 357"/>
                              <a:gd name="T6" fmla="*/ 7440 w 7440"/>
                              <a:gd name="T7" fmla="*/ 0 h 357"/>
                              <a:gd name="T8" fmla="*/ 7440 w 7440"/>
                              <a:gd name="T9" fmla="*/ 356 h 357"/>
                            </a:gdLst>
                            <a:ahLst/>
                            <a:cxnLst>
                              <a:cxn ang="0">
                                <a:pos x="T0" y="T1"/>
                              </a:cxn>
                              <a:cxn ang="0">
                                <a:pos x="T2" y="T3"/>
                              </a:cxn>
                              <a:cxn ang="0">
                                <a:pos x="T4" y="T5"/>
                              </a:cxn>
                              <a:cxn ang="0">
                                <a:pos x="T6" y="T7"/>
                              </a:cxn>
                              <a:cxn ang="0">
                                <a:pos x="T8" y="T9"/>
                              </a:cxn>
                            </a:cxnLst>
                            <a:rect l="0" t="0" r="r" b="b"/>
                            <a:pathLst>
                              <a:path w="7440" h="357">
                                <a:moveTo>
                                  <a:pt x="7440" y="356"/>
                                </a:moveTo>
                                <a:lnTo>
                                  <a:pt x="0" y="356"/>
                                </a:lnTo>
                                <a:lnTo>
                                  <a:pt x="0" y="0"/>
                                </a:lnTo>
                                <a:lnTo>
                                  <a:pt x="7440" y="0"/>
                                </a:lnTo>
                                <a:lnTo>
                                  <a:pt x="7440" y="356"/>
                                </a:lnTo>
                                <a:close/>
                              </a:path>
                            </a:pathLst>
                          </a:custGeom>
                          <a:solidFill>
                            <a:srgbClr val="CBD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5"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39" y="3912"/>
                            <a:ext cx="76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Freeform 38"/>
                        <wps:cNvSpPr>
                          <a:spLocks/>
                        </wps:cNvSpPr>
                        <wps:spPr bwMode="auto">
                          <a:xfrm>
                            <a:off x="1759" y="4019"/>
                            <a:ext cx="7440" cy="497"/>
                          </a:xfrm>
                          <a:custGeom>
                            <a:avLst/>
                            <a:gdLst>
                              <a:gd name="T0" fmla="*/ 7440 w 7440"/>
                              <a:gd name="T1" fmla="*/ 496 h 497"/>
                              <a:gd name="T2" fmla="*/ 0 w 7440"/>
                              <a:gd name="T3" fmla="*/ 496 h 497"/>
                              <a:gd name="T4" fmla="*/ 0 w 7440"/>
                              <a:gd name="T5" fmla="*/ 0 h 497"/>
                              <a:gd name="T6" fmla="*/ 7440 w 7440"/>
                              <a:gd name="T7" fmla="*/ 0 h 497"/>
                              <a:gd name="T8" fmla="*/ 7440 w 7440"/>
                              <a:gd name="T9" fmla="*/ 496 h 497"/>
                            </a:gdLst>
                            <a:ahLst/>
                            <a:cxnLst>
                              <a:cxn ang="0">
                                <a:pos x="T0" y="T1"/>
                              </a:cxn>
                              <a:cxn ang="0">
                                <a:pos x="T2" y="T3"/>
                              </a:cxn>
                              <a:cxn ang="0">
                                <a:pos x="T4" y="T5"/>
                              </a:cxn>
                              <a:cxn ang="0">
                                <a:pos x="T6" y="T7"/>
                              </a:cxn>
                              <a:cxn ang="0">
                                <a:pos x="T8" y="T9"/>
                              </a:cxn>
                            </a:cxnLst>
                            <a:rect l="0" t="0" r="r" b="b"/>
                            <a:pathLst>
                              <a:path w="7440" h="497">
                                <a:moveTo>
                                  <a:pt x="7440" y="496"/>
                                </a:moveTo>
                                <a:lnTo>
                                  <a:pt x="0" y="496"/>
                                </a:lnTo>
                                <a:lnTo>
                                  <a:pt x="0" y="0"/>
                                </a:lnTo>
                                <a:lnTo>
                                  <a:pt x="7440" y="0"/>
                                </a:lnTo>
                                <a:lnTo>
                                  <a:pt x="7440" y="4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7"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4" y="4514"/>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8" name="Freeform 40"/>
                        <wps:cNvSpPr>
                          <a:spLocks/>
                        </wps:cNvSpPr>
                        <wps:spPr bwMode="auto">
                          <a:xfrm>
                            <a:off x="1759" y="3662"/>
                            <a:ext cx="7440" cy="357"/>
                          </a:xfrm>
                          <a:custGeom>
                            <a:avLst/>
                            <a:gdLst>
                              <a:gd name="T0" fmla="*/ 7440 w 7440"/>
                              <a:gd name="T1" fmla="*/ 356 h 357"/>
                              <a:gd name="T2" fmla="*/ 0 w 7440"/>
                              <a:gd name="T3" fmla="*/ 356 h 357"/>
                              <a:gd name="T4" fmla="*/ 0 w 7440"/>
                              <a:gd name="T5" fmla="*/ 0 h 357"/>
                              <a:gd name="T6" fmla="*/ 7440 w 7440"/>
                              <a:gd name="T7" fmla="*/ 0 h 357"/>
                              <a:gd name="T8" fmla="*/ 7440 w 7440"/>
                              <a:gd name="T9" fmla="*/ 356 h 357"/>
                            </a:gdLst>
                            <a:ahLst/>
                            <a:cxnLst>
                              <a:cxn ang="0">
                                <a:pos x="T0" y="T1"/>
                              </a:cxn>
                              <a:cxn ang="0">
                                <a:pos x="T2" y="T3"/>
                              </a:cxn>
                              <a:cxn ang="0">
                                <a:pos x="T4" y="T5"/>
                              </a:cxn>
                              <a:cxn ang="0">
                                <a:pos x="T6" y="T7"/>
                              </a:cxn>
                              <a:cxn ang="0">
                                <a:pos x="T8" y="T9"/>
                              </a:cxn>
                            </a:cxnLst>
                            <a:rect l="0" t="0" r="r" b="b"/>
                            <a:pathLst>
                              <a:path w="7440" h="357">
                                <a:moveTo>
                                  <a:pt x="7440" y="356"/>
                                </a:moveTo>
                                <a:lnTo>
                                  <a:pt x="0" y="356"/>
                                </a:lnTo>
                                <a:lnTo>
                                  <a:pt x="0" y="0"/>
                                </a:lnTo>
                                <a:lnTo>
                                  <a:pt x="7440" y="0"/>
                                </a:lnTo>
                                <a:lnTo>
                                  <a:pt x="7440" y="356"/>
                                </a:lnTo>
                                <a:close/>
                              </a:path>
                            </a:pathLst>
                          </a:custGeom>
                          <a:solidFill>
                            <a:srgbClr val="C616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9"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39" y="5029"/>
                            <a:ext cx="76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0" name="Freeform 42"/>
                        <wps:cNvSpPr>
                          <a:spLocks/>
                        </wps:cNvSpPr>
                        <wps:spPr bwMode="auto">
                          <a:xfrm>
                            <a:off x="1759" y="5136"/>
                            <a:ext cx="7440" cy="497"/>
                          </a:xfrm>
                          <a:custGeom>
                            <a:avLst/>
                            <a:gdLst>
                              <a:gd name="T0" fmla="*/ 7440 w 7440"/>
                              <a:gd name="T1" fmla="*/ 496 h 497"/>
                              <a:gd name="T2" fmla="*/ 0 w 7440"/>
                              <a:gd name="T3" fmla="*/ 496 h 497"/>
                              <a:gd name="T4" fmla="*/ 0 w 7440"/>
                              <a:gd name="T5" fmla="*/ 0 h 497"/>
                              <a:gd name="T6" fmla="*/ 7440 w 7440"/>
                              <a:gd name="T7" fmla="*/ 0 h 497"/>
                              <a:gd name="T8" fmla="*/ 7440 w 7440"/>
                              <a:gd name="T9" fmla="*/ 496 h 497"/>
                            </a:gdLst>
                            <a:ahLst/>
                            <a:cxnLst>
                              <a:cxn ang="0">
                                <a:pos x="T0" y="T1"/>
                              </a:cxn>
                              <a:cxn ang="0">
                                <a:pos x="T2" y="T3"/>
                              </a:cxn>
                              <a:cxn ang="0">
                                <a:pos x="T4" y="T5"/>
                              </a:cxn>
                              <a:cxn ang="0">
                                <a:pos x="T6" y="T7"/>
                              </a:cxn>
                              <a:cxn ang="0">
                                <a:pos x="T8" y="T9"/>
                              </a:cxn>
                            </a:cxnLst>
                            <a:rect l="0" t="0" r="r" b="b"/>
                            <a:pathLst>
                              <a:path w="7440" h="497">
                                <a:moveTo>
                                  <a:pt x="7440" y="496"/>
                                </a:moveTo>
                                <a:lnTo>
                                  <a:pt x="0" y="496"/>
                                </a:lnTo>
                                <a:lnTo>
                                  <a:pt x="0" y="0"/>
                                </a:lnTo>
                                <a:lnTo>
                                  <a:pt x="7440" y="0"/>
                                </a:lnTo>
                                <a:lnTo>
                                  <a:pt x="7440" y="4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1"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94" y="5631"/>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2" name="Freeform 44"/>
                        <wps:cNvSpPr>
                          <a:spLocks/>
                        </wps:cNvSpPr>
                        <wps:spPr bwMode="auto">
                          <a:xfrm>
                            <a:off x="1759" y="4779"/>
                            <a:ext cx="7440" cy="357"/>
                          </a:xfrm>
                          <a:custGeom>
                            <a:avLst/>
                            <a:gdLst>
                              <a:gd name="T0" fmla="*/ 7440 w 7440"/>
                              <a:gd name="T1" fmla="*/ 356 h 357"/>
                              <a:gd name="T2" fmla="*/ 0 w 7440"/>
                              <a:gd name="T3" fmla="*/ 356 h 357"/>
                              <a:gd name="T4" fmla="*/ 0 w 7440"/>
                              <a:gd name="T5" fmla="*/ 0 h 357"/>
                              <a:gd name="T6" fmla="*/ 7440 w 7440"/>
                              <a:gd name="T7" fmla="*/ 0 h 357"/>
                              <a:gd name="T8" fmla="*/ 7440 w 7440"/>
                              <a:gd name="T9" fmla="*/ 356 h 357"/>
                            </a:gdLst>
                            <a:ahLst/>
                            <a:cxnLst>
                              <a:cxn ang="0">
                                <a:pos x="T0" y="T1"/>
                              </a:cxn>
                              <a:cxn ang="0">
                                <a:pos x="T2" y="T3"/>
                              </a:cxn>
                              <a:cxn ang="0">
                                <a:pos x="T4" y="T5"/>
                              </a:cxn>
                              <a:cxn ang="0">
                                <a:pos x="T6" y="T7"/>
                              </a:cxn>
                              <a:cxn ang="0">
                                <a:pos x="T8" y="T9"/>
                              </a:cxn>
                            </a:cxnLst>
                            <a:rect l="0" t="0" r="r" b="b"/>
                            <a:pathLst>
                              <a:path w="7440" h="357">
                                <a:moveTo>
                                  <a:pt x="7440" y="356"/>
                                </a:moveTo>
                                <a:lnTo>
                                  <a:pt x="0" y="356"/>
                                </a:lnTo>
                                <a:lnTo>
                                  <a:pt x="0" y="0"/>
                                </a:lnTo>
                                <a:lnTo>
                                  <a:pt x="7440" y="0"/>
                                </a:lnTo>
                                <a:lnTo>
                                  <a:pt x="7440" y="356"/>
                                </a:lnTo>
                                <a:close/>
                              </a:path>
                            </a:pathLst>
                          </a:custGeom>
                          <a:solidFill>
                            <a:srgbClr val="FDB9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3"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639" y="6158"/>
                            <a:ext cx="7660"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4" name="Freeform 46"/>
                        <wps:cNvSpPr>
                          <a:spLocks/>
                        </wps:cNvSpPr>
                        <wps:spPr bwMode="auto">
                          <a:xfrm>
                            <a:off x="1759" y="6251"/>
                            <a:ext cx="7440" cy="917"/>
                          </a:xfrm>
                          <a:custGeom>
                            <a:avLst/>
                            <a:gdLst>
                              <a:gd name="T0" fmla="*/ 7440 w 7440"/>
                              <a:gd name="T1" fmla="*/ 916 h 917"/>
                              <a:gd name="T2" fmla="*/ 0 w 7440"/>
                              <a:gd name="T3" fmla="*/ 916 h 917"/>
                              <a:gd name="T4" fmla="*/ 0 w 7440"/>
                              <a:gd name="T5" fmla="*/ 0 h 917"/>
                              <a:gd name="T6" fmla="*/ 7440 w 7440"/>
                              <a:gd name="T7" fmla="*/ 0 h 917"/>
                              <a:gd name="T8" fmla="*/ 7440 w 7440"/>
                              <a:gd name="T9" fmla="*/ 916 h 917"/>
                            </a:gdLst>
                            <a:ahLst/>
                            <a:cxnLst>
                              <a:cxn ang="0">
                                <a:pos x="T0" y="T1"/>
                              </a:cxn>
                              <a:cxn ang="0">
                                <a:pos x="T2" y="T3"/>
                              </a:cxn>
                              <a:cxn ang="0">
                                <a:pos x="T4" y="T5"/>
                              </a:cxn>
                              <a:cxn ang="0">
                                <a:pos x="T6" y="T7"/>
                              </a:cxn>
                              <a:cxn ang="0">
                                <a:pos x="T8" y="T9"/>
                              </a:cxn>
                            </a:cxnLst>
                            <a:rect l="0" t="0" r="r" b="b"/>
                            <a:pathLst>
                              <a:path w="7440" h="917">
                                <a:moveTo>
                                  <a:pt x="7440" y="916"/>
                                </a:moveTo>
                                <a:lnTo>
                                  <a:pt x="0" y="916"/>
                                </a:lnTo>
                                <a:lnTo>
                                  <a:pt x="0" y="0"/>
                                </a:lnTo>
                                <a:lnTo>
                                  <a:pt x="7440" y="0"/>
                                </a:lnTo>
                                <a:lnTo>
                                  <a:pt x="7440" y="9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47"/>
                        <wps:cNvSpPr>
                          <a:spLocks/>
                        </wps:cNvSpPr>
                        <wps:spPr bwMode="auto">
                          <a:xfrm>
                            <a:off x="1759" y="5896"/>
                            <a:ext cx="7440" cy="357"/>
                          </a:xfrm>
                          <a:custGeom>
                            <a:avLst/>
                            <a:gdLst>
                              <a:gd name="T0" fmla="*/ 7440 w 7440"/>
                              <a:gd name="T1" fmla="*/ 356 h 357"/>
                              <a:gd name="T2" fmla="*/ 0 w 7440"/>
                              <a:gd name="T3" fmla="*/ 356 h 357"/>
                              <a:gd name="T4" fmla="*/ 0 w 7440"/>
                              <a:gd name="T5" fmla="*/ 0 h 357"/>
                              <a:gd name="T6" fmla="*/ 7440 w 7440"/>
                              <a:gd name="T7" fmla="*/ 0 h 357"/>
                              <a:gd name="T8" fmla="*/ 7440 w 7440"/>
                              <a:gd name="T9" fmla="*/ 356 h 357"/>
                            </a:gdLst>
                            <a:ahLst/>
                            <a:cxnLst>
                              <a:cxn ang="0">
                                <a:pos x="T0" y="T1"/>
                              </a:cxn>
                              <a:cxn ang="0">
                                <a:pos x="T2" y="T3"/>
                              </a:cxn>
                              <a:cxn ang="0">
                                <a:pos x="T4" y="T5"/>
                              </a:cxn>
                              <a:cxn ang="0">
                                <a:pos x="T6" y="T7"/>
                              </a:cxn>
                              <a:cxn ang="0">
                                <a:pos x="T8" y="T9"/>
                              </a:cxn>
                            </a:cxnLst>
                            <a:rect l="0" t="0" r="r" b="b"/>
                            <a:pathLst>
                              <a:path w="7440" h="357">
                                <a:moveTo>
                                  <a:pt x="7440" y="356"/>
                                </a:moveTo>
                                <a:lnTo>
                                  <a:pt x="0" y="356"/>
                                </a:lnTo>
                                <a:lnTo>
                                  <a:pt x="0" y="0"/>
                                </a:lnTo>
                                <a:lnTo>
                                  <a:pt x="7440" y="0"/>
                                </a:lnTo>
                                <a:lnTo>
                                  <a:pt x="7440" y="356"/>
                                </a:lnTo>
                                <a:close/>
                              </a:path>
                            </a:pathLst>
                          </a:custGeom>
                          <a:solidFill>
                            <a:srgbClr val="32BC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Text Box 48"/>
                        <wps:cNvSpPr txBox="1">
                          <a:spLocks noChangeArrowheads="1"/>
                        </wps:cNvSpPr>
                        <wps:spPr bwMode="auto">
                          <a:xfrm>
                            <a:off x="1760" y="5896"/>
                            <a:ext cx="744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76"/>
                                <w:ind w:left="2988" w:right="2988"/>
                                <w:jc w:val="center"/>
                                <w:rPr>
                                  <w:rFonts w:ascii="Arial" w:hAnsi="Arial" w:cs="Arial"/>
                                  <w:color w:val="FFFFFF"/>
                                  <w:sz w:val="16"/>
                                  <w:szCs w:val="16"/>
                                </w:rPr>
                              </w:pPr>
                              <w:r>
                                <w:rPr>
                                  <w:rFonts w:ascii="Arial" w:hAnsi="Arial" w:cs="Arial"/>
                                  <w:color w:val="FFFFFF"/>
                                  <w:sz w:val="16"/>
                                  <w:szCs w:val="16"/>
                                </w:rPr>
                                <w:t>The Fifth “Why?”</w:t>
                              </w:r>
                            </w:p>
                          </w:txbxContent>
                        </wps:txbx>
                        <wps:bodyPr rot="0" vert="horz" wrap="square" lIns="0" tIns="0" rIns="0" bIns="0" anchor="t" anchorCtr="0" upright="1">
                          <a:noAutofit/>
                        </wps:bodyPr>
                      </wps:wsp>
                      <wps:wsp>
                        <wps:cNvPr id="267" name="Text Box 49"/>
                        <wps:cNvSpPr txBox="1">
                          <a:spLocks noChangeArrowheads="1"/>
                        </wps:cNvSpPr>
                        <wps:spPr bwMode="auto">
                          <a:xfrm>
                            <a:off x="6048" y="5184"/>
                            <a:ext cx="2751"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249" w:lineRule="auto"/>
                                <w:ind w:firstLine="22"/>
                                <w:rPr>
                                  <w:rFonts w:ascii="Arial" w:hAnsi="Arial" w:cs="Arial"/>
                                  <w:color w:val="231F20"/>
                                  <w:sz w:val="16"/>
                                  <w:szCs w:val="16"/>
                                </w:rPr>
                              </w:pPr>
                              <w:r>
                                <w:rPr>
                                  <w:rFonts w:ascii="Arial" w:hAnsi="Arial" w:cs="Arial"/>
                                  <w:color w:val="231F20"/>
                                  <w:sz w:val="16"/>
                                  <w:szCs w:val="16"/>
                                </w:rPr>
                                <w:t xml:space="preserve">My family has </w:t>
                              </w:r>
                              <w:r>
                                <w:rPr>
                                  <w:rFonts w:ascii="Arial" w:hAnsi="Arial" w:cs="Arial"/>
                                  <w:color w:val="231F20"/>
                                  <w:sz w:val="16"/>
                                  <w:szCs w:val="16"/>
                                </w:rPr>
                                <w:t>always emphasized the importance of caring for those in need.</w:t>
                              </w:r>
                            </w:p>
                          </w:txbxContent>
                        </wps:txbx>
                        <wps:bodyPr rot="0" vert="horz" wrap="square" lIns="0" tIns="0" rIns="0" bIns="0" anchor="t" anchorCtr="0" upright="1">
                          <a:noAutofit/>
                        </wps:bodyPr>
                      </wps:wsp>
                      <wps:wsp>
                        <wps:cNvPr id="268" name="Text Box 50"/>
                        <wps:cNvSpPr txBox="1">
                          <a:spLocks noChangeArrowheads="1"/>
                        </wps:cNvSpPr>
                        <wps:spPr bwMode="auto">
                          <a:xfrm>
                            <a:off x="2422" y="5280"/>
                            <a:ext cx="2537"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Why is caring for others rewarding?</w:t>
                              </w:r>
                            </w:p>
                          </w:txbxContent>
                        </wps:txbx>
                        <wps:bodyPr rot="0" vert="horz" wrap="square" lIns="0" tIns="0" rIns="0" bIns="0" anchor="t" anchorCtr="0" upright="1">
                          <a:noAutofit/>
                        </wps:bodyPr>
                      </wps:wsp>
                      <wps:wsp>
                        <wps:cNvPr id="269" name="Text Box 51"/>
                        <wps:cNvSpPr txBox="1">
                          <a:spLocks noChangeArrowheads="1"/>
                        </wps:cNvSpPr>
                        <wps:spPr bwMode="auto">
                          <a:xfrm>
                            <a:off x="1760" y="4780"/>
                            <a:ext cx="744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73"/>
                                <w:ind w:left="2988" w:right="2988"/>
                                <w:jc w:val="center"/>
                                <w:rPr>
                                  <w:rFonts w:ascii="Arial" w:hAnsi="Arial" w:cs="Arial"/>
                                  <w:color w:val="FFFFFF"/>
                                  <w:sz w:val="16"/>
                                  <w:szCs w:val="16"/>
                                </w:rPr>
                              </w:pPr>
                              <w:r>
                                <w:rPr>
                                  <w:rFonts w:ascii="Arial" w:hAnsi="Arial" w:cs="Arial"/>
                                  <w:color w:val="FFFFFF"/>
                                  <w:sz w:val="16"/>
                                  <w:szCs w:val="16"/>
                                </w:rPr>
                                <w:t>The Fourth “Why?”</w:t>
                              </w:r>
                            </w:p>
                          </w:txbxContent>
                        </wps:txbx>
                        <wps:bodyPr rot="0" vert="horz" wrap="square" lIns="0" tIns="0" rIns="0" bIns="0" anchor="t" anchorCtr="0" upright="1">
                          <a:noAutofit/>
                        </wps:bodyPr>
                      </wps:wsp>
                      <wps:wsp>
                        <wps:cNvPr id="270" name="Text Box 52"/>
                        <wps:cNvSpPr txBox="1">
                          <a:spLocks noChangeArrowheads="1"/>
                        </wps:cNvSpPr>
                        <wps:spPr bwMode="auto">
                          <a:xfrm>
                            <a:off x="6119" y="4163"/>
                            <a:ext cx="2608"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Caring for others is rewarding to me.</w:t>
                              </w:r>
                            </w:p>
                          </w:txbxContent>
                        </wps:txbx>
                        <wps:bodyPr rot="0" vert="horz" wrap="square" lIns="0" tIns="0" rIns="0" bIns="0" anchor="t" anchorCtr="0" upright="1">
                          <a:noAutofit/>
                        </wps:bodyPr>
                      </wps:wsp>
                      <wps:wsp>
                        <wps:cNvPr id="271" name="Text Box 53"/>
                        <wps:cNvSpPr txBox="1">
                          <a:spLocks noChangeArrowheads="1"/>
                        </wps:cNvSpPr>
                        <wps:spPr bwMode="auto">
                          <a:xfrm>
                            <a:off x="2395" y="4163"/>
                            <a:ext cx="2591"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Why do you want to care for others?</w:t>
                              </w:r>
                            </w:p>
                          </w:txbxContent>
                        </wps:txbx>
                        <wps:bodyPr rot="0" vert="horz" wrap="square" lIns="0" tIns="0" rIns="0" bIns="0" anchor="t" anchorCtr="0" upright="1">
                          <a:noAutofit/>
                        </wps:bodyPr>
                      </wps:wsp>
                      <wps:wsp>
                        <wps:cNvPr id="272" name="Text Box 54"/>
                        <wps:cNvSpPr txBox="1">
                          <a:spLocks noChangeArrowheads="1"/>
                        </wps:cNvSpPr>
                        <wps:spPr bwMode="auto">
                          <a:xfrm>
                            <a:off x="1760" y="3663"/>
                            <a:ext cx="744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73"/>
                                <w:ind w:left="2988" w:right="2988"/>
                                <w:jc w:val="center"/>
                                <w:rPr>
                                  <w:rFonts w:ascii="Arial" w:hAnsi="Arial" w:cs="Arial"/>
                                  <w:color w:val="FFFFFF"/>
                                  <w:sz w:val="16"/>
                                  <w:szCs w:val="16"/>
                                </w:rPr>
                              </w:pPr>
                              <w:r>
                                <w:rPr>
                                  <w:rFonts w:ascii="Arial" w:hAnsi="Arial" w:cs="Arial"/>
                                  <w:color w:val="FFFFFF"/>
                                  <w:sz w:val="16"/>
                                  <w:szCs w:val="16"/>
                                </w:rPr>
                                <w:t>The Third “Why?”</w:t>
                              </w:r>
                            </w:p>
                          </w:txbxContent>
                        </wps:txbx>
                        <wps:bodyPr rot="0" vert="horz" wrap="square" lIns="0" tIns="0" rIns="0" bIns="0" anchor="t" anchorCtr="0" upright="1">
                          <a:noAutofit/>
                        </wps:bodyPr>
                      </wps:wsp>
                      <wps:wsp>
                        <wps:cNvPr id="273" name="Text Box 55"/>
                        <wps:cNvSpPr txBox="1">
                          <a:spLocks noChangeArrowheads="1"/>
                        </wps:cNvSpPr>
                        <wps:spPr bwMode="auto">
                          <a:xfrm>
                            <a:off x="6550" y="3046"/>
                            <a:ext cx="1746"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I want to care for others.</w:t>
                              </w:r>
                            </w:p>
                          </w:txbxContent>
                        </wps:txbx>
                        <wps:bodyPr rot="0" vert="horz" wrap="square" lIns="0" tIns="0" rIns="0" bIns="0" anchor="t" anchorCtr="0" upright="1">
                          <a:noAutofit/>
                        </wps:bodyPr>
                      </wps:wsp>
                      <wps:wsp>
                        <wps:cNvPr id="274" name="Text Box 56"/>
                        <wps:cNvSpPr txBox="1">
                          <a:spLocks noChangeArrowheads="1"/>
                        </wps:cNvSpPr>
                        <wps:spPr bwMode="auto">
                          <a:xfrm>
                            <a:off x="2177" y="3046"/>
                            <a:ext cx="3027"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Why do you want to get a nursing degree?</w:t>
                              </w:r>
                            </w:p>
                          </w:txbxContent>
                        </wps:txbx>
                        <wps:bodyPr rot="0" vert="horz" wrap="square" lIns="0" tIns="0" rIns="0" bIns="0" anchor="t" anchorCtr="0" upright="1">
                          <a:noAutofit/>
                        </wps:bodyPr>
                      </wps:wsp>
                      <wps:wsp>
                        <wps:cNvPr id="275" name="Text Box 57"/>
                        <wps:cNvSpPr txBox="1">
                          <a:spLocks noChangeArrowheads="1"/>
                        </wps:cNvSpPr>
                        <wps:spPr bwMode="auto">
                          <a:xfrm>
                            <a:off x="1760" y="2546"/>
                            <a:ext cx="744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73"/>
                                <w:ind w:left="2988" w:right="2988"/>
                                <w:jc w:val="center"/>
                                <w:rPr>
                                  <w:rFonts w:ascii="Arial" w:hAnsi="Arial" w:cs="Arial"/>
                                  <w:color w:val="FFFFFF"/>
                                  <w:sz w:val="16"/>
                                  <w:szCs w:val="16"/>
                                </w:rPr>
                              </w:pPr>
                              <w:r>
                                <w:rPr>
                                  <w:rFonts w:ascii="Arial" w:hAnsi="Arial" w:cs="Arial"/>
                                  <w:color w:val="FFFFFF"/>
                                  <w:sz w:val="16"/>
                                  <w:szCs w:val="16"/>
                                </w:rPr>
                                <w:t>The Second “Why?”</w:t>
                              </w:r>
                            </w:p>
                          </w:txbxContent>
                        </wps:txbx>
                        <wps:bodyPr rot="0" vert="horz" wrap="square" lIns="0" tIns="0" rIns="0" bIns="0" anchor="t" anchorCtr="0" upright="1">
                          <a:noAutofit/>
                        </wps:bodyPr>
                      </wps:wsp>
                      <wps:wsp>
                        <wps:cNvPr id="276" name="Text Box 58"/>
                        <wps:cNvSpPr txBox="1">
                          <a:spLocks noChangeArrowheads="1"/>
                        </wps:cNvSpPr>
                        <wps:spPr bwMode="auto">
                          <a:xfrm>
                            <a:off x="6333" y="1928"/>
                            <a:ext cx="218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I want to get a nursing degree.</w:t>
                              </w:r>
                            </w:p>
                          </w:txbxContent>
                        </wps:txbx>
                        <wps:bodyPr rot="0" vert="horz" wrap="square" lIns="0" tIns="0" rIns="0" bIns="0" anchor="t" anchorCtr="0" upright="1">
                          <a:noAutofit/>
                        </wps:bodyPr>
                      </wps:wsp>
                      <wps:wsp>
                        <wps:cNvPr id="277" name="Text Box 59"/>
                        <wps:cNvSpPr txBox="1">
                          <a:spLocks noChangeArrowheads="1"/>
                        </wps:cNvSpPr>
                        <wps:spPr bwMode="auto">
                          <a:xfrm>
                            <a:off x="2826" y="1928"/>
                            <a:ext cx="1728"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Why are you in college?</w:t>
                              </w:r>
                            </w:p>
                          </w:txbxContent>
                        </wps:txbx>
                        <wps:bodyPr rot="0" vert="horz" wrap="square" lIns="0" tIns="0" rIns="0" bIns="0" anchor="t" anchorCtr="0" upright="1">
                          <a:noAutofit/>
                        </wps:bodyPr>
                      </wps:wsp>
                      <wps:wsp>
                        <wps:cNvPr id="278" name="Text Box 60"/>
                        <wps:cNvSpPr txBox="1">
                          <a:spLocks noChangeArrowheads="1"/>
                        </wps:cNvSpPr>
                        <wps:spPr bwMode="auto">
                          <a:xfrm>
                            <a:off x="1760" y="1429"/>
                            <a:ext cx="744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73"/>
                                <w:ind w:left="2988" w:right="2988"/>
                                <w:jc w:val="center"/>
                                <w:rPr>
                                  <w:rFonts w:ascii="Arial" w:hAnsi="Arial" w:cs="Arial"/>
                                  <w:color w:val="FFFFFF"/>
                                  <w:sz w:val="16"/>
                                  <w:szCs w:val="16"/>
                                </w:rPr>
                              </w:pPr>
                              <w:r>
                                <w:rPr>
                                  <w:rFonts w:ascii="Arial" w:hAnsi="Arial" w:cs="Arial"/>
                                  <w:color w:val="FFFFFF"/>
                                  <w:sz w:val="16"/>
                                  <w:szCs w:val="16"/>
                                </w:rPr>
                                <w:t>The First “Why?”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7" style="position:absolute;left:0;text-align:left;margin-left:81.95pt;margin-top:71.45pt;width:382.95pt;height:292.15pt;z-index:-251678208;mso-position-horizontal-relative:page" coordorigin="1639,1429" coordsize="7659,5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" o:allowincell="f">
                <v:shape id="Picture 29" o:spid="_x0000_s1028" type="#_x0000_t75" style="position:absolute;left:1639;top:1678;width:766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ewJvDAAAA3AAAAA8AAABkcnMvZG93bnJldi54bWxEj0FrAjEUhO8F/0N4grea7VLsshplEQSh&#10;p1rF62Pz3CzdvKxJ1NVf3wiFHoeZ+YZZrAbbiSv50DpW8DbNQBDXTrfcKNh/b14LECEia+wck4I7&#10;BVgtRy8LLLW78Rddd7ERCcKhRAUmxr6UMtSGLIap64mTd3LeYkzSN1J7vCW47WSeZTNpseW0YLCn&#10;taH6Z3exCs6yyLuqehTb4/7xeVkffEXGKzUZD9UcRKQh/of/2lutIH//gOeZdAT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Z7Am8MAAADcAAAADwAAAAAAAAAAAAAAAACf&#10;AgAAZHJzL2Rvd25yZXYueG1sUEsFBgAAAAAEAAQA9wAAAI8DAAAAAA==&#10;">
                  <v:imagedata r:id="rId23" o:title=""/>
                </v:shape>
                <v:shape id="Freeform 30" o:spid="_x0000_s1029" style="position:absolute;left:1759;top:1784;width:7440;height:497;visibility:visible;mso-wrap-style:square;v-text-anchor:top" coordsize="744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4vcIA&#10;AADcAAAADwAAAGRycy9kb3ducmV2LnhtbERPTYvCMBC9C/sfwix4EU0VXaSaFl0QFLxYF70OzWxb&#10;bCbdJqvVX28OgsfH+16mnanFlVpXWVYwHkUgiHOrKy4U/Bw3wzkI55E11pZJwZ0cpMlHb4mxtjc+&#10;0DXzhQgh7GJUUHrfxFK6vCSDbmQb4sD92tagD7AtpG7xFsJNLSdR9CUNVhwaSmzou6T8kv0bBWe/&#10;2g8ebl3M892gyh6n5vLnZkr1P7vVAoSnzr/FL/dWK5hMw9pwJhwB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P7i9wgAAANwAAAAPAAAAAAAAAAAAAAAAAJgCAABkcnMvZG93&#10;bnJldi54bWxQSwUGAAAAAAQABAD1AAAAhwMAAAAA&#10;" path="m7440,496l,496,,,7440,r,496xe" stroked="f">
                  <v:path arrowok="t" o:connecttype="custom" o:connectlocs="7440,496;0,496;0,0;7440,0;7440,496" o:connectangles="0,0,0,0,0"/>
                </v:shape>
                <v:shape id="Picture 31" o:spid="_x0000_s1030" type="#_x0000_t75" style="position:absolute;left:5294;top:2280;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0VyrFAAAA3AAAAA8AAABkcnMvZG93bnJldi54bWxEj0FrwkAUhO9C/8PyBG91o2ip0VVEVMSK&#10;1Kj3R/aZhGbfhuyq0V/fLRQ8DjPzDTOZNaYUN6pdYVlBrxuBIE6tLjhTcDqu3j9BOI+ssbRMCh7k&#10;YDZ9a00w1vbOB7olPhMBwi5GBbn3VSylS3My6Lq2Ig7exdYGfZB1JnWN9wA3pexH0Yc0WHBYyLGi&#10;RU7pT3I1CpaLbbM7DM1xcK568muN1+/kuVeq027mYxCeGv8K/7c3WkF/MIK/M+EIyO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tFcqxQAAANwAAAAPAAAAAAAAAAAAAAAA&#10;AJ8CAABkcnMvZG93bnJldi54bWxQSwUGAAAAAAQABAD3AAAAkQMAAAAA&#10;">
                  <v:imagedata r:id="rId24" o:title=""/>
                </v:shape>
                <v:shape id="Freeform 32" o:spid="_x0000_s1031" style="position:absolute;left:1759;top:1429;width:7440;height:357;visibility:visible;mso-wrap-style:square;v-text-anchor:top" coordsize="7440,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NTgL8A&#10;AADcAAAADwAAAGRycy9kb3ducmV2LnhtbERPz2vCMBS+C/sfwhvspqnC3OiaioiCF8G59f5onk1p&#10;8lKa2Hb//XIY7Pjx/S52s7NipCG0nhWsVxkI4trrlhsF31+n5TuIEJE1Ws+k4IcC7MqnRYG59hN/&#10;0niLjUghHHJUYGLscylDbchhWPmeOHF3PziMCQ6N1ANOKdxZucmyrXTYcmow2NPBUN3dHk5BdX0z&#10;NmC4dLJBPvaXak0Pq9TL87z/ABFpjv/iP/dZK9i8pvnpTDoCsv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U1OAvwAAANwAAAAPAAAAAAAAAAAAAAAAAJgCAABkcnMvZG93bnJl&#10;di54bWxQSwUGAAAAAAQABAD1AAAAhAMAAAAA&#10;" path="m7440,356l,356,,,7440,r,356xe" fillcolor="#135887" stroked="f">
                  <v:path arrowok="t" o:connecttype="custom" o:connectlocs="7440,356;0,356;0,0;7440,0;7440,356" o:connectangles="0,0,0,0,0"/>
                </v:shape>
                <v:shape id="Picture 33" o:spid="_x0000_s1032" type="#_x0000_t75" style="position:absolute;left:1639;top:2796;width:766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ia6nDAAAA3AAAAA8AAABkcnMvZG93bnJldi54bWxEj0GLwjAUhO8L/ofwFrytqQWXUo1SBEHY&#10;k67i9dE8m2Lz0k2idv31ZmHB4zAz3zCL1WA7cSMfWscKppMMBHHtdMuNgsP35qMAESKyxs4xKfil&#10;AKvl6G2BpXZ33tFtHxuRIBxKVGBi7EspQ23IYpi4njh5Z+ctxiR9I7XHe4LbTuZZ9ikttpwWDPa0&#10;NlRf9ler4EcWeVdVj2J7Ojy+ruujr8h4pcbvQzUHEWmIr/B/e6sV5LMp/J1JR0A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OJrqcMAAADcAAAADwAAAAAAAAAAAAAAAACf&#10;AgAAZHJzL2Rvd25yZXYueG1sUEsFBgAAAAAEAAQA9wAAAI8DAAAAAA==&#10;">
                  <v:imagedata r:id="rId23" o:title=""/>
                </v:shape>
                <v:shape id="Freeform 34" o:spid="_x0000_s1033" style="position:absolute;left:1759;top:2902;width:7440;height:497;visibility:visible;mso-wrap-style:square;v-text-anchor:top" coordsize="744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4ZisYA&#10;AADcAAAADwAAAGRycy9kb3ducmV2LnhtbESPQWvCQBSE74X+h+UVvIjZNJAiMavYgqDQS6Po9ZF9&#10;JsHs2zS7asyv7xYKPQ4z8w2TrwbTihv1rrGs4DWKQRCXVjdcKTjsN7M5COeRNbaWScGDHKyWz085&#10;Ztre+Ytuha9EgLDLUEHtfZdJ6cqaDLrIdsTBO9veoA+yr6Tu8R7gppVJHL9Jgw2HhRo7+qipvBRX&#10;o+Dk15/T0b1X83I3bYrx2F2+XarU5GVYL0B4Gvx/+K+91QqSNIH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4ZisYAAADcAAAADwAAAAAAAAAAAAAAAACYAgAAZHJz&#10;L2Rvd25yZXYueG1sUEsFBgAAAAAEAAQA9QAAAIsDAAAAAA==&#10;" path="m7440,496l,496,,,7440,r,496xe" stroked="f">
                  <v:path arrowok="t" o:connecttype="custom" o:connectlocs="7440,496;0,496;0,0;7440,0;7440,496" o:connectangles="0,0,0,0,0"/>
                </v:shape>
                <v:shape id="Picture 35" o:spid="_x0000_s1034" type="#_x0000_t75" style="position:absolute;left:5294;top:3397;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ml/XFAAAA3AAAAA8AAABkcnMvZG93bnJldi54bWxEj91qwkAUhO8LvsNyhN6UuvGn2qauIgXB&#10;G6XVPsBp9jQJZs+G7DGJb+8KhV4OM/MNs1z3rlItNaH0bGA8SkARZ96WnBv4Pm2fX0EFQbZYeSYD&#10;VwqwXg0elpha3/EXtUfJVYRwSNFAIVKnWoesIIdh5Gvi6P36xqFE2eTaNthFuKv0JEnm2mHJcaHA&#10;mj4Kys7HizOw6Nr97EcOb4Hnn5sgp4vvFk/GPA77zTsooV7+w3/tnTUweZnC/Uw8Anp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Jpf1xQAAANwAAAAPAAAAAAAAAAAAAAAA&#10;AJ8CAABkcnMvZG93bnJldi54bWxQSwUGAAAAAAQABAD3AAAAkQMAAAAA&#10;">
                  <v:imagedata r:id="rId25" o:title=""/>
                </v:shape>
                <v:shape id="Freeform 36" o:spid="_x0000_s1035" style="position:absolute;left:1759;top:2546;width:7440;height:357;visibility:visible;mso-wrap-style:square;v-text-anchor:top" coordsize="7440,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FwsQA&#10;AADcAAAADwAAAGRycy9kb3ducmV2LnhtbESPX2vCQBDE3wv9DscWfKuX+g9JPUUKivRJTaGva26b&#10;BHN7IXua+O17guDjMDO/YRar3tXqSq1Ung18DBNQxLm3FRcGfrLN+xyUBGSLtWcycCOB1fL1ZYGp&#10;9R0f6HoMhYoQlhQNlCE0qdaSl+RQhr4hjt6fbx2GKNtC2xa7CHe1HiXJTDusOC6U2NBXSfn5eHEG&#10;pr+ny7bedNtsP87OcpPvtexmxgze+vUnqEB9eIYf7Z01MJpO4H4mHgG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QhcLEAAAA3AAAAA8AAAAAAAAAAAAAAAAAmAIAAGRycy9k&#10;b3ducmV2LnhtbFBLBQYAAAAABAAEAPUAAACJAwAAAAA=&#10;" path="m7440,356l,356,,,7440,r,356xe" fillcolor="#cbdb2a" stroked="f">
                  <v:path arrowok="t" o:connecttype="custom" o:connectlocs="7440,356;0,356;0,0;7440,0;7440,356" o:connectangles="0,0,0,0,0"/>
                </v:shape>
                <v:shape id="Picture 37" o:spid="_x0000_s1036" type="#_x0000_t75" style="position:absolute;left:1639;top:3912;width:766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ZbarDAAAA3AAAAA8AAABkcnMvZG93bnJldi54bWxEj0GLwjAUhO8L/ofwBG9rugWldI1SBEHw&#10;tOqy10fzbIrNSzeJ2vXXG0HY4zAz3zCL1WA7cSUfWscKPqYZCOLa6ZYbBcfD5r0AESKyxs4xKfij&#10;AKvl6G2BpXY3/qLrPjYiQTiUqMDE2JdShtqQxTB1PXHyTs5bjEn6RmqPtwS3ncyzbC4ttpwWDPa0&#10;NlSf9xer4FcWeVdV92L7c7zvLutvX5HxSk3GQ/UJItIQ/8Ov9lYryGczeJ5JR0Au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9ltqsMAAADcAAAADwAAAAAAAAAAAAAAAACf&#10;AgAAZHJzL2Rvd25yZXYueG1sUEsFBgAAAAAEAAQA9wAAAI8DAAAAAA==&#10;">
                  <v:imagedata r:id="rId23" o:title=""/>
                </v:shape>
                <v:shape id="Freeform 38" o:spid="_x0000_s1037" style="position:absolute;left:1759;top:4019;width:7440;height:497;visibility:visible;mso-wrap-style:square;v-text-anchor:top" coordsize="744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ficMA&#10;AADcAAAADwAAAGRycy9kb3ducmV2LnhtbESPQYvCMBSE74L/ITzBi2iqoEg1ii4ICl6sotdH82yL&#10;zUu3iVr99WZhweMwM98w82VjSvGg2hWWFQwHEQji1OqCMwWn46Y/BeE8ssbSMil4kYPlot2aY6zt&#10;kw/0SHwmAoRdjApy76tYSpfmZNANbEUcvKutDfog60zqGp8Bbko5iqKJNFhwWMixop+c0ltyNwou&#10;frXvvd06m6a7XpG8z9Xt142V6naa1QyEp8Z/w//trVYwGk/g70w4AnL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UficMAAADcAAAADwAAAAAAAAAAAAAAAACYAgAAZHJzL2Rv&#10;d25yZXYueG1sUEsFBgAAAAAEAAQA9QAAAIgDAAAAAA==&#10;" path="m7440,496l,496,,,7440,r,496xe" stroked="f">
                  <v:path arrowok="t" o:connecttype="custom" o:connectlocs="7440,496;0,496;0,0;7440,0;7440,496" o:connectangles="0,0,0,0,0"/>
                </v:shape>
                <v:shape id="Picture 39" o:spid="_x0000_s1038" type="#_x0000_t75" style="position:absolute;left:5294;top:4514;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wh8vFAAAA3AAAAA8AAABkcnMvZG93bnJldi54bWxEj0FrwkAUhO9C/8PyCr3pplatpm4kFEKl&#10;N1Pr+ZF9TdJk34bsNsZ/7woFj8PMfMNsd6NpxUC9qy0reJ5FIIgLq2suFRy/sukahPPIGlvLpOBC&#10;DnbJw2SLsbZnPtCQ+1IECLsYFVTed7GUrqjIoJvZjjh4P7Y36IPsS6l7PAe4aeU8ilbSYM1hocKO&#10;3isqmvzPKHj5PK7WH6fv/W+WLjencmGHZmOVenoc0zcQnkZ/D/+391rBfPkKtzPhCMjk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MIfLxQAAANwAAAAPAAAAAAAAAAAAAAAA&#10;AJ8CAABkcnMvZG93bnJldi54bWxQSwUGAAAAAAQABAD3AAAAkQMAAAAA&#10;">
                  <v:imagedata r:id="rId26" o:title=""/>
                </v:shape>
                <v:shape id="Freeform 40" o:spid="_x0000_s1039" style="position:absolute;left:1759;top:3662;width:7440;height:357;visibility:visible;mso-wrap-style:square;v-text-anchor:top" coordsize="7440,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tq8MA&#10;AADcAAAADwAAAGRycy9kb3ducmV2LnhtbERPy2rCQBTdF/oPwy10VydqEyR1EmpBUCgVHxt318xt&#10;Jpi5EzLTGP++syh0eTjvZTnaVgzU+8axgukkAUFcOd1wreB0XL8sQPiArLF1TAru5KEsHh+WmGt3&#10;4z0Nh1CLGMI+RwUmhC6X0leGLPqJ64gj9+16iyHCvpa6x1sMt62cJUkmLTYcGwx29GGouh5+rIL0&#10;9fNrnpwxu5vddsA0rBb2slLq+Wl8fwMRaAz/4j/3RiuYpXFtPBOP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utq8MAAADcAAAADwAAAAAAAAAAAAAAAACYAgAAZHJzL2Rv&#10;d25yZXYueG1sUEsFBgAAAAAEAAQA9QAAAIgDAAAAAA==&#10;" path="m7440,356l,356,,,7440,r,356xe" fillcolor="#c6168d" stroked="f">
                  <v:path arrowok="t" o:connecttype="custom" o:connectlocs="7440,356;0,356;0,0;7440,0;7440,356" o:connectangles="0,0,0,0,0"/>
                </v:shape>
                <v:shape id="Picture 41" o:spid="_x0000_s1040" type="#_x0000_t75" style="position:absolute;left:1639;top:5029;width:766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UZ6/EAAAA3AAAAA8AAABkcnMvZG93bnJldi54bWxEj09rAjEUxO8Fv0N4BW812wXLuhplEQpC&#10;T/UPXh+b183SzcuaRN366RtB8DjMzG+YxWqwnbiQD61jBe+TDARx7XTLjYL97vOtABEissbOMSn4&#10;owCr5ehlgaV2V/6myzY2IkE4lKjAxNiXUobakMUwcT1x8n6ctxiT9I3UHq8JbjuZZ9mHtNhyWjDY&#10;09pQ/bs9WwUnWeRdVd2KzXF/+zqvD74i45Uavw7VHESkIT7Dj/ZGK8inM7ifSUdAL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KUZ6/EAAAA3AAAAA8AAAAAAAAAAAAAAAAA&#10;nwIAAGRycy9kb3ducmV2LnhtbFBLBQYAAAAABAAEAPcAAACQAwAAAAA=&#10;">
                  <v:imagedata r:id="rId23" o:title=""/>
                </v:shape>
                <v:shape id="Freeform 42" o:spid="_x0000_s1041" style="position:absolute;left:1759;top:5136;width:7440;height:497;visibility:visible;mso-wrap-style:square;v-text-anchor:top" coordsize="744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o28IA&#10;AADcAAAADwAAAGRycy9kb3ducmV2LnhtbERPTYvCMBC9C/sfwix4EU0VlFJNxRWEFbxYZfc6NLNt&#10;aTOpTVarv94cBI+P971a96YRV+pcZVnBdBKBIM6trrhQcD7txjEI55E1NpZJwZ0crNOPwQoTbW98&#10;pGvmCxFC2CWooPS+TaR0eUkG3cS2xIH7s51BH2BXSN3hLYSbRs6iaCENVhwaSmxpW1JeZ/9Gwa/f&#10;HEYP91XE+X5UZY+ftr64uVLDz36zBOGp92/xy/2tFcwWYX44E46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OjbwgAAANwAAAAPAAAAAAAAAAAAAAAAAJgCAABkcnMvZG93&#10;bnJldi54bWxQSwUGAAAAAAQABAD1AAAAhwMAAAAA&#10;" path="m7440,496l,496,,,7440,r,496xe" stroked="f">
                  <v:path arrowok="t" o:connecttype="custom" o:connectlocs="7440,496;0,496;0,0;7440,0;7440,496" o:connectangles="0,0,0,0,0"/>
                </v:shape>
                <v:shape id="Picture 43" o:spid="_x0000_s1042" type="#_x0000_t75" style="position:absolute;left:5294;top:5631;width:380;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IKNTFAAAA3AAAAA8AAABkcnMvZG93bnJldi54bWxEj0GLwjAUhO/C/ofwhL3Imupi0WqUoqx6&#10;8bDqxdujebbF5qXbRK3/fiMIHoeZ+YaZLVpTiRs1rrSsYNCPQBBnVpecKzgefr7GIJxH1lhZJgUP&#10;crCYf3RmmGh751+67X0uAoRdggoK7+tESpcVZND1bU0cvLNtDPogm1zqBu8Bbio5jKJYGiw5LBRY&#10;07Kg7LK/GgXt5nGI15PV9TS67FK/7uV/4+9Uqc9um05BeGr9O/xqb7WCYTyA55lwBOT8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8yCjUxQAAANwAAAAPAAAAAAAAAAAAAAAA&#10;AJ8CAABkcnMvZG93bnJldi54bWxQSwUGAAAAAAQABAD3AAAAkQMAAAAA&#10;">
                  <v:imagedata r:id="rId27" o:title=""/>
                </v:shape>
                <v:shape id="Freeform 44" o:spid="_x0000_s1043" style="position:absolute;left:1759;top:4779;width:7440;height:357;visibility:visible;mso-wrap-style:square;v-text-anchor:top" coordsize="7440,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OeMMA&#10;AADcAAAADwAAAGRycy9kb3ducmV2LnhtbESPwWrDMBBE74X8g9hAbo0cpw3BjWKSgqH0FicfsFhb&#10;y8Ra2ZZqO39fFQo9DjPzhjnks23FSINvHCvYrBMQxJXTDdcKbtfieQ/CB2SNrWNS8CAP+XHxdMBM&#10;u4kvNJahFhHCPkMFJoQuk9JXhiz6teuIo/flBoshyqGWesApwm0r0yTZSYsNxwWDHb0bqu7lt1Vg&#10;8bXQF9+/9I0p+7Q7bz/dvFVqtZxPbyACzeE//Nf+0ArSXQq/Z+IRkM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wOeMMAAADcAAAADwAAAAAAAAAAAAAAAACYAgAAZHJzL2Rv&#10;d25yZXYueG1sUEsFBgAAAAAEAAQA9QAAAIgDAAAAAA==&#10;" path="m7440,356l,356,,,7440,r,356xe" fillcolor="#fdb913" stroked="f">
                  <v:path arrowok="t" o:connecttype="custom" o:connectlocs="7440,356;0,356;0,0;7440,0;7440,356" o:connectangles="0,0,0,0,0"/>
                </v:shape>
                <v:shape id="Picture 45" o:spid="_x0000_s1044" type="#_x0000_t75" style="position:absolute;left:1639;top:6158;width:7660;height:1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WTeLFAAAA3AAAAA8AAABkcnMvZG93bnJldi54bWxEj09rwkAUxO+C32F5Qm+6MaVSUleJQrCn&#10;irYUentkX5O02bchu/n37buC0OMwM79htvvR1KKn1lWWFaxXEQji3OqKCwUf79nyGYTzyBpry6Rg&#10;Igf73Xy2xUTbgS/UX30hAoRdggpK75tESpeXZNCtbEMcvG/bGvRBtoXULQ4BbmoZR9FGGqw4LJTY&#10;0LGk/PfaGQXj1Fen7uunLt6yzk+fT71OD2elHhZj+gLC0+j/w/f2q1YQbx7hdiYcAb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Vk3ixQAAANwAAAAPAAAAAAAAAAAAAAAA&#10;AJ8CAABkcnMvZG93bnJldi54bWxQSwUGAAAAAAQABAD3AAAAkQMAAAAA&#10;">
                  <v:imagedata r:id="rId28" o:title=""/>
                </v:shape>
                <v:shape id="Freeform 46" o:spid="_x0000_s1045" style="position:absolute;left:1759;top:6251;width:7440;height:917;visibility:visible;mso-wrap-style:square;v-text-anchor:top" coordsize="7440,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L+cUA&#10;AADcAAAADwAAAGRycy9kb3ducmV2LnhtbESPT2vCQBTE74LfYXlCb7pRikrqKlr8h55Me/H2yL4m&#10;0ezbNLtq7KfvCoLHYWZ+w0xmjSnFlWpXWFbQ70UgiFOrC84UfH+tumMQziNrLC2Tgjs5mE3brQnG&#10;2t74QNfEZyJA2MWoIPe+iqV0aU4GXc9WxMH7sbVBH2SdSV3jLcBNKQdRNJQGCw4LOVb0mVN6Ti5G&#10;wSg6/t21XZyPdp+M3O/S7E6btVJvnWb+AcJT41/hZ3urFQyG7/A4E46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0v5xQAAANwAAAAPAAAAAAAAAAAAAAAAAJgCAABkcnMv&#10;ZG93bnJldi54bWxQSwUGAAAAAAQABAD1AAAAigMAAAAA&#10;" path="m7440,916l,916,,,7440,r,916xe" stroked="f">
                  <v:path arrowok="t" o:connecttype="custom" o:connectlocs="7440,916;0,916;0,0;7440,0;7440,916" o:connectangles="0,0,0,0,0"/>
                </v:shape>
                <v:shape id="Freeform 47" o:spid="_x0000_s1046" style="position:absolute;left:1759;top:5896;width:7440;height:357;visibility:visible;mso-wrap-style:square;v-text-anchor:top" coordsize="7440,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zkMYA&#10;AADcAAAADwAAAGRycy9kb3ducmV2LnhtbESPQWvCQBSE7wX/w/KE3upGaYOkrqK2ShEVY3vx9si+&#10;JsHs27C71fjvu0Khx2FmvmEms8404kLO15YVDAcJCOLC6ppLBV+fq6cxCB+QNTaWScGNPMymvYcJ&#10;ZtpeOafLMZQiQthnqKAKoc2k9EVFBv3AtsTR+7bOYIjSlVI7vEa4aeQoSVJpsOa4UGFLy4qK8/HH&#10;KHjbrE/Pi3S3XVJ+eN+7W7denXKlHvvd/BVEoC78h//aH1rBKH2B+5l4B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IzkMYAAADcAAAADwAAAAAAAAAAAAAAAACYAgAAZHJz&#10;L2Rvd25yZXYueG1sUEsFBgAAAAAEAAQA9QAAAIsDAAAAAA==&#10;" path="m7440,356l,356,,,7440,r,356xe" fillcolor="#32bcad" stroked="f">
                  <v:path arrowok="t" o:connecttype="custom" o:connectlocs="7440,356;0,356;0,0;7440,0;7440,356" o:connectangles="0,0,0,0,0"/>
                </v:shape>
                <v:shape id="Text Box 48" o:spid="_x0000_s1047" type="#_x0000_t202" style="position:absolute;left:1760;top:5896;width:7440;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000000" w:rsidRDefault="001E42F8">
                        <w:pPr>
                          <w:pStyle w:val="BodyText"/>
                          <w:kinsoku w:val="0"/>
                          <w:overflowPunct w:val="0"/>
                          <w:spacing w:before="76"/>
                          <w:ind w:left="2988" w:right="2988"/>
                          <w:jc w:val="center"/>
                          <w:rPr>
                            <w:rFonts w:ascii="Arial" w:hAnsi="Arial" w:cs="Arial"/>
                            <w:color w:val="FFFFFF"/>
                            <w:sz w:val="16"/>
                            <w:szCs w:val="16"/>
                          </w:rPr>
                        </w:pPr>
                        <w:r>
                          <w:rPr>
                            <w:rFonts w:ascii="Arial" w:hAnsi="Arial" w:cs="Arial"/>
                            <w:color w:val="FFFFFF"/>
                            <w:sz w:val="16"/>
                            <w:szCs w:val="16"/>
                          </w:rPr>
                          <w:t>The Fifth “Why?”</w:t>
                        </w:r>
                      </w:p>
                    </w:txbxContent>
                  </v:textbox>
                </v:shape>
                <v:shape id="Text Box 49" o:spid="_x0000_s1048" type="#_x0000_t202" style="position:absolute;left:6048;top:5184;width:2751;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1NR8UA&#10;AADcAAAADwAAAGRycy9kb3ducmV2LnhtbESPQWvCQBSE74X+h+UVvNWNHmKNriLSQkEQYzz0+Jp9&#10;JovZtzG71fjvXaHgcZiZb5j5sreNuFDnjWMFo2ECgrh02nCl4FB8vX+A8AFZY+OYFNzIw3Lx+jLH&#10;TLsr53TZh0pECPsMFdQhtJmUvqzJoh+6ljh6R9dZDFF2ldQdXiPcNnKcJKm0aDgu1NjSuqbytP+z&#10;ClY/nH+a8/Z3lx9zUxTThDfpSanBW7+agQjUh2f4v/2tFYzT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U1HxQAAANwAAAAPAAAAAAAAAAAAAAAAAJgCAABkcnMv&#10;ZG93bnJldi54bWxQSwUGAAAAAAQABAD1AAAAigMAAAAA&#10;" filled="f" stroked="f">
                  <v:textbox inset="0,0,0,0">
                    <w:txbxContent>
                      <w:p w:rsidR="00000000" w:rsidRDefault="001E42F8">
                        <w:pPr>
                          <w:pStyle w:val="BodyText"/>
                          <w:kinsoku w:val="0"/>
                          <w:overflowPunct w:val="0"/>
                          <w:spacing w:line="249" w:lineRule="auto"/>
                          <w:ind w:firstLine="22"/>
                          <w:rPr>
                            <w:rFonts w:ascii="Arial" w:hAnsi="Arial" w:cs="Arial"/>
                            <w:color w:val="231F20"/>
                            <w:sz w:val="16"/>
                            <w:szCs w:val="16"/>
                          </w:rPr>
                        </w:pPr>
                        <w:r>
                          <w:rPr>
                            <w:rFonts w:ascii="Arial" w:hAnsi="Arial" w:cs="Arial"/>
                            <w:color w:val="231F20"/>
                            <w:sz w:val="16"/>
                            <w:szCs w:val="16"/>
                          </w:rPr>
                          <w:t xml:space="preserve">My family has </w:t>
                        </w:r>
                        <w:r>
                          <w:rPr>
                            <w:rFonts w:ascii="Arial" w:hAnsi="Arial" w:cs="Arial"/>
                            <w:color w:val="231F20"/>
                            <w:sz w:val="16"/>
                            <w:szCs w:val="16"/>
                          </w:rPr>
                          <w:t>always emphasized the importance of caring for those in need.</w:t>
                        </w:r>
                      </w:p>
                    </w:txbxContent>
                  </v:textbox>
                </v:shape>
                <v:shape id="Text Box 50" o:spid="_x0000_s1049" type="#_x0000_t202" style="position:absolute;left:2422;top:5280;width:2537;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ZNcEA&#10;AADcAAAADwAAAGRycy9kb3ducmV2LnhtbERPTYvCMBC9C/sfwgjeNNVD0a5RRFZYEBZrPexxbMY2&#10;2Exqk9XuvzcHwePjfS/XvW3EnTpvHCuYThIQxKXThisFp2I3noPwAVlj45gU/JOH9epjsMRMuwfn&#10;dD+GSsQQ9hkqqENoMyl9WZNFP3EtceQurrMYIuwqqTt8xHDbyFmSpNKi4dhQY0vbmsrr8c8q2Pxy&#10;/mVuP+dDfslNUSwS3qdXpUbDfvMJIlAf3uKX+1srmKV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S2TXBAAAA3AAAAA8AAAAAAAAAAAAAAAAAmAIAAGRycy9kb3du&#10;cmV2LnhtbFBLBQYAAAAABAAEAPUAAACGAwAAAAA=&#10;" filled="f" stroked="f">
                  <v:textbox inset="0,0,0,0">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Why is caring for others rewarding?</w:t>
                        </w:r>
                      </w:p>
                    </w:txbxContent>
                  </v:textbox>
                </v:shape>
                <v:shape id="Text Box 51" o:spid="_x0000_s1050" type="#_x0000_t202" style="position:absolute;left:1760;top:4780;width:7440;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58rsUA&#10;AADcAAAADwAAAGRycy9kb3ducmV2LnhtbESPQWvCQBSE70L/w/KE3sxGD6FGV5FSQSgUYzx4fM0+&#10;k8Xs25hdNf33bqHQ4zAz3zDL9WBbcafeG8cKpkkKgrhy2nCt4FhuJ28gfEDW2DomBT/kYb16GS0x&#10;1+7BBd0PoRYRwj5HBU0IXS6lrxqy6BPXEUfv7HqLIcq+lrrHR4TbVs7SNJMWDceFBjt6b6i6HG5W&#10;webExYe5fn3vi3NhynKe8md2Uep1PGwWIAIN4T/8195pBbN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nyuxQAAANwAAAAPAAAAAAAAAAAAAAAAAJgCAABkcnMv&#10;ZG93bnJldi54bWxQSwUGAAAAAAQABAD1AAAAigMAAAAA&#10;" filled="f" stroked="f">
                  <v:textbox inset="0,0,0,0">
                    <w:txbxContent>
                      <w:p w:rsidR="00000000" w:rsidRDefault="001E42F8">
                        <w:pPr>
                          <w:pStyle w:val="BodyText"/>
                          <w:kinsoku w:val="0"/>
                          <w:overflowPunct w:val="0"/>
                          <w:spacing w:before="73"/>
                          <w:ind w:left="2988" w:right="2988"/>
                          <w:jc w:val="center"/>
                          <w:rPr>
                            <w:rFonts w:ascii="Arial" w:hAnsi="Arial" w:cs="Arial"/>
                            <w:color w:val="FFFFFF"/>
                            <w:sz w:val="16"/>
                            <w:szCs w:val="16"/>
                          </w:rPr>
                        </w:pPr>
                        <w:r>
                          <w:rPr>
                            <w:rFonts w:ascii="Arial" w:hAnsi="Arial" w:cs="Arial"/>
                            <w:color w:val="FFFFFF"/>
                            <w:sz w:val="16"/>
                            <w:szCs w:val="16"/>
                          </w:rPr>
                          <w:t>The Fourth “Why?”</w:t>
                        </w:r>
                      </w:p>
                    </w:txbxContent>
                  </v:textbox>
                </v:shape>
                <v:shape id="Text Box 52" o:spid="_x0000_s1051" type="#_x0000_t202" style="position:absolute;left:6119;top:4163;width:2608;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D7sEA&#10;AADcAAAADwAAAGRycy9kb3ducmV2LnhtbERPTYvCMBC9L/gfwgje1lQPuluNIqIgCIu1e/A4NmMb&#10;bCa1idr99+Yg7PHxvufLztbiQa03jhWMhgkI4sJpw6WC33z7+QXCB2SNtWNS8EcelovexxxT7Z6c&#10;0eMYShFD2KeooAqhSaX0RUUW/dA1xJG7uNZiiLAtpW7xGcNtLcdJMpEWDceGChtaV1Rcj3erYHXi&#10;bGNuP+dDdslMnn8nvJ9clRr0u9UMRKAu/Ivf7p1WMJ7G+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9Q+7BAAAA3AAAAA8AAAAAAAAAAAAAAAAAmAIAAGRycy9kb3du&#10;cmV2LnhtbFBLBQYAAAAABAAEAPUAAACGAwAAAAA=&#10;" filled="f" stroked="f">
                  <v:textbox inset="0,0,0,0">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Caring for others is rewarding to me.</w:t>
                        </w:r>
                      </w:p>
                    </w:txbxContent>
                  </v:textbox>
                </v:shape>
                <v:shape id="Text Box 53" o:spid="_x0000_s1052" type="#_x0000_t202" style="position:absolute;left:2395;top:4163;width:2591;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mdcUA&#10;AADcAAAADwAAAGRycy9kb3ducmV2LnhtbESPQWvCQBSE70L/w/IKvelGD7ambkSkBaEgjfHg8TX7&#10;TJZk38bsqvHfdwsFj8PMfMMsV4NtxZV6bxwrmE4SEMSl04YrBYfic/wGwgdkja1jUnAnD6vsabTE&#10;VLsb53Tdh0pECPsUFdQhdKmUvqzJop+4jjh6J9dbDFH2ldQ93iLctnKWJHNp0XBcqLGjTU1ls79Y&#10;Besj5x/mvPv5zk+5KYpFwl/zRqmX52H9DiLQEB7h//ZWK5i9Tu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eZ1xQAAANwAAAAPAAAAAAAAAAAAAAAAAJgCAABkcnMv&#10;ZG93bnJldi54bWxQSwUGAAAAAAQABAD1AAAAigMAAAAA&#10;" filled="f" stroked="f">
                  <v:textbox inset="0,0,0,0">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Why do you want to care for others?</w:t>
                        </w:r>
                      </w:p>
                    </w:txbxContent>
                  </v:textbox>
                </v:shape>
                <v:shape id="Text Box 54" o:spid="_x0000_s1053" type="#_x0000_t202" style="position:absolute;left:1760;top:3663;width:7440;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4AsUA&#10;AADcAAAADwAAAGRycy9kb3ducmV2LnhtbESPQWvCQBSE7wX/w/KE3urGHGyNriLSglCQxnjw+Mw+&#10;k8Xs25hdNf77bqHgcZiZb5j5sreNuFHnjWMF41ECgrh02nClYF98vX2A8AFZY+OYFDzIw3IxeJlj&#10;pt2dc7rtQiUihH2GCuoQ2kxKX9Zk0Y9cSxy9k+sshii7SuoO7xFuG5kmyURaNBwXamxpXVN53l2t&#10;gtWB809z2R5/8lNuimKa8PfkrNTrsF/NQATqwzP8395oBel7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3gCxQAAANwAAAAPAAAAAAAAAAAAAAAAAJgCAABkcnMv&#10;ZG93bnJldi54bWxQSwUGAAAAAAQABAD1AAAAigMAAAAA&#10;" filled="f" stroked="f">
                  <v:textbox inset="0,0,0,0">
                    <w:txbxContent>
                      <w:p w:rsidR="00000000" w:rsidRDefault="001E42F8">
                        <w:pPr>
                          <w:pStyle w:val="BodyText"/>
                          <w:kinsoku w:val="0"/>
                          <w:overflowPunct w:val="0"/>
                          <w:spacing w:before="73"/>
                          <w:ind w:left="2988" w:right="2988"/>
                          <w:jc w:val="center"/>
                          <w:rPr>
                            <w:rFonts w:ascii="Arial" w:hAnsi="Arial" w:cs="Arial"/>
                            <w:color w:val="FFFFFF"/>
                            <w:sz w:val="16"/>
                            <w:szCs w:val="16"/>
                          </w:rPr>
                        </w:pPr>
                        <w:r>
                          <w:rPr>
                            <w:rFonts w:ascii="Arial" w:hAnsi="Arial" w:cs="Arial"/>
                            <w:color w:val="FFFFFF"/>
                            <w:sz w:val="16"/>
                            <w:szCs w:val="16"/>
                          </w:rPr>
                          <w:t>The Third “Why?”</w:t>
                        </w:r>
                      </w:p>
                    </w:txbxContent>
                  </v:textbox>
                </v:shape>
                <v:shape id="Text Box 55" o:spid="_x0000_s1054" type="#_x0000_t202" style="position:absolute;left:6550;top:3046;width:1746;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I want to care for others.</w:t>
                        </w:r>
                      </w:p>
                    </w:txbxContent>
                  </v:textbox>
                </v:shape>
                <v:shape id="Text Box 56" o:spid="_x0000_s1055" type="#_x0000_t202" style="position:absolute;left:2177;top:3046;width:3027;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F7cYA&#10;AADcAAAADwAAAGRycy9kb3ducmV2LnhtbESPQWvCQBSE74X+h+UVvNVNR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ZF7cYAAADcAAAADwAAAAAAAAAAAAAAAACYAgAAZHJz&#10;L2Rvd25yZXYueG1sUEsFBgAAAAAEAAQA9QAAAIsDAAAAAA==&#10;" filled="f" stroked="f">
                  <v:textbox inset="0,0,0,0">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Why do you want to get a nursing degree?</w:t>
                        </w:r>
                      </w:p>
                    </w:txbxContent>
                  </v:textbox>
                </v:shape>
                <v:shape id="Text Box 57" o:spid="_x0000_s1056" type="#_x0000_t202" style="position:absolute;left:1760;top:2546;width:7440;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rgdsYA&#10;AADcAAAADwAAAGRycy9kb3ducmV2LnhtbESPQWvCQBSE74X+h+UVvNVNBbW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rgdsYAAADcAAAADwAAAAAAAAAAAAAAAACYAgAAZHJz&#10;L2Rvd25yZXYueG1sUEsFBgAAAAAEAAQA9QAAAIsDAAAAAA==&#10;" filled="f" stroked="f">
                  <v:textbox inset="0,0,0,0">
                    <w:txbxContent>
                      <w:p w:rsidR="00000000" w:rsidRDefault="001E42F8">
                        <w:pPr>
                          <w:pStyle w:val="BodyText"/>
                          <w:kinsoku w:val="0"/>
                          <w:overflowPunct w:val="0"/>
                          <w:spacing w:before="73"/>
                          <w:ind w:left="2988" w:right="2988"/>
                          <w:jc w:val="center"/>
                          <w:rPr>
                            <w:rFonts w:ascii="Arial" w:hAnsi="Arial" w:cs="Arial"/>
                            <w:color w:val="FFFFFF"/>
                            <w:sz w:val="16"/>
                            <w:szCs w:val="16"/>
                          </w:rPr>
                        </w:pPr>
                        <w:r>
                          <w:rPr>
                            <w:rFonts w:ascii="Arial" w:hAnsi="Arial" w:cs="Arial"/>
                            <w:color w:val="FFFFFF"/>
                            <w:sz w:val="16"/>
                            <w:szCs w:val="16"/>
                          </w:rPr>
                          <w:t>The Second “Why?”</w:t>
                        </w:r>
                      </w:p>
                    </w:txbxContent>
                  </v:textbox>
                </v:shape>
                <v:shape id="Text Box 58" o:spid="_x0000_s1057" type="#_x0000_t202" style="position:absolute;left:6333;top:1928;width:2182;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I want to get a nursing degree.</w:t>
                        </w:r>
                      </w:p>
                    </w:txbxContent>
                  </v:textbox>
                </v:shape>
                <v:shape id="Text Box 59" o:spid="_x0000_s1058" type="#_x0000_t202" style="position:absolute;left:2826;top:1928;width:1728;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rsidR="00000000" w:rsidRDefault="001E42F8">
                        <w:pPr>
                          <w:pStyle w:val="BodyText"/>
                          <w:kinsoku w:val="0"/>
                          <w:overflowPunct w:val="0"/>
                          <w:spacing w:line="183" w:lineRule="exact"/>
                          <w:rPr>
                            <w:rFonts w:ascii="Arial" w:hAnsi="Arial" w:cs="Arial"/>
                            <w:color w:val="231F20"/>
                            <w:sz w:val="16"/>
                            <w:szCs w:val="16"/>
                          </w:rPr>
                        </w:pPr>
                        <w:r>
                          <w:rPr>
                            <w:rFonts w:ascii="Arial" w:hAnsi="Arial" w:cs="Arial"/>
                            <w:color w:val="231F20"/>
                            <w:sz w:val="16"/>
                            <w:szCs w:val="16"/>
                          </w:rPr>
                          <w:t>Why are you in college?</w:t>
                        </w:r>
                      </w:p>
                    </w:txbxContent>
                  </v:textbox>
                </v:shape>
                <v:shape id="Text Box 60" o:spid="_x0000_s1059" type="#_x0000_t202" style="position:absolute;left:1760;top:1429;width:7440;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rsidR="00000000" w:rsidRDefault="001E42F8">
                        <w:pPr>
                          <w:pStyle w:val="BodyText"/>
                          <w:kinsoku w:val="0"/>
                          <w:overflowPunct w:val="0"/>
                          <w:spacing w:before="73"/>
                          <w:ind w:left="2988" w:right="2988"/>
                          <w:jc w:val="center"/>
                          <w:rPr>
                            <w:rFonts w:ascii="Arial" w:hAnsi="Arial" w:cs="Arial"/>
                            <w:color w:val="FFFFFF"/>
                            <w:sz w:val="16"/>
                            <w:szCs w:val="16"/>
                          </w:rPr>
                        </w:pPr>
                        <w:r>
                          <w:rPr>
                            <w:rFonts w:ascii="Arial" w:hAnsi="Arial" w:cs="Arial"/>
                            <w:color w:val="FFFFFF"/>
                            <w:sz w:val="16"/>
                            <w:szCs w:val="16"/>
                          </w:rPr>
                          <w:t>The First “Why?”</w:t>
                        </w:r>
                      </w:p>
                    </w:txbxContent>
                  </v:textbox>
                </v:shape>
                <w10:wrap anchorx="page"/>
              </v:group>
            </w:pict>
          </mc:Fallback>
        </mc:AlternateContent>
      </w:r>
      <w:r w:rsidR="001E42F8">
        <w:rPr>
          <w:color w:val="231F20"/>
        </w:rPr>
        <w:t xml:space="preserve">is “I want to care for others,” ask yourself another </w:t>
      </w:r>
      <w:r w:rsidR="001E42F8">
        <w:rPr>
          <w:color w:val="231F20"/>
          <w:spacing w:val="-4"/>
        </w:rPr>
        <w:t xml:space="preserve">why. </w:t>
      </w:r>
      <w:r w:rsidR="001E42F8">
        <w:rPr>
          <w:color w:val="231F20"/>
        </w:rPr>
        <w:t xml:space="preserve">As you proceed down the path of </w:t>
      </w:r>
      <w:r w:rsidR="001E42F8">
        <w:rPr>
          <w:color w:val="231F20"/>
          <w:spacing w:val="-4"/>
        </w:rPr>
        <w:t xml:space="preserve">the </w:t>
      </w:r>
      <w:r w:rsidR="001E42F8">
        <w:rPr>
          <w:color w:val="231F20"/>
        </w:rPr>
        <w:t>5</w:t>
      </w:r>
      <w:r w:rsidR="001E42F8">
        <w:rPr>
          <w:color w:val="231F20"/>
          <w:spacing w:val="-15"/>
        </w:rPr>
        <w:t xml:space="preserve"> </w:t>
      </w:r>
      <w:r w:rsidR="001E42F8">
        <w:rPr>
          <w:color w:val="231F20"/>
        </w:rPr>
        <w:t>Whys,</w:t>
      </w:r>
      <w:r w:rsidR="001E42F8">
        <w:rPr>
          <w:color w:val="231F20"/>
          <w:spacing w:val="-8"/>
        </w:rPr>
        <w:t xml:space="preserve"> </w:t>
      </w:r>
      <w:r w:rsidR="001E42F8">
        <w:rPr>
          <w:color w:val="231F20"/>
        </w:rPr>
        <w:t>you’ll</w:t>
      </w:r>
      <w:r w:rsidR="001E42F8">
        <w:rPr>
          <w:color w:val="231F20"/>
          <w:spacing w:val="-8"/>
        </w:rPr>
        <w:t xml:space="preserve"> </w:t>
      </w:r>
      <w:r w:rsidR="001E42F8">
        <w:rPr>
          <w:color w:val="231F20"/>
        </w:rPr>
        <w:t>get</w:t>
      </w:r>
      <w:r w:rsidR="001E42F8">
        <w:rPr>
          <w:color w:val="231F20"/>
          <w:spacing w:val="-8"/>
        </w:rPr>
        <w:t xml:space="preserve"> </w:t>
      </w:r>
      <w:r w:rsidR="001E42F8">
        <w:rPr>
          <w:color w:val="231F20"/>
        </w:rPr>
        <w:t>deeper</w:t>
      </w:r>
      <w:r w:rsidR="001E42F8">
        <w:rPr>
          <w:color w:val="231F20"/>
          <w:spacing w:val="-8"/>
        </w:rPr>
        <w:t xml:space="preserve"> </w:t>
      </w:r>
      <w:r w:rsidR="001E42F8">
        <w:rPr>
          <w:color w:val="231F20"/>
        </w:rPr>
        <w:t>and</w:t>
      </w:r>
      <w:r w:rsidR="001E42F8">
        <w:rPr>
          <w:color w:val="231F20"/>
          <w:spacing w:val="-8"/>
        </w:rPr>
        <w:t xml:space="preserve"> </w:t>
      </w:r>
      <w:r w:rsidR="001E42F8">
        <w:rPr>
          <w:color w:val="231F20"/>
        </w:rPr>
        <w:t>deeper</w:t>
      </w:r>
      <w:r w:rsidR="001E42F8">
        <w:rPr>
          <w:color w:val="231F20"/>
          <w:spacing w:val="-9"/>
        </w:rPr>
        <w:t xml:space="preserve"> </w:t>
      </w:r>
      <w:r w:rsidR="001E42F8">
        <w:rPr>
          <w:color w:val="231F20"/>
        </w:rPr>
        <w:t>into</w:t>
      </w:r>
      <w:r w:rsidR="001E42F8">
        <w:rPr>
          <w:color w:val="231F20"/>
          <w:spacing w:val="-8"/>
        </w:rPr>
        <w:t xml:space="preserve"> </w:t>
      </w:r>
      <w:r w:rsidR="001E42F8">
        <w:rPr>
          <w:color w:val="231F20"/>
        </w:rPr>
        <w:t>your</w:t>
      </w:r>
      <w:r w:rsidR="001E42F8">
        <w:rPr>
          <w:color w:val="231F20"/>
          <w:spacing w:val="-8"/>
        </w:rPr>
        <w:t xml:space="preserve"> </w:t>
      </w:r>
      <w:r w:rsidR="001E42F8">
        <w:rPr>
          <w:color w:val="231F20"/>
        </w:rPr>
        <w:t>true</w:t>
      </w:r>
      <w:r w:rsidR="001E42F8">
        <w:rPr>
          <w:color w:val="231F20"/>
          <w:spacing w:val="-8"/>
        </w:rPr>
        <w:t xml:space="preserve"> </w:t>
      </w:r>
      <w:r w:rsidR="001E42F8">
        <w:rPr>
          <w:color w:val="231F20"/>
        </w:rPr>
        <w:t>motivations</w:t>
      </w:r>
      <w:r w:rsidR="001E42F8">
        <w:rPr>
          <w:color w:val="231F20"/>
          <w:spacing w:val="-8"/>
        </w:rPr>
        <w:t xml:space="preserve"> </w:t>
      </w:r>
      <w:r w:rsidR="001E42F8">
        <w:rPr>
          <w:color w:val="231F20"/>
        </w:rPr>
        <w:t>for</w:t>
      </w:r>
      <w:r w:rsidR="001E42F8">
        <w:rPr>
          <w:color w:val="231F20"/>
          <w:spacing w:val="-9"/>
        </w:rPr>
        <w:t xml:space="preserve"> </w:t>
      </w:r>
      <w:r w:rsidR="001E42F8">
        <w:rPr>
          <w:color w:val="231F20"/>
        </w:rPr>
        <w:t>pursuing</w:t>
      </w:r>
      <w:r w:rsidR="001E42F8">
        <w:rPr>
          <w:color w:val="231F20"/>
          <w:spacing w:val="-8"/>
        </w:rPr>
        <w:t xml:space="preserve"> </w:t>
      </w:r>
      <w:r w:rsidR="001E42F8">
        <w:rPr>
          <w:color w:val="231F20"/>
        </w:rPr>
        <w:t>a</w:t>
      </w:r>
      <w:r w:rsidR="001E42F8">
        <w:rPr>
          <w:color w:val="231F20"/>
          <w:spacing w:val="-8"/>
        </w:rPr>
        <w:t xml:space="preserve"> </w:t>
      </w:r>
      <w:r w:rsidR="001E42F8">
        <w:rPr>
          <w:color w:val="231F20"/>
        </w:rPr>
        <w:t>college</w:t>
      </w:r>
      <w:r w:rsidR="001E42F8">
        <w:rPr>
          <w:color w:val="231F20"/>
          <w:spacing w:val="-8"/>
        </w:rPr>
        <w:t xml:space="preserve"> </w:t>
      </w:r>
      <w:r w:rsidR="001E42F8">
        <w:rPr>
          <w:color w:val="231F20"/>
        </w:rPr>
        <w:t>degree, and you’ll have a much clearer understanding of yourself and why you are here in college. Here is an example of the how the 5 Whys</w:t>
      </w:r>
      <w:r w:rsidR="001E42F8">
        <w:rPr>
          <w:color w:val="231F20"/>
          <w:spacing w:val="-8"/>
        </w:rPr>
        <w:t xml:space="preserve"> </w:t>
      </w:r>
      <w:r w:rsidR="001E42F8">
        <w:rPr>
          <w:color w:val="231F20"/>
        </w:rPr>
        <w:t>work.</w:t>
      </w: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spacing w:before="2"/>
        <w:rPr>
          <w:sz w:val="22"/>
          <w:szCs w:val="22"/>
        </w:rPr>
      </w:pPr>
    </w:p>
    <w:p w:rsidR="00000000" w:rsidRDefault="001E42F8">
      <w:pPr>
        <w:pStyle w:val="BodyText"/>
        <w:kinsoku w:val="0"/>
        <w:overflowPunct w:val="0"/>
        <w:spacing w:before="2"/>
        <w:rPr>
          <w:sz w:val="22"/>
          <w:szCs w:val="22"/>
        </w:rPr>
        <w:sectPr w:rsidR="00000000">
          <w:headerReference w:type="even" r:id="rId29"/>
          <w:headerReference w:type="default" r:id="rId30"/>
          <w:pgSz w:w="12240" w:h="15660"/>
          <w:pgMar w:top="940" w:right="0" w:bottom="280" w:left="0" w:header="662" w:footer="0" w:gutter="0"/>
          <w:pgNumType w:start="3"/>
          <w:cols w:space="720"/>
          <w:noEndnote/>
        </w:sectPr>
      </w:pPr>
    </w:p>
    <w:p w:rsidR="00000000" w:rsidRDefault="001E42F8">
      <w:pPr>
        <w:pStyle w:val="BodyText"/>
        <w:kinsoku w:val="0"/>
        <w:overflowPunct w:val="0"/>
        <w:spacing w:before="3"/>
        <w:rPr>
          <w:sz w:val="25"/>
          <w:szCs w:val="25"/>
        </w:rPr>
      </w:pPr>
    </w:p>
    <w:p w:rsidR="00000000" w:rsidRDefault="001E42F8">
      <w:pPr>
        <w:pStyle w:val="BodyText"/>
        <w:kinsoku w:val="0"/>
        <w:overflowPunct w:val="0"/>
        <w:spacing w:line="249" w:lineRule="auto"/>
        <w:ind w:left="2292" w:right="-19" w:hanging="187"/>
        <w:rPr>
          <w:rFonts w:ascii="Arial" w:hAnsi="Arial" w:cs="Arial"/>
          <w:color w:val="231F20"/>
          <w:sz w:val="16"/>
          <w:szCs w:val="16"/>
        </w:rPr>
      </w:pPr>
      <w:r>
        <w:rPr>
          <w:rFonts w:ascii="Arial" w:hAnsi="Arial" w:cs="Arial"/>
          <w:color w:val="231F20"/>
          <w:sz w:val="16"/>
          <w:szCs w:val="16"/>
        </w:rPr>
        <w:t>Why has your family always emphasized the importance of caring for those in need?</w:t>
      </w:r>
    </w:p>
    <w:p w:rsidR="00000000" w:rsidRDefault="001E42F8">
      <w:pPr>
        <w:pStyle w:val="BodyText"/>
        <w:kinsoku w:val="0"/>
        <w:overflowPunct w:val="0"/>
        <w:spacing w:before="99" w:line="249" w:lineRule="auto"/>
        <w:ind w:left="770" w:right="3476"/>
        <w:jc w:val="center"/>
        <w:rPr>
          <w:rFonts w:ascii="Arial" w:hAnsi="Arial" w:cs="Arial"/>
          <w:color w:val="231F20"/>
          <w:sz w:val="16"/>
          <w:szCs w:val="16"/>
        </w:rPr>
      </w:pPr>
      <w:r>
        <w:rPr>
          <w:rFonts w:cs="Vrinda"/>
          <w:sz w:val="24"/>
          <w:szCs w:val="24"/>
        </w:rPr>
        <w:br w:type="column"/>
      </w:r>
      <w:r>
        <w:rPr>
          <w:rFonts w:ascii="Arial" w:hAnsi="Arial" w:cs="Arial"/>
          <w:color w:val="231F20"/>
          <w:sz w:val="16"/>
          <w:szCs w:val="16"/>
        </w:rPr>
        <w:lastRenderedPageBreak/>
        <w:t xml:space="preserve">My father’s family came to this </w:t>
      </w:r>
      <w:r>
        <w:rPr>
          <w:rFonts w:ascii="Arial" w:hAnsi="Arial" w:cs="Arial"/>
          <w:color w:val="231F20"/>
          <w:spacing w:val="-3"/>
          <w:sz w:val="16"/>
          <w:szCs w:val="16"/>
        </w:rPr>
        <w:t xml:space="preserve">country </w:t>
      </w:r>
      <w:r>
        <w:rPr>
          <w:rFonts w:ascii="Arial" w:hAnsi="Arial" w:cs="Arial"/>
          <w:color w:val="231F20"/>
          <w:sz w:val="16"/>
          <w:szCs w:val="16"/>
        </w:rPr>
        <w:t>with no money and without speaking the language and were helped by  their community.</w:t>
      </w:r>
    </w:p>
    <w:p w:rsidR="00000000" w:rsidRDefault="001E42F8">
      <w:pPr>
        <w:pStyle w:val="BodyText"/>
        <w:kinsoku w:val="0"/>
        <w:overflowPunct w:val="0"/>
        <w:spacing w:before="99" w:line="249" w:lineRule="auto"/>
        <w:ind w:left="770" w:right="3476"/>
        <w:jc w:val="center"/>
        <w:rPr>
          <w:rFonts w:ascii="Arial" w:hAnsi="Arial" w:cs="Arial"/>
          <w:color w:val="231F20"/>
          <w:sz w:val="16"/>
          <w:szCs w:val="16"/>
        </w:rPr>
        <w:sectPr w:rsidR="00000000">
          <w:type w:val="continuous"/>
          <w:pgSz w:w="12240" w:h="15660"/>
          <w:pgMar w:top="360" w:right="0" w:bottom="280" w:left="0" w:header="720" w:footer="720" w:gutter="0"/>
          <w:cols w:num="2" w:space="720" w:equalWidth="0">
            <w:col w:w="5254" w:space="40"/>
            <w:col w:w="6946"/>
          </w:cols>
          <w:noEndnote/>
        </w:sectPr>
      </w:pPr>
    </w:p>
    <w:p w:rsidR="00000000" w:rsidRDefault="001E42F8">
      <w:pPr>
        <w:pStyle w:val="BodyText"/>
        <w:kinsoku w:val="0"/>
        <w:overflowPunct w:val="0"/>
        <w:rPr>
          <w:rFonts w:ascii="Arial" w:hAnsi="Arial" w:cs="Arial"/>
        </w:rPr>
      </w:pPr>
    </w:p>
    <w:p w:rsidR="00000000" w:rsidRDefault="001E42F8">
      <w:pPr>
        <w:pStyle w:val="BodyText"/>
        <w:kinsoku w:val="0"/>
        <w:overflowPunct w:val="0"/>
        <w:spacing w:before="9"/>
        <w:rPr>
          <w:rFonts w:ascii="Arial" w:hAnsi="Arial" w:cs="Arial"/>
          <w:sz w:val="15"/>
          <w:szCs w:val="15"/>
        </w:rPr>
      </w:pPr>
    </w:p>
    <w:p w:rsidR="00000000" w:rsidRDefault="001E42F8">
      <w:pPr>
        <w:pStyle w:val="BodyText"/>
        <w:kinsoku w:val="0"/>
        <w:overflowPunct w:val="0"/>
        <w:spacing w:before="94"/>
        <w:ind w:left="1980"/>
        <w:rPr>
          <w:color w:val="231F20"/>
        </w:rPr>
      </w:pPr>
      <w:r>
        <w:rPr>
          <w:color w:val="231F20"/>
        </w:rPr>
        <w:t>Take a moment to complete Activity 1.1, the Five Whys.</w:t>
      </w:r>
    </w:p>
    <w:p w:rsidR="00000000" w:rsidRDefault="00BD7AED">
      <w:pPr>
        <w:pStyle w:val="BodyText"/>
        <w:kinsoku w:val="0"/>
        <w:overflowPunct w:val="0"/>
        <w:spacing w:before="11"/>
        <w:rPr>
          <w:sz w:val="24"/>
          <w:szCs w:val="24"/>
        </w:rPr>
      </w:pPr>
      <w:r>
        <w:rPr>
          <w:noProof/>
        </w:rPr>
        <mc:AlternateContent>
          <mc:Choice Requires="wpg">
            <w:drawing>
              <wp:anchor distT="0" distB="0" distL="0" distR="0" simplePos="0" relativeHeight="251639296" behindDoc="0" locked="0" layoutInCell="0" allowOverlap="1">
                <wp:simplePos x="0" y="0"/>
                <wp:positionH relativeFrom="page">
                  <wp:posOffset>1028700</wp:posOffset>
                </wp:positionH>
                <wp:positionV relativeFrom="paragraph">
                  <wp:posOffset>207010</wp:posOffset>
                </wp:positionV>
                <wp:extent cx="4724400" cy="3657600"/>
                <wp:effectExtent l="0" t="0" r="0" b="0"/>
                <wp:wrapTopAndBottom/>
                <wp:docPr id="21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3657600"/>
                          <a:chOff x="1620" y="326"/>
                          <a:chExt cx="7440" cy="5760"/>
                        </a:xfrm>
                      </wpg:grpSpPr>
                      <wps:wsp>
                        <wps:cNvPr id="220" name="Freeform 62"/>
                        <wps:cNvSpPr>
                          <a:spLocks/>
                        </wps:cNvSpPr>
                        <wps:spPr bwMode="auto">
                          <a:xfrm>
                            <a:off x="1630" y="336"/>
                            <a:ext cx="7420" cy="5740"/>
                          </a:xfrm>
                          <a:custGeom>
                            <a:avLst/>
                            <a:gdLst>
                              <a:gd name="T0" fmla="*/ 120 w 7420"/>
                              <a:gd name="T1" fmla="*/ 0 h 5740"/>
                              <a:gd name="T2" fmla="*/ 50 w 7420"/>
                              <a:gd name="T3" fmla="*/ 1 h 5740"/>
                              <a:gd name="T4" fmla="*/ 15 w 7420"/>
                              <a:gd name="T5" fmla="*/ 15 h 5740"/>
                              <a:gd name="T6" fmla="*/ 1 w 7420"/>
                              <a:gd name="T7" fmla="*/ 50 h 5740"/>
                              <a:gd name="T8" fmla="*/ 0 w 7420"/>
                              <a:gd name="T9" fmla="*/ 120 h 5740"/>
                              <a:gd name="T10" fmla="*/ 0 w 7420"/>
                              <a:gd name="T11" fmla="*/ 5620 h 5740"/>
                              <a:gd name="T12" fmla="*/ 1 w 7420"/>
                              <a:gd name="T13" fmla="*/ 5689 h 5740"/>
                              <a:gd name="T14" fmla="*/ 15 w 7420"/>
                              <a:gd name="T15" fmla="*/ 5725 h 5740"/>
                              <a:gd name="T16" fmla="*/ 50 w 7420"/>
                              <a:gd name="T17" fmla="*/ 5738 h 5740"/>
                              <a:gd name="T18" fmla="*/ 120 w 7420"/>
                              <a:gd name="T19" fmla="*/ 5740 h 5740"/>
                              <a:gd name="T20" fmla="*/ 7300 w 7420"/>
                              <a:gd name="T21" fmla="*/ 5740 h 5740"/>
                              <a:gd name="T22" fmla="*/ 7369 w 7420"/>
                              <a:gd name="T23" fmla="*/ 5738 h 5740"/>
                              <a:gd name="T24" fmla="*/ 7405 w 7420"/>
                              <a:gd name="T25" fmla="*/ 5725 h 5740"/>
                              <a:gd name="T26" fmla="*/ 7418 w 7420"/>
                              <a:gd name="T27" fmla="*/ 5689 h 5740"/>
                              <a:gd name="T28" fmla="*/ 7420 w 7420"/>
                              <a:gd name="T29" fmla="*/ 5620 h 5740"/>
                              <a:gd name="T30" fmla="*/ 7420 w 7420"/>
                              <a:gd name="T31" fmla="*/ 120 h 5740"/>
                              <a:gd name="T32" fmla="*/ 7418 w 7420"/>
                              <a:gd name="T33" fmla="*/ 50 h 5740"/>
                              <a:gd name="T34" fmla="*/ 7405 w 7420"/>
                              <a:gd name="T35" fmla="*/ 15 h 5740"/>
                              <a:gd name="T36" fmla="*/ 7369 w 7420"/>
                              <a:gd name="T37" fmla="*/ 1 h 5740"/>
                              <a:gd name="T38" fmla="*/ 7300 w 7420"/>
                              <a:gd name="T39" fmla="*/ 0 h 5740"/>
                              <a:gd name="T40" fmla="*/ 120 w 7420"/>
                              <a:gd name="T41" fmla="*/ 0 h 5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20" h="5740">
                                <a:moveTo>
                                  <a:pt x="120" y="0"/>
                                </a:moveTo>
                                <a:lnTo>
                                  <a:pt x="50" y="1"/>
                                </a:lnTo>
                                <a:lnTo>
                                  <a:pt x="15" y="15"/>
                                </a:lnTo>
                                <a:lnTo>
                                  <a:pt x="1" y="50"/>
                                </a:lnTo>
                                <a:lnTo>
                                  <a:pt x="0" y="120"/>
                                </a:lnTo>
                                <a:lnTo>
                                  <a:pt x="0" y="5620"/>
                                </a:lnTo>
                                <a:lnTo>
                                  <a:pt x="1" y="5689"/>
                                </a:lnTo>
                                <a:lnTo>
                                  <a:pt x="15" y="5725"/>
                                </a:lnTo>
                                <a:lnTo>
                                  <a:pt x="50" y="5738"/>
                                </a:lnTo>
                                <a:lnTo>
                                  <a:pt x="120" y="5740"/>
                                </a:lnTo>
                                <a:lnTo>
                                  <a:pt x="7300" y="5740"/>
                                </a:lnTo>
                                <a:lnTo>
                                  <a:pt x="7369" y="5738"/>
                                </a:lnTo>
                                <a:lnTo>
                                  <a:pt x="7405" y="5725"/>
                                </a:lnTo>
                                <a:lnTo>
                                  <a:pt x="7418" y="5689"/>
                                </a:lnTo>
                                <a:lnTo>
                                  <a:pt x="7420" y="5620"/>
                                </a:lnTo>
                                <a:lnTo>
                                  <a:pt x="7420" y="120"/>
                                </a:lnTo>
                                <a:lnTo>
                                  <a:pt x="7418" y="50"/>
                                </a:lnTo>
                                <a:lnTo>
                                  <a:pt x="7405" y="15"/>
                                </a:lnTo>
                                <a:lnTo>
                                  <a:pt x="7369" y="1"/>
                                </a:lnTo>
                                <a:lnTo>
                                  <a:pt x="7300" y="0"/>
                                </a:lnTo>
                                <a:lnTo>
                                  <a:pt x="120" y="0"/>
                                </a:lnTo>
                                <a:close/>
                              </a:path>
                            </a:pathLst>
                          </a:custGeom>
                          <a:noFill/>
                          <a:ln w="127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1" name="Picture 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889" y="1187"/>
                            <a:ext cx="69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2" name="Freeform 64"/>
                        <wps:cNvSpPr>
                          <a:spLocks/>
                        </wps:cNvSpPr>
                        <wps:spPr bwMode="auto">
                          <a:xfrm>
                            <a:off x="1891" y="1185"/>
                            <a:ext cx="6696" cy="447"/>
                          </a:xfrm>
                          <a:custGeom>
                            <a:avLst/>
                            <a:gdLst>
                              <a:gd name="T0" fmla="*/ 6695 w 6696"/>
                              <a:gd name="T1" fmla="*/ 446 h 447"/>
                              <a:gd name="T2" fmla="*/ 0 w 6696"/>
                              <a:gd name="T3" fmla="*/ 446 h 447"/>
                              <a:gd name="T4" fmla="*/ 0 w 6696"/>
                              <a:gd name="T5" fmla="*/ 0 h 447"/>
                              <a:gd name="T6" fmla="*/ 6695 w 6696"/>
                              <a:gd name="T7" fmla="*/ 0 h 447"/>
                              <a:gd name="T8" fmla="*/ 6695 w 6696"/>
                              <a:gd name="T9" fmla="*/ 446 h 447"/>
                            </a:gdLst>
                            <a:ahLst/>
                            <a:cxnLst>
                              <a:cxn ang="0">
                                <a:pos x="T0" y="T1"/>
                              </a:cxn>
                              <a:cxn ang="0">
                                <a:pos x="T2" y="T3"/>
                              </a:cxn>
                              <a:cxn ang="0">
                                <a:pos x="T4" y="T5"/>
                              </a:cxn>
                              <a:cxn ang="0">
                                <a:pos x="T6" y="T7"/>
                              </a:cxn>
                              <a:cxn ang="0">
                                <a:pos x="T8" y="T9"/>
                              </a:cxn>
                            </a:cxnLst>
                            <a:rect l="0" t="0" r="r" b="b"/>
                            <a:pathLst>
                              <a:path w="6696" h="447">
                                <a:moveTo>
                                  <a:pt x="6695" y="446"/>
                                </a:moveTo>
                                <a:lnTo>
                                  <a:pt x="0" y="446"/>
                                </a:lnTo>
                                <a:lnTo>
                                  <a:pt x="0" y="0"/>
                                </a:lnTo>
                                <a:lnTo>
                                  <a:pt x="6695" y="0"/>
                                </a:lnTo>
                                <a:lnTo>
                                  <a:pt x="6695" y="4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3" name="Picture 6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889" y="2192"/>
                            <a:ext cx="69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 name="Freeform 66"/>
                        <wps:cNvSpPr>
                          <a:spLocks/>
                        </wps:cNvSpPr>
                        <wps:spPr bwMode="auto">
                          <a:xfrm>
                            <a:off x="1891" y="2190"/>
                            <a:ext cx="6696" cy="447"/>
                          </a:xfrm>
                          <a:custGeom>
                            <a:avLst/>
                            <a:gdLst>
                              <a:gd name="T0" fmla="*/ 6695 w 6696"/>
                              <a:gd name="T1" fmla="*/ 446 h 447"/>
                              <a:gd name="T2" fmla="*/ 0 w 6696"/>
                              <a:gd name="T3" fmla="*/ 446 h 447"/>
                              <a:gd name="T4" fmla="*/ 0 w 6696"/>
                              <a:gd name="T5" fmla="*/ 0 h 447"/>
                              <a:gd name="T6" fmla="*/ 6695 w 6696"/>
                              <a:gd name="T7" fmla="*/ 0 h 447"/>
                              <a:gd name="T8" fmla="*/ 6695 w 6696"/>
                              <a:gd name="T9" fmla="*/ 446 h 447"/>
                            </a:gdLst>
                            <a:ahLst/>
                            <a:cxnLst>
                              <a:cxn ang="0">
                                <a:pos x="T0" y="T1"/>
                              </a:cxn>
                              <a:cxn ang="0">
                                <a:pos x="T2" y="T3"/>
                              </a:cxn>
                              <a:cxn ang="0">
                                <a:pos x="T4" y="T5"/>
                              </a:cxn>
                              <a:cxn ang="0">
                                <a:pos x="T6" y="T7"/>
                              </a:cxn>
                              <a:cxn ang="0">
                                <a:pos x="T8" y="T9"/>
                              </a:cxn>
                            </a:cxnLst>
                            <a:rect l="0" t="0" r="r" b="b"/>
                            <a:pathLst>
                              <a:path w="6696" h="447">
                                <a:moveTo>
                                  <a:pt x="6695" y="446"/>
                                </a:moveTo>
                                <a:lnTo>
                                  <a:pt x="0" y="446"/>
                                </a:lnTo>
                                <a:lnTo>
                                  <a:pt x="0" y="0"/>
                                </a:lnTo>
                                <a:lnTo>
                                  <a:pt x="6695" y="0"/>
                                </a:lnTo>
                                <a:lnTo>
                                  <a:pt x="6695" y="4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5" name="Picture 6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889" y="3197"/>
                            <a:ext cx="69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6" name="Freeform 68"/>
                        <wps:cNvSpPr>
                          <a:spLocks/>
                        </wps:cNvSpPr>
                        <wps:spPr bwMode="auto">
                          <a:xfrm>
                            <a:off x="1891" y="3195"/>
                            <a:ext cx="6696" cy="447"/>
                          </a:xfrm>
                          <a:custGeom>
                            <a:avLst/>
                            <a:gdLst>
                              <a:gd name="T0" fmla="*/ 6695 w 6696"/>
                              <a:gd name="T1" fmla="*/ 446 h 447"/>
                              <a:gd name="T2" fmla="*/ 0 w 6696"/>
                              <a:gd name="T3" fmla="*/ 446 h 447"/>
                              <a:gd name="T4" fmla="*/ 0 w 6696"/>
                              <a:gd name="T5" fmla="*/ 0 h 447"/>
                              <a:gd name="T6" fmla="*/ 6695 w 6696"/>
                              <a:gd name="T7" fmla="*/ 0 h 447"/>
                              <a:gd name="T8" fmla="*/ 6695 w 6696"/>
                              <a:gd name="T9" fmla="*/ 446 h 447"/>
                            </a:gdLst>
                            <a:ahLst/>
                            <a:cxnLst>
                              <a:cxn ang="0">
                                <a:pos x="T0" y="T1"/>
                              </a:cxn>
                              <a:cxn ang="0">
                                <a:pos x="T2" y="T3"/>
                              </a:cxn>
                              <a:cxn ang="0">
                                <a:pos x="T4" y="T5"/>
                              </a:cxn>
                              <a:cxn ang="0">
                                <a:pos x="T6" y="T7"/>
                              </a:cxn>
                              <a:cxn ang="0">
                                <a:pos x="T8" y="T9"/>
                              </a:cxn>
                            </a:cxnLst>
                            <a:rect l="0" t="0" r="r" b="b"/>
                            <a:pathLst>
                              <a:path w="6696" h="447">
                                <a:moveTo>
                                  <a:pt x="6695" y="446"/>
                                </a:moveTo>
                                <a:lnTo>
                                  <a:pt x="0" y="446"/>
                                </a:lnTo>
                                <a:lnTo>
                                  <a:pt x="0" y="0"/>
                                </a:lnTo>
                                <a:lnTo>
                                  <a:pt x="6695" y="0"/>
                                </a:lnTo>
                                <a:lnTo>
                                  <a:pt x="6695" y="4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7" name="Picture 6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889" y="4202"/>
                            <a:ext cx="69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8" name="Freeform 70"/>
                        <wps:cNvSpPr>
                          <a:spLocks/>
                        </wps:cNvSpPr>
                        <wps:spPr bwMode="auto">
                          <a:xfrm>
                            <a:off x="1891" y="4200"/>
                            <a:ext cx="6696" cy="447"/>
                          </a:xfrm>
                          <a:custGeom>
                            <a:avLst/>
                            <a:gdLst>
                              <a:gd name="T0" fmla="*/ 6695 w 6696"/>
                              <a:gd name="T1" fmla="*/ 446 h 447"/>
                              <a:gd name="T2" fmla="*/ 0 w 6696"/>
                              <a:gd name="T3" fmla="*/ 446 h 447"/>
                              <a:gd name="T4" fmla="*/ 0 w 6696"/>
                              <a:gd name="T5" fmla="*/ 0 h 447"/>
                              <a:gd name="T6" fmla="*/ 6695 w 6696"/>
                              <a:gd name="T7" fmla="*/ 0 h 447"/>
                              <a:gd name="T8" fmla="*/ 6695 w 6696"/>
                              <a:gd name="T9" fmla="*/ 446 h 447"/>
                            </a:gdLst>
                            <a:ahLst/>
                            <a:cxnLst>
                              <a:cxn ang="0">
                                <a:pos x="T0" y="T1"/>
                              </a:cxn>
                              <a:cxn ang="0">
                                <a:pos x="T2" y="T3"/>
                              </a:cxn>
                              <a:cxn ang="0">
                                <a:pos x="T4" y="T5"/>
                              </a:cxn>
                              <a:cxn ang="0">
                                <a:pos x="T6" y="T7"/>
                              </a:cxn>
                              <a:cxn ang="0">
                                <a:pos x="T8" y="T9"/>
                              </a:cxn>
                            </a:cxnLst>
                            <a:rect l="0" t="0" r="r" b="b"/>
                            <a:pathLst>
                              <a:path w="6696" h="447">
                                <a:moveTo>
                                  <a:pt x="6695" y="446"/>
                                </a:moveTo>
                                <a:lnTo>
                                  <a:pt x="0" y="446"/>
                                </a:lnTo>
                                <a:lnTo>
                                  <a:pt x="0" y="0"/>
                                </a:lnTo>
                                <a:lnTo>
                                  <a:pt x="6695" y="0"/>
                                </a:lnTo>
                                <a:lnTo>
                                  <a:pt x="6695" y="4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9" name="Picture 7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889" y="5219"/>
                            <a:ext cx="690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0" name="Freeform 72"/>
                        <wps:cNvSpPr>
                          <a:spLocks/>
                        </wps:cNvSpPr>
                        <wps:spPr bwMode="auto">
                          <a:xfrm>
                            <a:off x="1891" y="5217"/>
                            <a:ext cx="6696" cy="447"/>
                          </a:xfrm>
                          <a:custGeom>
                            <a:avLst/>
                            <a:gdLst>
                              <a:gd name="T0" fmla="*/ 6695 w 6696"/>
                              <a:gd name="T1" fmla="*/ 446 h 447"/>
                              <a:gd name="T2" fmla="*/ 0 w 6696"/>
                              <a:gd name="T3" fmla="*/ 446 h 447"/>
                              <a:gd name="T4" fmla="*/ 0 w 6696"/>
                              <a:gd name="T5" fmla="*/ 0 h 447"/>
                              <a:gd name="T6" fmla="*/ 6695 w 6696"/>
                              <a:gd name="T7" fmla="*/ 0 h 447"/>
                              <a:gd name="T8" fmla="*/ 6695 w 6696"/>
                              <a:gd name="T9" fmla="*/ 446 h 447"/>
                            </a:gdLst>
                            <a:ahLst/>
                            <a:cxnLst>
                              <a:cxn ang="0">
                                <a:pos x="T0" y="T1"/>
                              </a:cxn>
                              <a:cxn ang="0">
                                <a:pos x="T2" y="T3"/>
                              </a:cxn>
                              <a:cxn ang="0">
                                <a:pos x="T4" y="T5"/>
                              </a:cxn>
                              <a:cxn ang="0">
                                <a:pos x="T6" y="T7"/>
                              </a:cxn>
                              <a:cxn ang="0">
                                <a:pos x="T8" y="T9"/>
                              </a:cxn>
                            </a:cxnLst>
                            <a:rect l="0" t="0" r="r" b="b"/>
                            <a:pathLst>
                              <a:path w="6696" h="447">
                                <a:moveTo>
                                  <a:pt x="6695" y="446"/>
                                </a:moveTo>
                                <a:lnTo>
                                  <a:pt x="0" y="446"/>
                                </a:lnTo>
                                <a:lnTo>
                                  <a:pt x="0" y="0"/>
                                </a:lnTo>
                                <a:lnTo>
                                  <a:pt x="6695" y="0"/>
                                </a:lnTo>
                                <a:lnTo>
                                  <a:pt x="6695" y="4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1" name="Picture 7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072" y="1632"/>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7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072" y="2637"/>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7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072" y="3642"/>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7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072" y="4647"/>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5" name="Freeform 77"/>
                        <wps:cNvSpPr>
                          <a:spLocks/>
                        </wps:cNvSpPr>
                        <wps:spPr bwMode="auto">
                          <a:xfrm>
                            <a:off x="1891" y="1871"/>
                            <a:ext cx="6696" cy="321"/>
                          </a:xfrm>
                          <a:custGeom>
                            <a:avLst/>
                            <a:gdLst>
                              <a:gd name="T0" fmla="*/ 6695 w 6696"/>
                              <a:gd name="T1" fmla="*/ 320 h 321"/>
                              <a:gd name="T2" fmla="*/ 0 w 6696"/>
                              <a:gd name="T3" fmla="*/ 320 h 321"/>
                              <a:gd name="T4" fmla="*/ 0 w 6696"/>
                              <a:gd name="T5" fmla="*/ 0 h 321"/>
                              <a:gd name="T6" fmla="*/ 6695 w 6696"/>
                              <a:gd name="T7" fmla="*/ 0 h 321"/>
                              <a:gd name="T8" fmla="*/ 6695 w 6696"/>
                              <a:gd name="T9" fmla="*/ 320 h 321"/>
                            </a:gdLst>
                            <a:ahLst/>
                            <a:cxnLst>
                              <a:cxn ang="0">
                                <a:pos x="T0" y="T1"/>
                              </a:cxn>
                              <a:cxn ang="0">
                                <a:pos x="T2" y="T3"/>
                              </a:cxn>
                              <a:cxn ang="0">
                                <a:pos x="T4" y="T5"/>
                              </a:cxn>
                              <a:cxn ang="0">
                                <a:pos x="T6" y="T7"/>
                              </a:cxn>
                              <a:cxn ang="0">
                                <a:pos x="T8" y="T9"/>
                              </a:cxn>
                            </a:cxnLst>
                            <a:rect l="0" t="0" r="r" b="b"/>
                            <a:pathLst>
                              <a:path w="6696" h="321">
                                <a:moveTo>
                                  <a:pt x="6695" y="320"/>
                                </a:moveTo>
                                <a:lnTo>
                                  <a:pt x="0" y="320"/>
                                </a:lnTo>
                                <a:lnTo>
                                  <a:pt x="0" y="0"/>
                                </a:lnTo>
                                <a:lnTo>
                                  <a:pt x="6695" y="0"/>
                                </a:lnTo>
                                <a:lnTo>
                                  <a:pt x="6695" y="320"/>
                                </a:lnTo>
                                <a:close/>
                              </a:path>
                            </a:pathLst>
                          </a:custGeom>
                          <a:solidFill>
                            <a:srgbClr val="CBDB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78"/>
                        <wps:cNvSpPr>
                          <a:spLocks/>
                        </wps:cNvSpPr>
                        <wps:spPr bwMode="auto">
                          <a:xfrm>
                            <a:off x="1891" y="2876"/>
                            <a:ext cx="6696" cy="321"/>
                          </a:xfrm>
                          <a:custGeom>
                            <a:avLst/>
                            <a:gdLst>
                              <a:gd name="T0" fmla="*/ 6695 w 6696"/>
                              <a:gd name="T1" fmla="*/ 320 h 321"/>
                              <a:gd name="T2" fmla="*/ 0 w 6696"/>
                              <a:gd name="T3" fmla="*/ 320 h 321"/>
                              <a:gd name="T4" fmla="*/ 0 w 6696"/>
                              <a:gd name="T5" fmla="*/ 0 h 321"/>
                              <a:gd name="T6" fmla="*/ 6695 w 6696"/>
                              <a:gd name="T7" fmla="*/ 0 h 321"/>
                              <a:gd name="T8" fmla="*/ 6695 w 6696"/>
                              <a:gd name="T9" fmla="*/ 320 h 321"/>
                            </a:gdLst>
                            <a:ahLst/>
                            <a:cxnLst>
                              <a:cxn ang="0">
                                <a:pos x="T0" y="T1"/>
                              </a:cxn>
                              <a:cxn ang="0">
                                <a:pos x="T2" y="T3"/>
                              </a:cxn>
                              <a:cxn ang="0">
                                <a:pos x="T4" y="T5"/>
                              </a:cxn>
                              <a:cxn ang="0">
                                <a:pos x="T6" y="T7"/>
                              </a:cxn>
                              <a:cxn ang="0">
                                <a:pos x="T8" y="T9"/>
                              </a:cxn>
                            </a:cxnLst>
                            <a:rect l="0" t="0" r="r" b="b"/>
                            <a:pathLst>
                              <a:path w="6696" h="321">
                                <a:moveTo>
                                  <a:pt x="6695" y="320"/>
                                </a:moveTo>
                                <a:lnTo>
                                  <a:pt x="0" y="320"/>
                                </a:lnTo>
                                <a:lnTo>
                                  <a:pt x="0" y="0"/>
                                </a:lnTo>
                                <a:lnTo>
                                  <a:pt x="6695" y="0"/>
                                </a:lnTo>
                                <a:lnTo>
                                  <a:pt x="6695" y="320"/>
                                </a:lnTo>
                                <a:close/>
                              </a:path>
                            </a:pathLst>
                          </a:custGeom>
                          <a:solidFill>
                            <a:srgbClr val="C616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79"/>
                        <wps:cNvSpPr>
                          <a:spLocks/>
                        </wps:cNvSpPr>
                        <wps:spPr bwMode="auto">
                          <a:xfrm>
                            <a:off x="1891" y="3881"/>
                            <a:ext cx="6696" cy="321"/>
                          </a:xfrm>
                          <a:custGeom>
                            <a:avLst/>
                            <a:gdLst>
                              <a:gd name="T0" fmla="*/ 6695 w 6696"/>
                              <a:gd name="T1" fmla="*/ 320 h 321"/>
                              <a:gd name="T2" fmla="*/ 0 w 6696"/>
                              <a:gd name="T3" fmla="*/ 320 h 321"/>
                              <a:gd name="T4" fmla="*/ 0 w 6696"/>
                              <a:gd name="T5" fmla="*/ 0 h 321"/>
                              <a:gd name="T6" fmla="*/ 6695 w 6696"/>
                              <a:gd name="T7" fmla="*/ 0 h 321"/>
                              <a:gd name="T8" fmla="*/ 6695 w 6696"/>
                              <a:gd name="T9" fmla="*/ 320 h 321"/>
                            </a:gdLst>
                            <a:ahLst/>
                            <a:cxnLst>
                              <a:cxn ang="0">
                                <a:pos x="T0" y="T1"/>
                              </a:cxn>
                              <a:cxn ang="0">
                                <a:pos x="T2" y="T3"/>
                              </a:cxn>
                              <a:cxn ang="0">
                                <a:pos x="T4" y="T5"/>
                              </a:cxn>
                              <a:cxn ang="0">
                                <a:pos x="T6" y="T7"/>
                              </a:cxn>
                              <a:cxn ang="0">
                                <a:pos x="T8" y="T9"/>
                              </a:cxn>
                            </a:cxnLst>
                            <a:rect l="0" t="0" r="r" b="b"/>
                            <a:pathLst>
                              <a:path w="6696" h="321">
                                <a:moveTo>
                                  <a:pt x="6695" y="320"/>
                                </a:moveTo>
                                <a:lnTo>
                                  <a:pt x="0" y="320"/>
                                </a:lnTo>
                                <a:lnTo>
                                  <a:pt x="0" y="0"/>
                                </a:lnTo>
                                <a:lnTo>
                                  <a:pt x="6695" y="0"/>
                                </a:lnTo>
                                <a:lnTo>
                                  <a:pt x="6695" y="320"/>
                                </a:lnTo>
                                <a:close/>
                              </a:path>
                            </a:pathLst>
                          </a:custGeom>
                          <a:solidFill>
                            <a:srgbClr val="FDB9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80"/>
                        <wps:cNvSpPr>
                          <a:spLocks/>
                        </wps:cNvSpPr>
                        <wps:spPr bwMode="auto">
                          <a:xfrm>
                            <a:off x="1891" y="4886"/>
                            <a:ext cx="6696" cy="321"/>
                          </a:xfrm>
                          <a:custGeom>
                            <a:avLst/>
                            <a:gdLst>
                              <a:gd name="T0" fmla="*/ 6695 w 6696"/>
                              <a:gd name="T1" fmla="*/ 320 h 321"/>
                              <a:gd name="T2" fmla="*/ 0 w 6696"/>
                              <a:gd name="T3" fmla="*/ 320 h 321"/>
                              <a:gd name="T4" fmla="*/ 0 w 6696"/>
                              <a:gd name="T5" fmla="*/ 0 h 321"/>
                              <a:gd name="T6" fmla="*/ 6695 w 6696"/>
                              <a:gd name="T7" fmla="*/ 0 h 321"/>
                              <a:gd name="T8" fmla="*/ 6695 w 6696"/>
                              <a:gd name="T9" fmla="*/ 320 h 321"/>
                            </a:gdLst>
                            <a:ahLst/>
                            <a:cxnLst>
                              <a:cxn ang="0">
                                <a:pos x="T0" y="T1"/>
                              </a:cxn>
                              <a:cxn ang="0">
                                <a:pos x="T2" y="T3"/>
                              </a:cxn>
                              <a:cxn ang="0">
                                <a:pos x="T4" y="T5"/>
                              </a:cxn>
                              <a:cxn ang="0">
                                <a:pos x="T6" y="T7"/>
                              </a:cxn>
                              <a:cxn ang="0">
                                <a:pos x="T8" y="T9"/>
                              </a:cxn>
                            </a:cxnLst>
                            <a:rect l="0" t="0" r="r" b="b"/>
                            <a:pathLst>
                              <a:path w="6696" h="321">
                                <a:moveTo>
                                  <a:pt x="6695" y="320"/>
                                </a:moveTo>
                                <a:lnTo>
                                  <a:pt x="0" y="320"/>
                                </a:lnTo>
                                <a:lnTo>
                                  <a:pt x="0" y="0"/>
                                </a:lnTo>
                                <a:lnTo>
                                  <a:pt x="6695" y="0"/>
                                </a:lnTo>
                                <a:lnTo>
                                  <a:pt x="6695" y="320"/>
                                </a:lnTo>
                                <a:close/>
                              </a:path>
                            </a:pathLst>
                          </a:custGeom>
                          <a:solidFill>
                            <a:srgbClr val="32BC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Text Box 81"/>
                        <wps:cNvSpPr txBox="1">
                          <a:spLocks noChangeArrowheads="1"/>
                        </wps:cNvSpPr>
                        <wps:spPr bwMode="auto">
                          <a:xfrm>
                            <a:off x="1820" y="474"/>
                            <a:ext cx="3958"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numPr>
                                  <w:ilvl w:val="0"/>
                                  <w:numId w:val="13"/>
                                </w:numPr>
                                <w:tabs>
                                  <w:tab w:val="left" w:pos="329"/>
                                  <w:tab w:val="left" w:pos="2314"/>
                                </w:tabs>
                                <w:kinsoku w:val="0"/>
                                <w:overflowPunct w:val="0"/>
                                <w:spacing w:before="5" w:line="289" w:lineRule="exact"/>
                                <w:ind w:hanging="328"/>
                                <w:rPr>
                                  <w:rFonts w:ascii="Calibri" w:hAnsi="Calibri" w:cs="Calibri"/>
                                  <w:b/>
                                  <w:bCs/>
                                  <w:color w:val="231F20"/>
                                  <w:w w:val="115"/>
                                  <w:sz w:val="24"/>
                                  <w:szCs w:val="24"/>
                                </w:rPr>
                              </w:pPr>
                              <w:r>
                                <w:rPr>
                                  <w:rFonts w:ascii="Calibri" w:hAnsi="Calibri" w:cs="Calibri"/>
                                  <w:b/>
                                  <w:bCs/>
                                  <w:color w:val="0088C7"/>
                                  <w:w w:val="150"/>
                                  <w:sz w:val="24"/>
                                  <w:szCs w:val="24"/>
                                </w:rPr>
                                <w:t xml:space="preserve">Activity </w:t>
                              </w:r>
                              <w:r>
                                <w:rPr>
                                  <w:rFonts w:ascii="Calibri" w:hAnsi="Calibri" w:cs="Calibri"/>
                                  <w:b/>
                                  <w:bCs/>
                                  <w:color w:val="0088C7"/>
                                  <w:spacing w:val="63"/>
                                  <w:w w:val="150"/>
                                  <w:sz w:val="24"/>
                                  <w:szCs w:val="24"/>
                                </w:rPr>
                                <w:t xml:space="preserve"> </w:t>
                              </w:r>
                              <w:r>
                                <w:rPr>
                                  <w:rFonts w:ascii="Calibri" w:hAnsi="Calibri" w:cs="Calibri"/>
                                  <w:b/>
                                  <w:bCs/>
                                  <w:color w:val="0088C7"/>
                                  <w:w w:val="125"/>
                                  <w:sz w:val="24"/>
                                  <w:szCs w:val="24"/>
                                </w:rPr>
                                <w:t>1.1</w:t>
                              </w:r>
                              <w:r>
                                <w:rPr>
                                  <w:rFonts w:ascii="Calibri" w:hAnsi="Calibri" w:cs="Calibri"/>
                                  <w:b/>
                                  <w:bCs/>
                                  <w:color w:val="0088C7"/>
                                  <w:w w:val="125"/>
                                  <w:sz w:val="24"/>
                                  <w:szCs w:val="24"/>
                                </w:rPr>
                                <w:tab/>
                              </w:r>
                              <w:r>
                                <w:rPr>
                                  <w:rFonts w:ascii="Calibri" w:hAnsi="Calibri" w:cs="Calibri"/>
                                  <w:b/>
                                  <w:bCs/>
                                  <w:color w:val="231F20"/>
                                  <w:w w:val="115"/>
                                  <w:sz w:val="24"/>
                                  <w:szCs w:val="24"/>
                                </w:rPr>
                                <w:t>The Five</w:t>
                              </w:r>
                              <w:r>
                                <w:rPr>
                                  <w:rFonts w:ascii="Calibri" w:hAnsi="Calibri" w:cs="Calibri"/>
                                  <w:b/>
                                  <w:bCs/>
                                  <w:color w:val="231F20"/>
                                  <w:spacing w:val="-25"/>
                                  <w:w w:val="115"/>
                                  <w:sz w:val="24"/>
                                  <w:szCs w:val="24"/>
                                </w:rPr>
                                <w:t xml:space="preserve"> </w:t>
                              </w:r>
                              <w:r>
                                <w:rPr>
                                  <w:rFonts w:ascii="Calibri" w:hAnsi="Calibri" w:cs="Calibri"/>
                                  <w:b/>
                                  <w:bCs/>
                                  <w:color w:val="231F20"/>
                                  <w:w w:val="115"/>
                                  <w:sz w:val="24"/>
                                  <w:szCs w:val="24"/>
                                </w:rPr>
                                <w:t>Whys</w:t>
                              </w:r>
                            </w:p>
                          </w:txbxContent>
                        </wps:txbx>
                        <wps:bodyPr rot="0" vert="horz" wrap="square" lIns="0" tIns="0" rIns="0" bIns="0" anchor="t" anchorCtr="0" upright="1">
                          <a:noAutofit/>
                        </wps:bodyPr>
                      </wps:wsp>
                      <wps:wsp>
                        <wps:cNvPr id="240" name="Text Box 82"/>
                        <wps:cNvSpPr txBox="1">
                          <a:spLocks noChangeArrowheads="1"/>
                        </wps:cNvSpPr>
                        <wps:spPr bwMode="auto">
                          <a:xfrm>
                            <a:off x="1892" y="4886"/>
                            <a:ext cx="6696" cy="332"/>
                          </a:xfrm>
                          <a:prstGeom prst="rect">
                            <a:avLst/>
                          </a:prstGeom>
                          <a:solidFill>
                            <a:srgbClr val="32BCA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55"/>
                                <w:ind w:left="2616" w:right="2616"/>
                                <w:jc w:val="center"/>
                                <w:rPr>
                                  <w:rFonts w:ascii="Arial" w:hAnsi="Arial" w:cs="Arial"/>
                                  <w:color w:val="FFFFFF"/>
                                  <w:sz w:val="16"/>
                                  <w:szCs w:val="16"/>
                                </w:rPr>
                              </w:pPr>
                              <w:r>
                                <w:rPr>
                                  <w:rFonts w:ascii="Arial" w:hAnsi="Arial" w:cs="Arial"/>
                                  <w:color w:val="FFFFFF"/>
                                  <w:sz w:val="16"/>
                                  <w:szCs w:val="16"/>
                                </w:rPr>
                                <w:t>The Fifth “Why?”</w:t>
                              </w:r>
                            </w:p>
                          </w:txbxContent>
                        </wps:txbx>
                        <wps:bodyPr rot="0" vert="horz" wrap="square" lIns="0" tIns="0" rIns="0" bIns="0" anchor="t" anchorCtr="0" upright="1">
                          <a:noAutofit/>
                        </wps:bodyPr>
                      </wps:wsp>
                      <wps:wsp>
                        <wps:cNvPr id="241" name="Text Box 83"/>
                        <wps:cNvSpPr txBox="1">
                          <a:spLocks noChangeArrowheads="1"/>
                        </wps:cNvSpPr>
                        <wps:spPr bwMode="auto">
                          <a:xfrm>
                            <a:off x="1892" y="3881"/>
                            <a:ext cx="6696" cy="320"/>
                          </a:xfrm>
                          <a:prstGeom prst="rect">
                            <a:avLst/>
                          </a:prstGeom>
                          <a:solidFill>
                            <a:srgbClr val="FDB91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55"/>
                                <w:ind w:left="2616" w:right="2616"/>
                                <w:jc w:val="center"/>
                                <w:rPr>
                                  <w:rFonts w:ascii="Arial" w:hAnsi="Arial" w:cs="Arial"/>
                                  <w:color w:val="FFFFFF"/>
                                  <w:sz w:val="16"/>
                                  <w:szCs w:val="16"/>
                                </w:rPr>
                              </w:pPr>
                              <w:r>
                                <w:rPr>
                                  <w:rFonts w:ascii="Arial" w:hAnsi="Arial" w:cs="Arial"/>
                                  <w:color w:val="FFFFFF"/>
                                  <w:sz w:val="16"/>
                                  <w:szCs w:val="16"/>
                                </w:rPr>
                                <w:t>The Fourth “Why?”</w:t>
                              </w:r>
                            </w:p>
                          </w:txbxContent>
                        </wps:txbx>
                        <wps:bodyPr rot="0" vert="horz" wrap="square" lIns="0" tIns="0" rIns="0" bIns="0" anchor="t" anchorCtr="0" upright="1">
                          <a:noAutofit/>
                        </wps:bodyPr>
                      </wps:wsp>
                      <wps:wsp>
                        <wps:cNvPr id="242" name="Text Box 84"/>
                        <wps:cNvSpPr txBox="1">
                          <a:spLocks noChangeArrowheads="1"/>
                        </wps:cNvSpPr>
                        <wps:spPr bwMode="auto">
                          <a:xfrm>
                            <a:off x="1892" y="2876"/>
                            <a:ext cx="6696" cy="320"/>
                          </a:xfrm>
                          <a:prstGeom prst="rect">
                            <a:avLst/>
                          </a:prstGeom>
                          <a:solidFill>
                            <a:srgbClr val="C6168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55"/>
                                <w:ind w:left="2616" w:right="2616"/>
                                <w:jc w:val="center"/>
                                <w:rPr>
                                  <w:rFonts w:ascii="Arial" w:hAnsi="Arial" w:cs="Arial"/>
                                  <w:color w:val="FFFFFF"/>
                                  <w:sz w:val="16"/>
                                  <w:szCs w:val="16"/>
                                </w:rPr>
                              </w:pPr>
                              <w:r>
                                <w:rPr>
                                  <w:rFonts w:ascii="Arial" w:hAnsi="Arial" w:cs="Arial"/>
                                  <w:color w:val="FFFFFF"/>
                                  <w:sz w:val="16"/>
                                  <w:szCs w:val="16"/>
                                </w:rPr>
                                <w:t>The Third “Why?”</w:t>
                              </w:r>
                            </w:p>
                          </w:txbxContent>
                        </wps:txbx>
                        <wps:bodyPr rot="0" vert="horz" wrap="square" lIns="0" tIns="0" rIns="0" bIns="0" anchor="t" anchorCtr="0" upright="1">
                          <a:noAutofit/>
                        </wps:bodyPr>
                      </wps:wsp>
                      <wps:wsp>
                        <wps:cNvPr id="243" name="Text Box 85"/>
                        <wps:cNvSpPr txBox="1">
                          <a:spLocks noChangeArrowheads="1"/>
                        </wps:cNvSpPr>
                        <wps:spPr bwMode="auto">
                          <a:xfrm>
                            <a:off x="1892" y="1871"/>
                            <a:ext cx="6696" cy="320"/>
                          </a:xfrm>
                          <a:prstGeom prst="rect">
                            <a:avLst/>
                          </a:prstGeom>
                          <a:solidFill>
                            <a:srgbClr val="CBDB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55"/>
                                <w:ind w:left="2616" w:right="2616"/>
                                <w:jc w:val="center"/>
                                <w:rPr>
                                  <w:rFonts w:ascii="Arial" w:hAnsi="Arial" w:cs="Arial"/>
                                  <w:color w:val="FFFFFF"/>
                                  <w:sz w:val="16"/>
                                  <w:szCs w:val="16"/>
                                </w:rPr>
                              </w:pPr>
                              <w:r>
                                <w:rPr>
                                  <w:rFonts w:ascii="Arial" w:hAnsi="Arial" w:cs="Arial"/>
                                  <w:color w:val="FFFFFF"/>
                                  <w:sz w:val="16"/>
                                  <w:szCs w:val="16"/>
                                </w:rPr>
                                <w:t>The Second “Why?”</w:t>
                              </w:r>
                            </w:p>
                          </w:txbxContent>
                        </wps:txbx>
                        <wps:bodyPr rot="0" vert="horz" wrap="square" lIns="0" tIns="0" rIns="0" bIns="0" anchor="t" anchorCtr="0" upright="1">
                          <a:noAutofit/>
                        </wps:bodyPr>
                      </wps:wsp>
                      <wps:wsp>
                        <wps:cNvPr id="244" name="Text Box 86"/>
                        <wps:cNvSpPr txBox="1">
                          <a:spLocks noChangeArrowheads="1"/>
                        </wps:cNvSpPr>
                        <wps:spPr bwMode="auto">
                          <a:xfrm>
                            <a:off x="1892" y="1186"/>
                            <a:ext cx="669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118"/>
                                <w:ind w:left="795"/>
                                <w:rPr>
                                  <w:rFonts w:ascii="Arial" w:hAnsi="Arial" w:cs="Arial"/>
                                  <w:color w:val="231F20"/>
                                  <w:sz w:val="16"/>
                                  <w:szCs w:val="16"/>
                                </w:rPr>
                              </w:pPr>
                              <w:r>
                                <w:rPr>
                                  <w:rFonts w:ascii="Arial" w:hAnsi="Arial" w:cs="Arial"/>
                                  <w:color w:val="231F20"/>
                                  <w:sz w:val="16"/>
                                  <w:szCs w:val="16"/>
                                </w:rPr>
                                <w:t>Why are you in college?</w:t>
                              </w:r>
                            </w:p>
                          </w:txbxContent>
                        </wps:txbx>
                        <wps:bodyPr rot="0" vert="horz" wrap="square" lIns="0" tIns="0" rIns="0" bIns="0" anchor="t" anchorCtr="0" upright="1">
                          <a:noAutofit/>
                        </wps:bodyPr>
                      </wps:wsp>
                      <wps:wsp>
                        <wps:cNvPr id="245" name="Text Box 87"/>
                        <wps:cNvSpPr txBox="1">
                          <a:spLocks noChangeArrowheads="1"/>
                        </wps:cNvSpPr>
                        <wps:spPr bwMode="auto">
                          <a:xfrm>
                            <a:off x="1892" y="866"/>
                            <a:ext cx="6696" cy="320"/>
                          </a:xfrm>
                          <a:prstGeom prst="rect">
                            <a:avLst/>
                          </a:prstGeom>
                          <a:solidFill>
                            <a:srgbClr val="13588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55"/>
                                <w:ind w:left="2616" w:right="2616"/>
                                <w:jc w:val="center"/>
                                <w:rPr>
                                  <w:rFonts w:ascii="Arial" w:hAnsi="Arial" w:cs="Arial"/>
                                  <w:color w:val="FFFFFF"/>
                                  <w:sz w:val="16"/>
                                  <w:szCs w:val="16"/>
                                </w:rPr>
                              </w:pPr>
                              <w:r>
                                <w:rPr>
                                  <w:rFonts w:ascii="Arial" w:hAnsi="Arial" w:cs="Arial"/>
                                  <w:color w:val="FFFFFF"/>
                                  <w:sz w:val="16"/>
                                  <w:szCs w:val="16"/>
                                </w:rPr>
                                <w:t>The First “Why?”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60" style="position:absolute;margin-left:81pt;margin-top:16.3pt;width:372pt;height:4in;z-index:251639296;mso-wrap-distance-left:0;mso-wrap-distance-right:0;mso-position-horizontal-relative:page" coordorigin="1620,326" coordsize="7440,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" o:allowincell="f">
                <v:shape id="Freeform 62" o:spid="_x0000_s1061" style="position:absolute;left:1630;top:336;width:7420;height:5740;visibility:visible;mso-wrap-style:square;v-text-anchor:top" coordsize="74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NYsIA&#10;AADcAAAADwAAAGRycy9kb3ducmV2LnhtbERPyWrDMBC9B/IPYgK9hEauoSW4kU0o1O2hFLJAroM0&#10;sY2tkbFU283XR4dCj4+374rZdmKkwTeOFTxtEhDE2pmGKwXn0/vjFoQPyAY7x6TglzwU+XKxw8y4&#10;iQ80HkMlYgj7DBXUIfSZlF7XZNFvXE8cuasbLIYIh0qaAacYbjuZJsmLtNhwbKixp7eadHv8sQrW&#10;iJpkUh6+n78ul9aOZfi4lUo9rOb9K4hAc/gX/7k/jYI0jfPjmXgE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I1iwgAAANwAAAAPAAAAAAAAAAAAAAAAAJgCAABkcnMvZG93&#10;bnJldi54bWxQSwUGAAAAAAQABAD1AAAAhwMAAAAA&#10;" path="m120,l50,1,15,15,1,50,,120,,5620r1,69l15,5725r35,13l120,5740r7180,l7369,5738r36,-13l7418,5689r2,-69l7420,120r-2,-70l7405,15,7369,1,7300,,120,xe" filled="f" strokecolor="#d4d5d6" strokeweight="1pt">
                  <v:path arrowok="t" o:connecttype="custom" o:connectlocs="120,0;50,1;15,15;1,50;0,120;0,5620;1,5689;15,5725;50,5738;120,5740;7300,5740;7369,5738;7405,5725;7418,5689;7420,5620;7420,120;7418,50;7405,15;7369,1;7300,0;120,0" o:connectangles="0,0,0,0,0,0,0,0,0,0,0,0,0,0,0,0,0,0,0,0,0"/>
                </v:shape>
                <v:shape id="Picture 63" o:spid="_x0000_s1062" type="#_x0000_t75" style="position:absolute;left:1889;top:1187;width:6900;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A5N7EAAAA3AAAAA8AAABkcnMvZG93bnJldi54bWxEj0FrAjEUhO+F/ofwCr0UTdxDsatRirCl&#10;tBe1Hjw+Ns/N4uZlSdJ1++8bQfA4zMw3zHI9uk4MFGLrWcNsqkAQ19603Gg4/FSTOYiYkA12nknD&#10;H0VYrx4fllgaf+EdDfvUiAzhWKIGm1JfShlrSw7j1PfE2Tv54DBlGRppAl4y3HWyUOpVOmw5L1js&#10;aWOpPu9/nYZqp6rwpTbfR/LRNtXH9u1l2Gr9/DS+L0AkGtM9fGt/Gg1FMYPrmXwE5O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A5N7EAAAA3AAAAA8AAAAAAAAAAAAAAAAA&#10;nwIAAGRycy9kb3ducmV2LnhtbFBLBQYAAAAABAAEAPcAAACQAwAAAAA=&#10;">
                  <v:imagedata r:id="rId36" o:title=""/>
                </v:shape>
                <v:shape id="Freeform 64" o:spid="_x0000_s1063" style="position:absolute;left:1891;top:1185;width:6696;height:447;visibility:visible;mso-wrap-style:square;v-text-anchor:top" coordsize="6696,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KgsIA&#10;AADcAAAADwAAAGRycy9kb3ducmV2LnhtbESPQYvCMBSE74L/ITxhb5paWZVqFBUXF0+7Knh9NM+m&#10;2LyUJmr3328EweMwM98w82VrK3GnxpeOFQwHCQji3OmSCwWn41d/CsIHZI2VY1LwRx6Wi25njpl2&#10;D/6l+yEUIkLYZ6jAhFBnUvrckEU/cDVx9C6usRiibAqpG3xEuK1kmiRjabHkuGCwpo2h/Hq4WQXn&#10;ITJOdsc9f1K1/pG7rRmNT0p99NrVDESgNrzDr/a3VpCmKTzPx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0qCwgAAANwAAAAPAAAAAAAAAAAAAAAAAJgCAABkcnMvZG93&#10;bnJldi54bWxQSwUGAAAAAAQABAD1AAAAhwMAAAAA&#10;" path="m6695,446l,446,,,6695,r,446xe" stroked="f">
                  <v:path arrowok="t" o:connecttype="custom" o:connectlocs="6695,446;0,446;0,0;6695,0;6695,446" o:connectangles="0,0,0,0,0"/>
                </v:shape>
                <v:shape id="Picture 65" o:spid="_x0000_s1064" type="#_x0000_t75" style="position:absolute;left:1889;top:2192;width:6900;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e3zLFAAAA3AAAAA8AAABkcnMvZG93bnJldi54bWxEj0FLAzEUhO+C/yE8wYu0iSuUujYtUliR&#10;eum2Hnp8bJ6bxc3LksTt+u8bQehxmJlvmNVmcr0YKcTOs4bHuQJB3HjTcavh81jNliBiQjbYeyYN&#10;vxRhs769WWFp/JlrGg+pFRnCsUQNNqWhlDI2lhzGuR+Is/flg8OUZWilCXjOcNfLQqmFdNhxXrA4&#10;0NZS8334cRqqWlVhp7YfJ/LRttXb/vlh3Gt9fze9voBINKVr+L/9bjQUxRP8nclHQK4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Xt8yxQAAANwAAAAPAAAAAAAAAAAAAAAA&#10;AJ8CAABkcnMvZG93bnJldi54bWxQSwUGAAAAAAQABAD3AAAAkQMAAAAA&#10;">
                  <v:imagedata r:id="rId36" o:title=""/>
                </v:shape>
                <v:shape id="Freeform 66" o:spid="_x0000_s1065" style="position:absolute;left:1891;top:2190;width:6696;height:447;visibility:visible;mso-wrap-style:square;v-text-anchor:top" coordsize="6696,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53bcMA&#10;AADcAAAADwAAAGRycy9kb3ducmV2LnhtbESPT2vCQBTE7wW/w/KE3nRjtGmJrqLSYvHkP/D6yL5m&#10;Q7NvQ3ar8du7gtDjMDO/YWaLztbiQq2vHCsYDRMQxIXTFZcKTsevwQcIH5A11o5JwY08LOa9lxnm&#10;2l15T5dDKEWEsM9RgQmhyaX0hSGLfuga4uj9uNZiiLItpW7xGuG2lmmSZNJixXHBYENrQ8Xv4c8q&#10;OI+Q8X1z3PIb1aud3HyacXZS6rXfLacgAnXhP/xsf2sFaTqBx5l4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53bcMAAADcAAAADwAAAAAAAAAAAAAAAACYAgAAZHJzL2Rv&#10;d25yZXYueG1sUEsFBgAAAAAEAAQA9QAAAIgDAAAAAA==&#10;" path="m6695,446l,446,,,6695,r,446xe" stroked="f">
                  <v:path arrowok="t" o:connecttype="custom" o:connectlocs="6695,446;0,446;0,0;6695,0;6695,446" o:connectangles="0,0,0,0,0"/>
                </v:shape>
                <v:shape id="Picture 67" o:spid="_x0000_s1066" type="#_x0000_t75" style="position:absolute;left:1889;top:3197;width:6900;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4t3FAAAA3AAAAA8AAABkcnMvZG93bnJldi54bWxEj0FLAzEUhO+C/yE8wYu0iQuWujYtUliR&#10;eum2Hnp8bJ6bxc3LksTt+u8bQehxmJlvmNVmcr0YKcTOs4bHuQJB3HjTcavh81jNliBiQjbYeyYN&#10;vxRhs769WWFp/JlrGg+pFRnCsUQNNqWhlDI2lhzGuR+Is/flg8OUZWilCXjOcNfLQqmFdNhxXrA4&#10;0NZS8334cRqqWlVhp7YfJ/LRttXb/vlh3Gt9fze9voBINKVr+L/9bjQUxRP8nclHQK4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LdxQAAANwAAAAPAAAAAAAAAAAAAAAA&#10;AJ8CAABkcnMvZG93bnJldi54bWxQSwUGAAAAAAQABAD3AAAAkQMAAAAA&#10;">
                  <v:imagedata r:id="rId36" o:title=""/>
                </v:shape>
                <v:shape id="Freeform 68" o:spid="_x0000_s1067" style="position:absolute;left:1891;top:3195;width:6696;height:447;visibility:visible;mso-wrap-style:square;v-text-anchor:top" coordsize="6696,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MgcQA&#10;AADcAAAADwAAAGRycy9kb3ducmV2LnhtbESPQWvCQBSE74L/YXmCt7ox0rSkWUWLYumpjYFeH9ln&#10;Nph9G7JbTf99t1DwOMzMN0yxGW0nrjT41rGC5SIBQVw73XKjoDodHp5B+ICssXNMCn7Iw2Y9nRSY&#10;a3fjT7qWoRERwj5HBSaEPpfS14Ys+oXriaN3doPFEOXQSD3gLcJtJ9MkyaTFluOCwZ5eDdWX8tsq&#10;+Foi49Px9M6P1O0+5HFvVlml1Hw2bl9ABBrDPfzfftMK0jSDv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QTIHEAAAA3AAAAA8AAAAAAAAAAAAAAAAAmAIAAGRycy9k&#10;b3ducmV2LnhtbFBLBQYAAAAABAAEAPUAAACJAwAAAAA=&#10;" path="m6695,446l,446,,,6695,r,446xe" stroked="f">
                  <v:path arrowok="t" o:connecttype="custom" o:connectlocs="6695,446;0,446;0,0;6695,0;6695,446" o:connectangles="0,0,0,0,0"/>
                </v:shape>
                <v:shape id="Picture 69" o:spid="_x0000_s1068" type="#_x0000_t75" style="position:absolute;left:1889;top:4202;width:6900;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l2THFAAAA3AAAAA8AAABkcnMvZG93bnJldi54bWxEj0FLAzEUhO+C/yE8wYu0iXuwdW1apLAi&#10;9dJtPfT42Dw3i5uXJYnb9d83gtDjMDPfMKvN5HoxUoidZw2PcwWCuPGm41bD57GaLUHEhGyw90wa&#10;finCZn17s8LS+DPXNB5SKzKEY4kabEpDKWVsLDmMcz8QZ+/LB4cpy9BKE/Cc4a6XhVJP0mHHecHi&#10;QFtLzffhx2moalWFndp+nMhH21Zv++eHca/1/d30+gIi0ZSu4f/2u9FQFAv4O5OPgFx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ZdkxxQAAANwAAAAPAAAAAAAAAAAAAAAA&#10;AJ8CAABkcnMvZG93bnJldi54bWxQSwUGAAAAAAQABAD3AAAAkQMAAAAA&#10;">
                  <v:imagedata r:id="rId36" o:title=""/>
                </v:shape>
                <v:shape id="Freeform 70" o:spid="_x0000_s1069" style="position:absolute;left:1891;top:4200;width:6696;height:447;visibility:visible;mso-wrap-style:square;v-text-anchor:top" coordsize="6696,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9aMAA&#10;AADcAAAADwAAAGRycy9kb3ducmV2LnhtbERPy4rCMBTdC/MP4Q6409SKD6pRRplBcaVVcHtprk2Z&#10;5qY0Ge38vVkILg/nvVx3thZ3an3lWMFomIAgLpyuuFRwOf8M5iB8QNZYOyYF/+RhvfroLTHT7sEn&#10;uuehFDGEfYYKTAhNJqUvDFn0Q9cQR+7mWoshwraUusVHDLe1TJNkKi1WHBsMNrQ1VPzmf1bBdYSM&#10;s935wBOqN0e5+zbj6UWp/mf3tQARqAtv8cu91wrSNK6NZ+IR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N9aMAAAADcAAAADwAAAAAAAAAAAAAAAACYAgAAZHJzL2Rvd25y&#10;ZXYueG1sUEsFBgAAAAAEAAQA9QAAAIUDAAAAAA==&#10;" path="m6695,446l,446,,,6695,r,446xe" stroked="f">
                  <v:path arrowok="t" o:connecttype="custom" o:connectlocs="6695,446;0,446;0,0;6695,0;6695,446" o:connectangles="0,0,0,0,0"/>
                </v:shape>
                <v:shape id="Picture 71" o:spid="_x0000_s1070" type="#_x0000_t75" style="position:absolute;left:1889;top:5219;width:6900;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26NjEAAAA3AAAAA8AAABkcnMvZG93bnJldi54bWxEj0FrAjEUhO+F/ofwCr0UTbqHUlejiLAi&#10;7UVtDx4fm+dmcfOyJOm6/feNIPQ4zMw3zGI1uk4MFGLrWcPrVIEgrr1pudHw/VVN3kHEhGyw80wa&#10;finCavn4sMDS+CsfaDimRmQIxxI12JT6UspYW3IYp74nzt7ZB4cpy9BIE/Ca4a6ThVJv0mHLecFi&#10;TxtL9eX44zRUB1WFD7X5PJGPtqm2+9nLsNf6+Wlcz0EkGtN/+N7eGQ1FMYPbmXwE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626NjEAAAA3AAAAA8AAAAAAAAAAAAAAAAA&#10;nwIAAGRycy9kb3ducmV2LnhtbFBLBQYAAAAABAAEAPcAAACQAwAAAAA=&#10;">
                  <v:imagedata r:id="rId36" o:title=""/>
                </v:shape>
                <v:shape id="Freeform 72" o:spid="_x0000_s1071" style="position:absolute;left:1891;top:5217;width:6696;height:447;visibility:visible;mso-wrap-style:square;v-text-anchor:top" coordsize="6696,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s8AA&#10;AADcAAAADwAAAGRycy9kb3ducmV2LnhtbERPy2rCQBTdC/7DcIXudBKltqSOQaWS0pUv6PaSuWaC&#10;mTshM5r4951FocvDea/ywTbiQZ2vHStIZwkI4tLpmisFl/N++g7CB2SNjWNS8CQP+Xo8WmGmXc9H&#10;epxCJWII+wwVmBDaTEpfGrLoZ64ljtzVdRZDhF0ldYd9DLeNnCfJUlqsOTYYbGlnqLyd7lbBT4qM&#10;b8X5m1+p2R5k8WkWy4tSL5Nh8wEi0BD+xX/uL61gvojz45l4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ns8AAAADcAAAADwAAAAAAAAAAAAAAAACYAgAAZHJzL2Rvd25y&#10;ZXYueG1sUEsFBgAAAAAEAAQA9QAAAIUDAAAAAA==&#10;" path="m6695,446l,446,,,6695,r,446xe" stroked="f">
                  <v:path arrowok="t" o:connecttype="custom" o:connectlocs="6695,446;0,446;0,0;6695,0;6695,446" o:connectangles="0,0,0,0,0"/>
                </v:shape>
                <v:shape id="Picture 73" o:spid="_x0000_s1072" type="#_x0000_t75" style="position:absolute;left:5072;top:1632;width:34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CK7HAAAA3AAAAA8AAABkcnMvZG93bnJldi54bWxEj0FrwkAUhO9C/8PyhF5EN1qQEl1FrAXx&#10;UEis6PGRfSbB7NuY3Wrqr3cFweMwM98w03lrKnGhxpWWFQwHEQjizOqScwW/2+/+JwjnkTVWlknB&#10;PzmYz946U4y1vXJCl9TnIkDYxaig8L6OpXRZQQbdwNbEwTvaxqAPssmlbvAa4KaSoygaS4Mlh4UC&#10;a1oWlJ3SP6Pg+LXZHNb7pNqf02TX+1msbrdlpNR7t11MQHhq/Sv8bK+1gtHHEB5nwhGQsz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Q/CK7HAAAA3AAAAA8AAAAAAAAAAAAA&#10;AAAAnwIAAGRycy9kb3ducmV2LnhtbFBLBQYAAAAABAAEAPcAAACTAwAAAAA=&#10;">
                  <v:imagedata r:id="rId37" o:title=""/>
                </v:shape>
                <v:shape id="Picture 74" o:spid="_x0000_s1073" type="#_x0000_t75" style="position:absolute;left:5072;top:2637;width:34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MqsHDAAAA3AAAAA8AAABkcnMvZG93bnJldi54bWxEj0FrAjEUhO+F/ofwhN5q1rQU3RqlCIXi&#10;Rari+bF5bkI3L9skutt/bwqFHoeZ+YZZrkffiSvF5AJrmE0rEMRNMI5bDcfD++McRMrIBrvApOGH&#10;EqxX93dLrE0Y+JOu+9yKAuFUowabc19LmRpLHtM09MTFO4foMRcZW2kiDgXuO6mq6kV6dFwWLPa0&#10;sdR87S9ew/Z7t1Hu3OxGG5/dIg6nw2WutH6YjG+vIDKN+T/81/4wGtSTgt8z5Qj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yqwcMAAADcAAAADwAAAAAAAAAAAAAAAACf&#10;AgAAZHJzL2Rvd25yZXYueG1sUEsFBgAAAAAEAAQA9wAAAI8DAAAAAA==&#10;">
                  <v:imagedata r:id="rId38" o:title=""/>
                </v:shape>
                <v:shape id="Picture 75" o:spid="_x0000_s1074" type="#_x0000_t75" style="position:absolute;left:5072;top:3642;width:34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IhbEAAAA3AAAAA8AAABkcnMvZG93bnJldi54bWxEj0FrwkAUhO8F/8PyBG91o4EiqavEgKIg&#10;LWrx/My+JqHZtyG7JvHfdwsFj8PMfMMs14OpRUetqywrmE0jEMS51RUXCr4u29cFCOeRNdaWScGD&#10;HKxXo5clJtr2fKLu7AsRIOwSVFB63yRSurwkg25qG+LgfdvWoA+yLaRusQ9wU8t5FL1JgxWHhRIb&#10;ykrKf853o+CQ6W6/W1zd5qP/PHB9S49ZnCo1GQ/pOwhPg3+G/9t7rWAex/B3JhwBuf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V/IhbEAAAA3AAAAA8AAAAAAAAAAAAAAAAA&#10;nwIAAGRycy9kb3ducmV2LnhtbFBLBQYAAAAABAAEAPcAAACQAwAAAAA=&#10;">
                  <v:imagedata r:id="rId39" o:title=""/>
                </v:shape>
                <v:shape id="Picture 76" o:spid="_x0000_s1075" type="#_x0000_t75" style="position:absolute;left:5072;top:4647;width:34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sm8fFAAAA3AAAAA8AAABkcnMvZG93bnJldi54bWxEj81qwzAQhO+BvoPYQm6JXMeE1o0SSmkg&#10;h1zitNDj1lr/UGtlLMVW3r4qBHIcZuYbZrMLphMjDa61rOBpmYAgLq1uuVbwed4vnkE4j6yxs0wK&#10;ruRgt32YbTDXduITjYWvRYSwy1FB432fS+nKhgy6pe2Jo1fZwaCPcqilHnCKcNPJNEnW0mDLcaHB&#10;nt4bKn+Li1EQjoXJim/5Eeyxrr66aXyZfiql5o/h7RWEp+Dv4Vv7oBWkqwz+z8Qj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rJvHxQAAANwAAAAPAAAAAAAAAAAAAAAA&#10;AJ8CAABkcnMvZG93bnJldi54bWxQSwUGAAAAAAQABAD3AAAAkQMAAAAA&#10;">
                  <v:imagedata r:id="rId40" o:title=""/>
                </v:shape>
                <v:shape id="Freeform 77" o:spid="_x0000_s1076" style="position:absolute;left:1891;top:1871;width:6696;height:321;visibility:visible;mso-wrap-style:square;v-text-anchor:top" coordsize="669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1HiMQA&#10;AADcAAAADwAAAGRycy9kb3ducmV2LnhtbESP3WoCMRSE7wu+QzhC72q2G6xlNUopiJWC+Ae9PWyO&#10;m6Wbk2UTdX37RhB6OczMN8xs0btGXKgLtWcNr6MMBHHpTc2VhuNh+fIOIkRkg41n0nCjAIv54GmG&#10;hfFX3tFlHyuRIBwK1GBjbAspQ2nJYRj5ljh5J985jEl2lTQdXhPcNTLPsjfpsOa0YLGlT0vl7/7s&#10;NDS3Y75RG2PD91mp7fpnNSmD0vp52H9MQUTq43/40f4yGnI1hvu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R4jEAAAA3AAAAA8AAAAAAAAAAAAAAAAAmAIAAGRycy9k&#10;b3ducmV2LnhtbFBLBQYAAAAABAAEAPUAAACJAwAAAAA=&#10;" path="m6695,320l,320,,,6695,r,320xe" fillcolor="#cbdb2a" stroked="f">
                  <v:path arrowok="t" o:connecttype="custom" o:connectlocs="6695,320;0,320;0,0;6695,0;6695,320" o:connectangles="0,0,0,0,0"/>
                </v:shape>
                <v:shape id="Freeform 78" o:spid="_x0000_s1077" style="position:absolute;left:1891;top:2876;width:6696;height:321;visibility:visible;mso-wrap-style:square;v-text-anchor:top" coordsize="669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o628cA&#10;AADcAAAADwAAAGRycy9kb3ducmV2LnhtbESPQWsCMRSE70L/Q3gFL0UTLVVZjVKUQsFCWxW9PjbP&#10;3e1uXpZNqqu/3hQKHoeZ+YaZLVpbiRM1vnCsYdBXIIhTZwrONOy2b70JCB+QDVaOScOFPCzmD50Z&#10;Jsad+ZtOm5CJCGGfoIY8hDqR0qc5WfR9VxNH7+gaiyHKJpOmwXOE20oOlRpJiwXHhRxrWuaUlptf&#10;q+Fl1e6+Voefj88g1+XTfqyuA1Vq3X1sX6cgArXhHv5vvxsNw+cR/J2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KOtvHAAAA3AAAAA8AAAAAAAAAAAAAAAAAmAIAAGRy&#10;cy9kb3ducmV2LnhtbFBLBQYAAAAABAAEAPUAAACMAwAAAAA=&#10;" path="m6695,320l,320,,,6695,r,320xe" fillcolor="#c6168d" stroked="f">
                  <v:path arrowok="t" o:connecttype="custom" o:connectlocs="6695,320;0,320;0,0;6695,0;6695,320" o:connectangles="0,0,0,0,0"/>
                </v:shape>
                <v:shape id="Freeform 79" o:spid="_x0000_s1078" style="position:absolute;left:1891;top:3881;width:6696;height:321;visibility:visible;mso-wrap-style:square;v-text-anchor:top" coordsize="669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TgsQA&#10;AADcAAAADwAAAGRycy9kb3ducmV2LnhtbESPzWrDMBCE74W8g9hAb41sFxLjRglOcaGXUOrkARZr&#10;a5tYK2PJP3n7qFDocZiZb5j9cTGdmGhwrWUF8SYCQVxZ3XKt4Hr5eElBOI+ssbNMCu7k4HhYPe0x&#10;03bmb5pKX4sAYZehgsb7PpPSVQ0ZdBvbEwfvxw4GfZBDLfWAc4CbTiZRtJUGWw4LDfb03lB1K0cT&#10;KF/5eNrlxZiY9OxTF1/zsoiUel4v+RsIT4v/D/+1P7WC5HUHv2fCEZCH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BE4LEAAAA3AAAAA8AAAAAAAAAAAAAAAAAmAIAAGRycy9k&#10;b3ducmV2LnhtbFBLBQYAAAAABAAEAPUAAACJAwAAAAA=&#10;" path="m6695,320l,320,,,6695,r,320xe" fillcolor="#fdb913" stroked="f">
                  <v:path arrowok="t" o:connecttype="custom" o:connectlocs="6695,320;0,320;0,0;6695,0;6695,320" o:connectangles="0,0,0,0,0"/>
                </v:shape>
                <v:shape id="Freeform 80" o:spid="_x0000_s1079" style="position:absolute;left:1891;top:4886;width:6696;height:321;visibility:visible;mso-wrap-style:square;v-text-anchor:top" coordsize="669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81sMA&#10;AADcAAAADwAAAGRycy9kb3ducmV2LnhtbERPz2vCMBS+C/sfwhN209QO3dYZZQgbXm23ld0ezVtb&#10;1rzUJGr1rzcHwePH93u5HkwnjuR8a1nBbJqAIK6sbrlW8FV8TF5A+ICssbNMCs7kYb16GC0x0/bE&#10;OzrmoRYxhH2GCpoQ+kxKXzVk0E9tTxy5P+sMhghdLbXDUww3nUyTZCENthwbGuxp01D1nx+Mgksh&#10;62r++nv5Lhflp9+X6UE+/yj1OB7e30AEGsJdfHNvtYL0Ka6NZ+IR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b81sMAAADcAAAADwAAAAAAAAAAAAAAAACYAgAAZHJzL2Rv&#10;d25yZXYueG1sUEsFBgAAAAAEAAQA9QAAAIgDAAAAAA==&#10;" path="m6695,320l,320,,,6695,r,320xe" fillcolor="#32bcad" stroked="f">
                  <v:path arrowok="t" o:connecttype="custom" o:connectlocs="6695,320;0,320;0,0;6695,0;6695,320" o:connectangles="0,0,0,0,0"/>
                </v:shape>
                <v:shape id="Text Box 81" o:spid="_x0000_s1080" type="#_x0000_t202" style="position:absolute;left:1820;top:474;width:395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000000" w:rsidRDefault="001E42F8">
                        <w:pPr>
                          <w:pStyle w:val="BodyText"/>
                          <w:numPr>
                            <w:ilvl w:val="0"/>
                            <w:numId w:val="13"/>
                          </w:numPr>
                          <w:tabs>
                            <w:tab w:val="left" w:pos="329"/>
                            <w:tab w:val="left" w:pos="2314"/>
                          </w:tabs>
                          <w:kinsoku w:val="0"/>
                          <w:overflowPunct w:val="0"/>
                          <w:spacing w:before="5" w:line="289" w:lineRule="exact"/>
                          <w:ind w:hanging="328"/>
                          <w:rPr>
                            <w:rFonts w:ascii="Calibri" w:hAnsi="Calibri" w:cs="Calibri"/>
                            <w:b/>
                            <w:bCs/>
                            <w:color w:val="231F20"/>
                            <w:w w:val="115"/>
                            <w:sz w:val="24"/>
                            <w:szCs w:val="24"/>
                          </w:rPr>
                        </w:pPr>
                        <w:r>
                          <w:rPr>
                            <w:rFonts w:ascii="Calibri" w:hAnsi="Calibri" w:cs="Calibri"/>
                            <w:b/>
                            <w:bCs/>
                            <w:color w:val="0088C7"/>
                            <w:w w:val="150"/>
                            <w:sz w:val="24"/>
                            <w:szCs w:val="24"/>
                          </w:rPr>
                          <w:t xml:space="preserve">Activity </w:t>
                        </w:r>
                        <w:r>
                          <w:rPr>
                            <w:rFonts w:ascii="Calibri" w:hAnsi="Calibri" w:cs="Calibri"/>
                            <w:b/>
                            <w:bCs/>
                            <w:color w:val="0088C7"/>
                            <w:spacing w:val="63"/>
                            <w:w w:val="150"/>
                            <w:sz w:val="24"/>
                            <w:szCs w:val="24"/>
                          </w:rPr>
                          <w:t xml:space="preserve"> </w:t>
                        </w:r>
                        <w:r>
                          <w:rPr>
                            <w:rFonts w:ascii="Calibri" w:hAnsi="Calibri" w:cs="Calibri"/>
                            <w:b/>
                            <w:bCs/>
                            <w:color w:val="0088C7"/>
                            <w:w w:val="125"/>
                            <w:sz w:val="24"/>
                            <w:szCs w:val="24"/>
                          </w:rPr>
                          <w:t>1.1</w:t>
                        </w:r>
                        <w:r>
                          <w:rPr>
                            <w:rFonts w:ascii="Calibri" w:hAnsi="Calibri" w:cs="Calibri"/>
                            <w:b/>
                            <w:bCs/>
                            <w:color w:val="0088C7"/>
                            <w:w w:val="125"/>
                            <w:sz w:val="24"/>
                            <w:szCs w:val="24"/>
                          </w:rPr>
                          <w:tab/>
                        </w:r>
                        <w:r>
                          <w:rPr>
                            <w:rFonts w:ascii="Calibri" w:hAnsi="Calibri" w:cs="Calibri"/>
                            <w:b/>
                            <w:bCs/>
                            <w:color w:val="231F20"/>
                            <w:w w:val="115"/>
                            <w:sz w:val="24"/>
                            <w:szCs w:val="24"/>
                          </w:rPr>
                          <w:t>The Five</w:t>
                        </w:r>
                        <w:r>
                          <w:rPr>
                            <w:rFonts w:ascii="Calibri" w:hAnsi="Calibri" w:cs="Calibri"/>
                            <w:b/>
                            <w:bCs/>
                            <w:color w:val="231F20"/>
                            <w:spacing w:val="-25"/>
                            <w:w w:val="115"/>
                            <w:sz w:val="24"/>
                            <w:szCs w:val="24"/>
                          </w:rPr>
                          <w:t xml:space="preserve"> </w:t>
                        </w:r>
                        <w:r>
                          <w:rPr>
                            <w:rFonts w:ascii="Calibri" w:hAnsi="Calibri" w:cs="Calibri"/>
                            <w:b/>
                            <w:bCs/>
                            <w:color w:val="231F20"/>
                            <w:w w:val="115"/>
                            <w:sz w:val="24"/>
                            <w:szCs w:val="24"/>
                          </w:rPr>
                          <w:t>Whys</w:t>
                        </w:r>
                      </w:p>
                    </w:txbxContent>
                  </v:textbox>
                </v:shape>
                <v:shape id="Text Box 82" o:spid="_x0000_s1081" type="#_x0000_t202" style="position:absolute;left:1892;top:4886;width:6696;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FucEA&#10;AADcAAAADwAAAGRycy9kb3ducmV2LnhtbERPTUvDQBC9C/0PyxS82U1DUYndFikURFAwrZ6H7DSb&#10;mp0Nu2sa/fXOQfD4eN/r7eR7NVJMXWADy0UBirgJtuPWwPGwv7kHlTKyxT4wGfimBNvN7GqNlQ0X&#10;fqOxzq2SEE4VGnA5D5XWqXHkMS3CQCzcKUSPWWBstY14kXDf67IobrXHjqXB4UA7R81n/eWl18Xx&#10;fRefdXn38VqPP+esD6sXY67n0+MDqExT/hf/uZ+sgXIl8+WMHAG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6RbnBAAAA3AAAAA8AAAAAAAAAAAAAAAAAmAIAAGRycy9kb3du&#10;cmV2LnhtbFBLBQYAAAAABAAEAPUAAACGAwAAAAA=&#10;" fillcolor="#32bcad" stroked="f">
                  <v:textbox inset="0,0,0,0">
                    <w:txbxContent>
                      <w:p w:rsidR="00000000" w:rsidRDefault="001E42F8">
                        <w:pPr>
                          <w:pStyle w:val="BodyText"/>
                          <w:kinsoku w:val="0"/>
                          <w:overflowPunct w:val="0"/>
                          <w:spacing w:before="55"/>
                          <w:ind w:left="2616" w:right="2616"/>
                          <w:jc w:val="center"/>
                          <w:rPr>
                            <w:rFonts w:ascii="Arial" w:hAnsi="Arial" w:cs="Arial"/>
                            <w:color w:val="FFFFFF"/>
                            <w:sz w:val="16"/>
                            <w:szCs w:val="16"/>
                          </w:rPr>
                        </w:pPr>
                        <w:r>
                          <w:rPr>
                            <w:rFonts w:ascii="Arial" w:hAnsi="Arial" w:cs="Arial"/>
                            <w:color w:val="FFFFFF"/>
                            <w:sz w:val="16"/>
                            <w:szCs w:val="16"/>
                          </w:rPr>
                          <w:t>The Fifth “Why?”</w:t>
                        </w:r>
                      </w:p>
                    </w:txbxContent>
                  </v:textbox>
                </v:shape>
                <v:shape id="Text Box 83" o:spid="_x0000_s1082" type="#_x0000_t202" style="position:absolute;left:1892;top:3881;width:6696;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xBV8UA&#10;AADcAAAADwAAAGRycy9kb3ducmV2LnhtbESPQWvCQBSE74L/YXmCt7oxWJHoKmoRPBWqOejtmX0m&#10;0ezbkN3G2F/fLRQ8DjPzDbNYdaYSLTWutKxgPIpAEGdWl5wrSI+7txkI55E1VpZJwZMcrJb93gIT&#10;bR/8Re3B5yJA2CWooPC+TqR0WUEG3cjWxMG72sagD7LJpW7wEeCmknEUTaXBksNCgTVtC8ruh2+j&#10;4OOUtptdejOVvV5i+vl81/X0rNRw0K3nIDx1/hX+b++1gngyhr8z4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EFXxQAAANwAAAAPAAAAAAAAAAAAAAAAAJgCAABkcnMv&#10;ZG93bnJldi54bWxQSwUGAAAAAAQABAD1AAAAigMAAAAA&#10;" fillcolor="#fdb913" stroked="f">
                  <v:textbox inset="0,0,0,0">
                    <w:txbxContent>
                      <w:p w:rsidR="00000000" w:rsidRDefault="001E42F8">
                        <w:pPr>
                          <w:pStyle w:val="BodyText"/>
                          <w:kinsoku w:val="0"/>
                          <w:overflowPunct w:val="0"/>
                          <w:spacing w:before="55"/>
                          <w:ind w:left="2616" w:right="2616"/>
                          <w:jc w:val="center"/>
                          <w:rPr>
                            <w:rFonts w:ascii="Arial" w:hAnsi="Arial" w:cs="Arial"/>
                            <w:color w:val="FFFFFF"/>
                            <w:sz w:val="16"/>
                            <w:szCs w:val="16"/>
                          </w:rPr>
                        </w:pPr>
                        <w:r>
                          <w:rPr>
                            <w:rFonts w:ascii="Arial" w:hAnsi="Arial" w:cs="Arial"/>
                            <w:color w:val="FFFFFF"/>
                            <w:sz w:val="16"/>
                            <w:szCs w:val="16"/>
                          </w:rPr>
                          <w:t>The Fourth “Why?”</w:t>
                        </w:r>
                      </w:p>
                    </w:txbxContent>
                  </v:textbox>
                </v:shape>
                <v:shape id="Text Box 84" o:spid="_x0000_s1083" type="#_x0000_t202" style="position:absolute;left:1892;top:2876;width:6696;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LXsQA&#10;AADcAAAADwAAAGRycy9kb3ducmV2LnhtbESPQWvCQBSE70L/w/IKXqRuDNKW6CoiSDxGWwq5PbLP&#10;bNrs25BdTfrvu4LQ4zAz3zDr7WhbcaPeN44VLOYJCOLK6YZrBZ8fh5d3ED4ga2wdk4Jf8rDdPE3W&#10;mGk38Ilu51CLCGGfoQITQpdJ6StDFv3cdcTRu7jeYoiyr6XucYhw28o0SV6lxYbjgsGO9oaqn/PV&#10;KijGblamnt7Kr6HcFSbPi+88V2r6PO5WIAKN4T/8aB+1gnSZwv1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gy17EAAAA3AAAAA8AAAAAAAAAAAAAAAAAmAIAAGRycy9k&#10;b3ducmV2LnhtbFBLBQYAAAAABAAEAPUAAACJAwAAAAA=&#10;" fillcolor="#c6168d" stroked="f">
                  <v:textbox inset="0,0,0,0">
                    <w:txbxContent>
                      <w:p w:rsidR="00000000" w:rsidRDefault="001E42F8">
                        <w:pPr>
                          <w:pStyle w:val="BodyText"/>
                          <w:kinsoku w:val="0"/>
                          <w:overflowPunct w:val="0"/>
                          <w:spacing w:before="55"/>
                          <w:ind w:left="2616" w:right="2616"/>
                          <w:jc w:val="center"/>
                          <w:rPr>
                            <w:rFonts w:ascii="Arial" w:hAnsi="Arial" w:cs="Arial"/>
                            <w:color w:val="FFFFFF"/>
                            <w:sz w:val="16"/>
                            <w:szCs w:val="16"/>
                          </w:rPr>
                        </w:pPr>
                        <w:r>
                          <w:rPr>
                            <w:rFonts w:ascii="Arial" w:hAnsi="Arial" w:cs="Arial"/>
                            <w:color w:val="FFFFFF"/>
                            <w:sz w:val="16"/>
                            <w:szCs w:val="16"/>
                          </w:rPr>
                          <w:t>The Third “Why?”</w:t>
                        </w:r>
                      </w:p>
                    </w:txbxContent>
                  </v:textbox>
                </v:shape>
                <v:shape id="Text Box 85" o:spid="_x0000_s1084" type="#_x0000_t202" style="position:absolute;left:1892;top:1871;width:6696;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kuMQA&#10;AADcAAAADwAAAGRycy9kb3ducmV2LnhtbESP0YrCMBRE3xf8h3AFX0TT6iJu1ygiCIK+rPoBd5u7&#10;bbG5aZvY1r83grCPw8ycYVab3pSipcYVlhXE0wgEcWp1wZmC62U/WYJwHlljaZkUPMjBZj34WGGi&#10;bcc/1J59JgKEXYIKcu+rREqX5mTQTW1FHLw/2xj0QTaZ1A12AW5KOYuihTRYcFjIsaJdTuntfDcK&#10;xnzSXd2Os+X9cvzaxb91GutaqdGw336D8NT7//C7fdAKZp9zeJ0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LZLjEAAAA3AAAAA8AAAAAAAAAAAAAAAAAmAIAAGRycy9k&#10;b3ducmV2LnhtbFBLBQYAAAAABAAEAPUAAACJAwAAAAA=&#10;" fillcolor="#cbdb2a" stroked="f">
                  <v:textbox inset="0,0,0,0">
                    <w:txbxContent>
                      <w:p w:rsidR="00000000" w:rsidRDefault="001E42F8">
                        <w:pPr>
                          <w:pStyle w:val="BodyText"/>
                          <w:kinsoku w:val="0"/>
                          <w:overflowPunct w:val="0"/>
                          <w:spacing w:before="55"/>
                          <w:ind w:left="2616" w:right="2616"/>
                          <w:jc w:val="center"/>
                          <w:rPr>
                            <w:rFonts w:ascii="Arial" w:hAnsi="Arial" w:cs="Arial"/>
                            <w:color w:val="FFFFFF"/>
                            <w:sz w:val="16"/>
                            <w:szCs w:val="16"/>
                          </w:rPr>
                        </w:pPr>
                        <w:r>
                          <w:rPr>
                            <w:rFonts w:ascii="Arial" w:hAnsi="Arial" w:cs="Arial"/>
                            <w:color w:val="FFFFFF"/>
                            <w:sz w:val="16"/>
                            <w:szCs w:val="16"/>
                          </w:rPr>
                          <w:t>The Second “Why?”</w:t>
                        </w:r>
                      </w:p>
                    </w:txbxContent>
                  </v:textbox>
                </v:shape>
                <v:shape id="Text Box 86" o:spid="_x0000_s1085" type="#_x0000_t202" style="position:absolute;left:1892;top:1186;width:6696;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rsidR="00000000" w:rsidRDefault="001E42F8">
                        <w:pPr>
                          <w:pStyle w:val="BodyText"/>
                          <w:kinsoku w:val="0"/>
                          <w:overflowPunct w:val="0"/>
                          <w:spacing w:before="118"/>
                          <w:ind w:left="795"/>
                          <w:rPr>
                            <w:rFonts w:ascii="Arial" w:hAnsi="Arial" w:cs="Arial"/>
                            <w:color w:val="231F20"/>
                            <w:sz w:val="16"/>
                            <w:szCs w:val="16"/>
                          </w:rPr>
                        </w:pPr>
                        <w:r>
                          <w:rPr>
                            <w:rFonts w:ascii="Arial" w:hAnsi="Arial" w:cs="Arial"/>
                            <w:color w:val="231F20"/>
                            <w:sz w:val="16"/>
                            <w:szCs w:val="16"/>
                          </w:rPr>
                          <w:t>Why are you in college?</w:t>
                        </w:r>
                      </w:p>
                    </w:txbxContent>
                  </v:textbox>
                </v:shape>
                <v:shape id="Text Box 87" o:spid="_x0000_s1086" type="#_x0000_t202" style="position:absolute;left:1892;top:866;width:6696;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HfcMA&#10;AADcAAAADwAAAGRycy9kb3ducmV2LnhtbESP3WoCMRSE7wXfIRyhd5pVqsjWKP4glL2r9QFON6eb&#10;tJuTZRPX3bdvhIKXw8x8w2x2vatFR22wnhXMZxkI4tJry5WC6+d5ugYRIrLG2jMpGCjAbjsebTDX&#10;/s4f1F1iJRKEQ44KTIxNLmUoDTkMM98QJ+/btw5jkm0ldYv3BHe1XGTZSjq0nBYMNnQ0VP5ebk5B&#10;82UPP91wLMx8jYciFDaeroNSL5N+/wYiUh+f4f/2u1aweF3C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YHfcMAAADcAAAADwAAAAAAAAAAAAAAAACYAgAAZHJzL2Rv&#10;d25yZXYueG1sUEsFBgAAAAAEAAQA9QAAAIgDAAAAAA==&#10;" fillcolor="#135887" stroked="f">
                  <v:textbox inset="0,0,0,0">
                    <w:txbxContent>
                      <w:p w:rsidR="00000000" w:rsidRDefault="001E42F8">
                        <w:pPr>
                          <w:pStyle w:val="BodyText"/>
                          <w:kinsoku w:val="0"/>
                          <w:overflowPunct w:val="0"/>
                          <w:spacing w:before="55"/>
                          <w:ind w:left="2616" w:right="2616"/>
                          <w:jc w:val="center"/>
                          <w:rPr>
                            <w:rFonts w:ascii="Arial" w:hAnsi="Arial" w:cs="Arial"/>
                            <w:color w:val="FFFFFF"/>
                            <w:sz w:val="16"/>
                            <w:szCs w:val="16"/>
                          </w:rPr>
                        </w:pPr>
                        <w:r>
                          <w:rPr>
                            <w:rFonts w:ascii="Arial" w:hAnsi="Arial" w:cs="Arial"/>
                            <w:color w:val="FFFFFF"/>
                            <w:sz w:val="16"/>
                            <w:szCs w:val="16"/>
                          </w:rPr>
                          <w:t>The First “Why?”</w:t>
                        </w:r>
                      </w:p>
                    </w:txbxContent>
                  </v:textbox>
                </v:shape>
                <w10:wrap type="topAndBottom" anchorx="page"/>
              </v:group>
            </w:pict>
          </mc:Fallback>
        </mc:AlternateContent>
      </w:r>
    </w:p>
    <w:p w:rsidR="00000000" w:rsidRDefault="001E42F8">
      <w:pPr>
        <w:pStyle w:val="BodyText"/>
        <w:kinsoku w:val="0"/>
        <w:overflowPunct w:val="0"/>
        <w:spacing w:before="11"/>
        <w:rPr>
          <w:sz w:val="24"/>
          <w:szCs w:val="24"/>
        </w:rPr>
        <w:sectPr w:rsidR="00000000">
          <w:type w:val="continuous"/>
          <w:pgSz w:w="12240" w:h="15660"/>
          <w:pgMar w:top="360" w:right="0" w:bottom="280" w:left="0" w:header="720" w:footer="720" w:gutter="0"/>
          <w:cols w:space="720" w:equalWidth="0">
            <w:col w:w="12240"/>
          </w:cols>
          <w:noEndnote/>
        </w:sectPr>
      </w:pPr>
    </w:p>
    <w:p w:rsidR="00000000" w:rsidRDefault="001E42F8">
      <w:pPr>
        <w:pStyle w:val="BodyText"/>
        <w:kinsoku w:val="0"/>
        <w:overflowPunct w:val="0"/>
        <w:spacing w:before="6"/>
        <w:rPr>
          <w:sz w:val="18"/>
          <w:szCs w:val="18"/>
        </w:rPr>
      </w:pPr>
    </w:p>
    <w:p w:rsidR="00000000" w:rsidRDefault="001E42F8">
      <w:pPr>
        <w:pStyle w:val="BodyText"/>
        <w:kinsoku w:val="0"/>
        <w:overflowPunct w:val="0"/>
        <w:spacing w:before="6"/>
        <w:rPr>
          <w:sz w:val="18"/>
          <w:szCs w:val="18"/>
        </w:rPr>
        <w:sectPr w:rsidR="00000000">
          <w:pgSz w:w="12240" w:h="15660"/>
          <w:pgMar w:top="940" w:right="0" w:bottom="280" w:left="0" w:header="662" w:footer="0" w:gutter="0"/>
          <w:cols w:space="720"/>
          <w:noEndnote/>
        </w:sectPr>
      </w:pPr>
    </w:p>
    <w:p w:rsidR="00000000" w:rsidRDefault="001E42F8">
      <w:pPr>
        <w:pStyle w:val="BodyText"/>
        <w:kinsoku w:val="0"/>
        <w:overflowPunct w:val="0"/>
        <w:spacing w:before="5"/>
        <w:rPr>
          <w:sz w:val="13"/>
          <w:szCs w:val="13"/>
        </w:rPr>
      </w:pPr>
    </w:p>
    <w:p w:rsidR="00000000" w:rsidRDefault="00BD7AED">
      <w:pPr>
        <w:pStyle w:val="BodyText"/>
        <w:kinsoku w:val="0"/>
        <w:overflowPunct w:val="0"/>
        <w:ind w:right="-72"/>
      </w:pPr>
      <w:r>
        <w:rPr>
          <w:noProof/>
        </w:rPr>
        <w:drawing>
          <wp:inline distT="0" distB="0" distL="0" distR="0">
            <wp:extent cx="3419475" cy="2752725"/>
            <wp:effectExtent l="0" t="0" r="9525" b="9525"/>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19475" cy="2752725"/>
                    </a:xfrm>
                    <a:prstGeom prst="rect">
                      <a:avLst/>
                    </a:prstGeom>
                    <a:noFill/>
                    <a:ln>
                      <a:noFill/>
                    </a:ln>
                  </pic:spPr>
                </pic:pic>
              </a:graphicData>
            </a:graphic>
          </wp:inline>
        </w:drawing>
      </w:r>
    </w:p>
    <w:p w:rsidR="00000000" w:rsidRDefault="001E42F8">
      <w:pPr>
        <w:pStyle w:val="BodyText"/>
        <w:kinsoku w:val="0"/>
        <w:overflowPunct w:val="0"/>
        <w:spacing w:before="74" w:line="271" w:lineRule="auto"/>
        <w:ind w:left="1024" w:right="-8"/>
        <w:rPr>
          <w:rFonts w:ascii="Lucida Sans" w:hAnsi="Lucida Sans" w:cs="Lucida Sans"/>
          <w:color w:val="231F20"/>
          <w:spacing w:val="2"/>
          <w:sz w:val="14"/>
          <w:szCs w:val="14"/>
        </w:rPr>
      </w:pPr>
      <w:r>
        <w:rPr>
          <w:rFonts w:ascii="Arial" w:hAnsi="Arial" w:cs="Arial"/>
          <w:color w:val="D4D5D6"/>
          <w:sz w:val="18"/>
          <w:szCs w:val="18"/>
        </w:rPr>
        <w:t>■</w:t>
      </w:r>
      <w:r>
        <w:rPr>
          <w:rFonts w:ascii="Arial" w:hAnsi="Arial" w:cs="Arial"/>
          <w:color w:val="D4D5D6"/>
          <w:spacing w:val="-25"/>
          <w:sz w:val="18"/>
          <w:szCs w:val="18"/>
        </w:rPr>
        <w:t xml:space="preserve"> </w:t>
      </w:r>
      <w:r>
        <w:rPr>
          <w:rFonts w:ascii="Lucida Sans" w:hAnsi="Lucida Sans" w:cs="Lucida Sans"/>
          <w:color w:val="231F20"/>
          <w:sz w:val="18"/>
          <w:szCs w:val="18"/>
        </w:rPr>
        <w:t>Knowing</w:t>
      </w:r>
      <w:r>
        <w:rPr>
          <w:rFonts w:ascii="Lucida Sans" w:hAnsi="Lucida Sans" w:cs="Lucida Sans"/>
          <w:color w:val="231F20"/>
          <w:spacing w:val="-31"/>
          <w:sz w:val="18"/>
          <w:szCs w:val="18"/>
        </w:rPr>
        <w:t xml:space="preserve"> </w:t>
      </w:r>
      <w:r>
        <w:rPr>
          <w:rFonts w:ascii="Lucida Sans" w:hAnsi="Lucida Sans" w:cs="Lucida Sans"/>
          <w:color w:val="231F20"/>
          <w:sz w:val="18"/>
          <w:szCs w:val="18"/>
        </w:rPr>
        <w:t>why</w:t>
      </w:r>
      <w:r>
        <w:rPr>
          <w:rFonts w:ascii="Lucida Sans" w:hAnsi="Lucida Sans" w:cs="Lucida Sans"/>
          <w:color w:val="231F20"/>
          <w:spacing w:val="-31"/>
          <w:sz w:val="18"/>
          <w:szCs w:val="18"/>
        </w:rPr>
        <w:t xml:space="preserve"> </w:t>
      </w:r>
      <w:r>
        <w:rPr>
          <w:rFonts w:ascii="Lucida Sans" w:hAnsi="Lucida Sans" w:cs="Lucida Sans"/>
          <w:color w:val="231F20"/>
          <w:sz w:val="18"/>
          <w:szCs w:val="18"/>
        </w:rPr>
        <w:t>you</w:t>
      </w:r>
      <w:r>
        <w:rPr>
          <w:rFonts w:ascii="Lucida Sans" w:hAnsi="Lucida Sans" w:cs="Lucida Sans"/>
          <w:color w:val="231F20"/>
          <w:spacing w:val="-31"/>
          <w:sz w:val="18"/>
          <w:szCs w:val="18"/>
        </w:rPr>
        <w:t xml:space="preserve"> </w:t>
      </w:r>
      <w:r>
        <w:rPr>
          <w:rFonts w:ascii="Lucida Sans" w:hAnsi="Lucida Sans" w:cs="Lucida Sans"/>
          <w:color w:val="231F20"/>
          <w:sz w:val="18"/>
          <w:szCs w:val="18"/>
        </w:rPr>
        <w:t>are</w:t>
      </w:r>
      <w:r>
        <w:rPr>
          <w:rFonts w:ascii="Lucida Sans" w:hAnsi="Lucida Sans" w:cs="Lucida Sans"/>
          <w:color w:val="231F20"/>
          <w:spacing w:val="-31"/>
          <w:sz w:val="18"/>
          <w:szCs w:val="18"/>
        </w:rPr>
        <w:t xml:space="preserve"> </w:t>
      </w:r>
      <w:r>
        <w:rPr>
          <w:rFonts w:ascii="Lucida Sans" w:hAnsi="Lucida Sans" w:cs="Lucida Sans"/>
          <w:color w:val="231F20"/>
          <w:sz w:val="18"/>
          <w:szCs w:val="18"/>
        </w:rPr>
        <w:t>in</w:t>
      </w:r>
      <w:r>
        <w:rPr>
          <w:rFonts w:ascii="Lucida Sans" w:hAnsi="Lucida Sans" w:cs="Lucida Sans"/>
          <w:color w:val="231F20"/>
          <w:spacing w:val="-31"/>
          <w:sz w:val="18"/>
          <w:szCs w:val="18"/>
        </w:rPr>
        <w:t xml:space="preserve"> </w:t>
      </w:r>
      <w:r>
        <w:rPr>
          <w:rFonts w:ascii="Lucida Sans" w:hAnsi="Lucida Sans" w:cs="Lucida Sans"/>
          <w:color w:val="231F20"/>
          <w:sz w:val="18"/>
          <w:szCs w:val="18"/>
        </w:rPr>
        <w:t>college</w:t>
      </w:r>
      <w:r>
        <w:rPr>
          <w:rFonts w:ascii="Lucida Sans" w:hAnsi="Lucida Sans" w:cs="Lucida Sans"/>
          <w:color w:val="231F20"/>
          <w:spacing w:val="-31"/>
          <w:sz w:val="18"/>
          <w:szCs w:val="18"/>
        </w:rPr>
        <w:t xml:space="preserve"> </w:t>
      </w:r>
      <w:r>
        <w:rPr>
          <w:rFonts w:ascii="Lucida Sans" w:hAnsi="Lucida Sans" w:cs="Lucida Sans"/>
          <w:color w:val="231F20"/>
          <w:sz w:val="18"/>
          <w:szCs w:val="18"/>
        </w:rPr>
        <w:t>will</w:t>
      </w:r>
      <w:r>
        <w:rPr>
          <w:rFonts w:ascii="Lucida Sans" w:hAnsi="Lucida Sans" w:cs="Lucida Sans"/>
          <w:color w:val="231F20"/>
          <w:spacing w:val="-31"/>
          <w:sz w:val="18"/>
          <w:szCs w:val="18"/>
        </w:rPr>
        <w:t xml:space="preserve"> </w:t>
      </w:r>
      <w:r>
        <w:rPr>
          <w:rFonts w:ascii="Lucida Sans" w:hAnsi="Lucida Sans" w:cs="Lucida Sans"/>
          <w:color w:val="231F20"/>
          <w:sz w:val="18"/>
          <w:szCs w:val="18"/>
        </w:rPr>
        <w:t>help</w:t>
      </w:r>
      <w:r>
        <w:rPr>
          <w:rFonts w:ascii="Lucida Sans" w:hAnsi="Lucida Sans" w:cs="Lucida Sans"/>
          <w:color w:val="231F20"/>
          <w:spacing w:val="-31"/>
          <w:sz w:val="18"/>
          <w:szCs w:val="18"/>
        </w:rPr>
        <w:t xml:space="preserve"> </w:t>
      </w:r>
      <w:r>
        <w:rPr>
          <w:rFonts w:ascii="Lucida Sans" w:hAnsi="Lucida Sans" w:cs="Lucida Sans"/>
          <w:color w:val="231F20"/>
          <w:sz w:val="18"/>
          <w:szCs w:val="18"/>
        </w:rPr>
        <w:t>you</w:t>
      </w:r>
      <w:r>
        <w:rPr>
          <w:rFonts w:ascii="Lucida Sans" w:hAnsi="Lucida Sans" w:cs="Lucida Sans"/>
          <w:color w:val="231F20"/>
          <w:spacing w:val="-31"/>
          <w:sz w:val="18"/>
          <w:szCs w:val="18"/>
        </w:rPr>
        <w:t xml:space="preserve"> </w:t>
      </w:r>
      <w:r>
        <w:rPr>
          <w:rFonts w:ascii="Lucida Sans" w:hAnsi="Lucida Sans" w:cs="Lucida Sans"/>
          <w:color w:val="231F20"/>
          <w:spacing w:val="-5"/>
          <w:sz w:val="18"/>
          <w:szCs w:val="18"/>
        </w:rPr>
        <w:t xml:space="preserve">figure </w:t>
      </w:r>
      <w:r>
        <w:rPr>
          <w:rFonts w:ascii="Lucida Sans" w:hAnsi="Lucida Sans" w:cs="Lucida Sans"/>
          <w:color w:val="231F20"/>
          <w:sz w:val="18"/>
          <w:szCs w:val="18"/>
        </w:rPr>
        <w:t>out</w:t>
      </w:r>
      <w:r>
        <w:rPr>
          <w:rFonts w:ascii="Lucida Sans" w:hAnsi="Lucida Sans" w:cs="Lucida Sans"/>
          <w:color w:val="231F20"/>
          <w:spacing w:val="-15"/>
          <w:sz w:val="18"/>
          <w:szCs w:val="18"/>
        </w:rPr>
        <w:t xml:space="preserve"> </w:t>
      </w:r>
      <w:r>
        <w:rPr>
          <w:rFonts w:ascii="Lucida Sans" w:hAnsi="Lucida Sans" w:cs="Lucida Sans"/>
          <w:color w:val="231F20"/>
          <w:sz w:val="18"/>
          <w:szCs w:val="18"/>
        </w:rPr>
        <w:t>where</w:t>
      </w:r>
      <w:r>
        <w:rPr>
          <w:rFonts w:ascii="Lucida Sans" w:hAnsi="Lucida Sans" w:cs="Lucida Sans"/>
          <w:color w:val="231F20"/>
          <w:spacing w:val="-15"/>
          <w:sz w:val="18"/>
          <w:szCs w:val="18"/>
        </w:rPr>
        <w:t xml:space="preserve"> </w:t>
      </w:r>
      <w:r>
        <w:rPr>
          <w:rFonts w:ascii="Lucida Sans" w:hAnsi="Lucida Sans" w:cs="Lucida Sans"/>
          <w:color w:val="231F20"/>
          <w:sz w:val="18"/>
          <w:szCs w:val="18"/>
        </w:rPr>
        <w:t>you</w:t>
      </w:r>
      <w:r>
        <w:rPr>
          <w:rFonts w:ascii="Lucida Sans" w:hAnsi="Lucida Sans" w:cs="Lucida Sans"/>
          <w:color w:val="231F20"/>
          <w:spacing w:val="-15"/>
          <w:sz w:val="18"/>
          <w:szCs w:val="18"/>
        </w:rPr>
        <w:t xml:space="preserve"> </w:t>
      </w:r>
      <w:r>
        <w:rPr>
          <w:rFonts w:ascii="Lucida Sans" w:hAnsi="Lucida Sans" w:cs="Lucida Sans"/>
          <w:color w:val="231F20"/>
          <w:sz w:val="18"/>
          <w:szCs w:val="18"/>
        </w:rPr>
        <w:t>want</w:t>
      </w:r>
      <w:r>
        <w:rPr>
          <w:rFonts w:ascii="Lucida Sans" w:hAnsi="Lucida Sans" w:cs="Lucida Sans"/>
          <w:color w:val="231F20"/>
          <w:spacing w:val="-15"/>
          <w:sz w:val="18"/>
          <w:szCs w:val="18"/>
        </w:rPr>
        <w:t xml:space="preserve"> </w:t>
      </w:r>
      <w:r>
        <w:rPr>
          <w:rFonts w:ascii="Lucida Sans" w:hAnsi="Lucida Sans" w:cs="Lucida Sans"/>
          <w:color w:val="231F20"/>
          <w:sz w:val="18"/>
          <w:szCs w:val="18"/>
        </w:rPr>
        <w:t>to</w:t>
      </w:r>
      <w:r>
        <w:rPr>
          <w:rFonts w:ascii="Lucida Sans" w:hAnsi="Lucida Sans" w:cs="Lucida Sans"/>
          <w:color w:val="231F20"/>
          <w:spacing w:val="-15"/>
          <w:sz w:val="18"/>
          <w:szCs w:val="18"/>
        </w:rPr>
        <w:t xml:space="preserve"> </w:t>
      </w:r>
      <w:r>
        <w:rPr>
          <w:rFonts w:ascii="Lucida Sans" w:hAnsi="Lucida Sans" w:cs="Lucida Sans"/>
          <w:color w:val="231F20"/>
          <w:sz w:val="18"/>
          <w:szCs w:val="18"/>
        </w:rPr>
        <w:t>go.</w:t>
      </w:r>
      <w:r>
        <w:rPr>
          <w:rFonts w:ascii="Lucida Sans" w:hAnsi="Lucida Sans" w:cs="Lucida Sans"/>
          <w:color w:val="231F20"/>
          <w:spacing w:val="-25"/>
          <w:sz w:val="18"/>
          <w:szCs w:val="18"/>
        </w:rPr>
        <w:t xml:space="preserve"> </w:t>
      </w:r>
      <w:r>
        <w:rPr>
          <w:rFonts w:ascii="Lucida Sans" w:hAnsi="Lucida Sans" w:cs="Lucida Sans"/>
          <w:color w:val="231F20"/>
          <w:spacing w:val="2"/>
          <w:sz w:val="14"/>
          <w:szCs w:val="14"/>
        </w:rPr>
        <w:t>STeveBALL/ShUTTeRSToCK</w:t>
      </w:r>
    </w:p>
    <w:p w:rsidR="00000000" w:rsidRDefault="001E42F8">
      <w:pPr>
        <w:pStyle w:val="Heading5"/>
        <w:kinsoku w:val="0"/>
        <w:overflowPunct w:val="0"/>
        <w:spacing w:before="103" w:line="232" w:lineRule="auto"/>
        <w:ind w:left="330" w:right="3079"/>
        <w:rPr>
          <w:b/>
          <w:bCs/>
          <w:color w:val="E0861A"/>
        </w:rPr>
      </w:pPr>
      <w:r>
        <w:rPr>
          <w:rFonts w:ascii="Times New Roman" w:hAnsi="Times New Roman" w:cs="Vrinda"/>
          <w:sz w:val="24"/>
          <w:szCs w:val="24"/>
        </w:rPr>
        <w:br w:type="column"/>
      </w:r>
      <w:r>
        <w:rPr>
          <w:b/>
          <w:bCs/>
          <w:color w:val="E0861A"/>
          <w:w w:val="95"/>
        </w:rPr>
        <w:lastRenderedPageBreak/>
        <w:t xml:space="preserve">Have a Sense of Personal </w:t>
      </w:r>
      <w:r>
        <w:rPr>
          <w:b/>
          <w:bCs/>
          <w:color w:val="E0861A"/>
        </w:rPr>
        <w:t>Responsibility</w:t>
      </w:r>
    </w:p>
    <w:p w:rsidR="00000000" w:rsidRDefault="001E42F8">
      <w:pPr>
        <w:pStyle w:val="BodyText"/>
        <w:kinsoku w:val="0"/>
        <w:overflowPunct w:val="0"/>
        <w:spacing w:before="138" w:line="271" w:lineRule="auto"/>
        <w:ind w:left="330" w:right="1610"/>
        <w:jc w:val="both"/>
        <w:rPr>
          <w:color w:val="231F20"/>
        </w:rPr>
      </w:pPr>
      <w:r>
        <w:rPr>
          <w:color w:val="231F20"/>
        </w:rPr>
        <w:t xml:space="preserve">Exhibit 1.1 illustrates some of the differences and similari- ties among high school, a full-time job, and college. As </w:t>
      </w:r>
      <w:r>
        <w:rPr>
          <w:color w:val="231F20"/>
          <w:spacing w:val="2"/>
        </w:rPr>
        <w:t xml:space="preserve">you </w:t>
      </w:r>
      <w:r>
        <w:rPr>
          <w:color w:val="231F20"/>
        </w:rPr>
        <w:t>take a look at the column labeled “college” in Exhibit 1.1, you’</w:t>
      </w:r>
      <w:r>
        <w:rPr>
          <w:color w:val="231F20"/>
        </w:rPr>
        <w:t xml:space="preserve">ll notice that a pattern emerges—compared to their high school classes or full-time jobs, college students experience a dramatic increase in the amount of personal responsibility they must handle. High school teachers and job supervisors </w:t>
      </w:r>
      <w:r>
        <w:rPr>
          <w:color w:val="231F20"/>
          <w:spacing w:val="3"/>
        </w:rPr>
        <w:t>provide clear guid</w:t>
      </w:r>
      <w:r>
        <w:rPr>
          <w:color w:val="231F20"/>
          <w:spacing w:val="3"/>
        </w:rPr>
        <w:t xml:space="preserve">ance, both about expectations </w:t>
      </w:r>
      <w:r>
        <w:rPr>
          <w:color w:val="231F20"/>
          <w:spacing w:val="2"/>
        </w:rPr>
        <w:t xml:space="preserve">and </w:t>
      </w:r>
      <w:r>
        <w:rPr>
          <w:color w:val="231F20"/>
        </w:rPr>
        <w:t xml:space="preserve">how to achieve them. In college, however, the student is respon- </w:t>
      </w:r>
      <w:r>
        <w:rPr>
          <w:color w:val="231F20"/>
          <w:spacing w:val="2"/>
        </w:rPr>
        <w:t xml:space="preserve">sible </w:t>
      </w:r>
      <w:r>
        <w:rPr>
          <w:color w:val="231F20"/>
        </w:rPr>
        <w:t xml:space="preserve">for </w:t>
      </w:r>
      <w:r>
        <w:rPr>
          <w:color w:val="231F20"/>
          <w:spacing w:val="2"/>
        </w:rPr>
        <w:t xml:space="preserve">understanding </w:t>
      </w:r>
      <w:r>
        <w:rPr>
          <w:color w:val="231F20"/>
        </w:rPr>
        <w:t xml:space="preserve">the </w:t>
      </w:r>
      <w:r>
        <w:rPr>
          <w:color w:val="231F20"/>
          <w:spacing w:val="2"/>
        </w:rPr>
        <w:t xml:space="preserve">expectations </w:t>
      </w:r>
      <w:r>
        <w:rPr>
          <w:color w:val="231F20"/>
        </w:rPr>
        <w:t xml:space="preserve">for </w:t>
      </w:r>
      <w:r>
        <w:rPr>
          <w:color w:val="231F20"/>
          <w:spacing w:val="2"/>
        </w:rPr>
        <w:t xml:space="preserve">academic </w:t>
      </w:r>
      <w:r>
        <w:rPr>
          <w:color w:val="231F20"/>
          <w:spacing w:val="3"/>
        </w:rPr>
        <w:t xml:space="preserve">and </w:t>
      </w:r>
      <w:r>
        <w:rPr>
          <w:color w:val="231F20"/>
        </w:rPr>
        <w:t>career</w:t>
      </w:r>
      <w:r>
        <w:rPr>
          <w:color w:val="231F20"/>
          <w:spacing w:val="-8"/>
        </w:rPr>
        <w:t xml:space="preserve"> </w:t>
      </w:r>
      <w:r>
        <w:rPr>
          <w:color w:val="231F20"/>
        </w:rPr>
        <w:t>success</w:t>
      </w:r>
      <w:r>
        <w:rPr>
          <w:color w:val="231F20"/>
          <w:spacing w:val="-7"/>
        </w:rPr>
        <w:t xml:space="preserve"> </w:t>
      </w:r>
      <w:r>
        <w:rPr>
          <w:color w:val="231F20"/>
        </w:rPr>
        <w:t>based</w:t>
      </w:r>
      <w:r>
        <w:rPr>
          <w:color w:val="231F20"/>
          <w:spacing w:val="-7"/>
        </w:rPr>
        <w:t xml:space="preserve"> </w:t>
      </w:r>
      <w:r>
        <w:rPr>
          <w:color w:val="231F20"/>
        </w:rPr>
        <w:t>on</w:t>
      </w:r>
      <w:r>
        <w:rPr>
          <w:color w:val="231F20"/>
          <w:spacing w:val="-8"/>
        </w:rPr>
        <w:t xml:space="preserve"> </w:t>
      </w:r>
      <w:r>
        <w:rPr>
          <w:color w:val="231F20"/>
        </w:rPr>
        <w:t>information</w:t>
      </w:r>
      <w:r>
        <w:rPr>
          <w:color w:val="231F20"/>
          <w:spacing w:val="-7"/>
        </w:rPr>
        <w:t xml:space="preserve"> </w:t>
      </w:r>
      <w:r>
        <w:rPr>
          <w:color w:val="231F20"/>
        </w:rPr>
        <w:t>from</w:t>
      </w:r>
      <w:r>
        <w:rPr>
          <w:color w:val="231F20"/>
          <w:spacing w:val="-7"/>
        </w:rPr>
        <w:t xml:space="preserve"> </w:t>
      </w:r>
      <w:r>
        <w:rPr>
          <w:color w:val="231F20"/>
        </w:rPr>
        <w:t>the</w:t>
      </w:r>
      <w:r>
        <w:rPr>
          <w:color w:val="231F20"/>
          <w:spacing w:val="-7"/>
        </w:rPr>
        <w:t xml:space="preserve"> </w:t>
      </w:r>
      <w:r>
        <w:rPr>
          <w:color w:val="231F20"/>
        </w:rPr>
        <w:t>college</w:t>
      </w:r>
      <w:r>
        <w:rPr>
          <w:color w:val="231F20"/>
          <w:spacing w:val="-8"/>
        </w:rPr>
        <w:t xml:space="preserve"> </w:t>
      </w:r>
      <w:r>
        <w:rPr>
          <w:color w:val="231F20"/>
        </w:rPr>
        <w:t xml:space="preserve">catalog, </w:t>
      </w:r>
      <w:r>
        <w:rPr>
          <w:color w:val="231F20"/>
          <w:spacing w:val="2"/>
        </w:rPr>
        <w:t xml:space="preserve">syllabi, </w:t>
      </w:r>
      <w:r>
        <w:rPr>
          <w:color w:val="231F20"/>
        </w:rPr>
        <w:t xml:space="preserve">and </w:t>
      </w:r>
      <w:r>
        <w:rPr>
          <w:color w:val="231F20"/>
          <w:spacing w:val="2"/>
        </w:rPr>
        <w:t xml:space="preserve">assignments </w:t>
      </w:r>
      <w:r>
        <w:rPr>
          <w:color w:val="231F20"/>
        </w:rPr>
        <w:t>and for deve</w:t>
      </w:r>
      <w:r>
        <w:rPr>
          <w:color w:val="231F20"/>
        </w:rPr>
        <w:t xml:space="preserve">loping a </w:t>
      </w:r>
      <w:r>
        <w:rPr>
          <w:color w:val="231F20"/>
          <w:spacing w:val="2"/>
        </w:rPr>
        <w:t xml:space="preserve">strategy </w:t>
      </w:r>
      <w:r>
        <w:rPr>
          <w:color w:val="231F20"/>
          <w:spacing w:val="3"/>
        </w:rPr>
        <w:t xml:space="preserve">for </w:t>
      </w:r>
      <w:r>
        <w:rPr>
          <w:color w:val="231F20"/>
        </w:rPr>
        <w:t>meeting those</w:t>
      </w:r>
      <w:r>
        <w:rPr>
          <w:color w:val="231F20"/>
          <w:spacing w:val="9"/>
        </w:rPr>
        <w:t xml:space="preserve"> </w:t>
      </w:r>
      <w:r>
        <w:rPr>
          <w:color w:val="231F20"/>
        </w:rPr>
        <w:t>expectations.</w:t>
      </w:r>
    </w:p>
    <w:p w:rsidR="00000000" w:rsidRDefault="001E42F8">
      <w:pPr>
        <w:pStyle w:val="BodyText"/>
        <w:kinsoku w:val="0"/>
        <w:overflowPunct w:val="0"/>
        <w:spacing w:before="1" w:line="271" w:lineRule="auto"/>
        <w:ind w:left="330" w:right="1616" w:firstLine="360"/>
        <w:jc w:val="both"/>
        <w:rPr>
          <w:color w:val="231F20"/>
        </w:rPr>
      </w:pPr>
      <w:r>
        <w:rPr>
          <w:color w:val="231F20"/>
        </w:rPr>
        <w:t>There have probably been some times during your high school</w:t>
      </w:r>
      <w:r>
        <w:rPr>
          <w:color w:val="231F20"/>
          <w:spacing w:val="-16"/>
        </w:rPr>
        <w:t xml:space="preserve"> </w:t>
      </w:r>
      <w:r>
        <w:rPr>
          <w:color w:val="231F20"/>
        </w:rPr>
        <w:t>or</w:t>
      </w:r>
      <w:r>
        <w:rPr>
          <w:color w:val="231F20"/>
          <w:spacing w:val="-16"/>
        </w:rPr>
        <w:t xml:space="preserve"> </w:t>
      </w:r>
      <w:r>
        <w:rPr>
          <w:color w:val="231F20"/>
        </w:rPr>
        <w:t>work</w:t>
      </w:r>
      <w:r>
        <w:rPr>
          <w:color w:val="231F20"/>
          <w:spacing w:val="-16"/>
        </w:rPr>
        <w:t xml:space="preserve"> </w:t>
      </w:r>
      <w:r>
        <w:rPr>
          <w:color w:val="231F20"/>
          <w:spacing w:val="-3"/>
        </w:rPr>
        <w:t>experience</w:t>
      </w:r>
      <w:r>
        <w:rPr>
          <w:color w:val="231F20"/>
          <w:spacing w:val="-16"/>
        </w:rPr>
        <w:t xml:space="preserve"> </w:t>
      </w:r>
      <w:r>
        <w:rPr>
          <w:color w:val="231F20"/>
        </w:rPr>
        <w:t>when</w:t>
      </w:r>
      <w:r>
        <w:rPr>
          <w:color w:val="231F20"/>
          <w:spacing w:val="-16"/>
        </w:rPr>
        <w:t xml:space="preserve"> </w:t>
      </w:r>
      <w:r>
        <w:rPr>
          <w:color w:val="231F20"/>
        </w:rPr>
        <w:t>you</w:t>
      </w:r>
      <w:r>
        <w:rPr>
          <w:color w:val="231F20"/>
          <w:spacing w:val="-16"/>
        </w:rPr>
        <w:t xml:space="preserve"> </w:t>
      </w:r>
      <w:r>
        <w:rPr>
          <w:color w:val="231F20"/>
        </w:rPr>
        <w:t>wished</w:t>
      </w:r>
      <w:r>
        <w:rPr>
          <w:color w:val="231F20"/>
          <w:spacing w:val="-16"/>
        </w:rPr>
        <w:t xml:space="preserve"> </w:t>
      </w:r>
      <w:r>
        <w:rPr>
          <w:color w:val="231F20"/>
        </w:rPr>
        <w:t>that</w:t>
      </w:r>
      <w:r>
        <w:rPr>
          <w:color w:val="231F20"/>
          <w:spacing w:val="-15"/>
        </w:rPr>
        <w:t xml:space="preserve"> </w:t>
      </w:r>
      <w:r>
        <w:rPr>
          <w:color w:val="231F20"/>
        </w:rPr>
        <w:t>you</w:t>
      </w:r>
      <w:r>
        <w:rPr>
          <w:color w:val="231F20"/>
          <w:spacing w:val="-16"/>
        </w:rPr>
        <w:t xml:space="preserve"> </w:t>
      </w:r>
      <w:r>
        <w:rPr>
          <w:color w:val="231F20"/>
        </w:rPr>
        <w:t>had</w:t>
      </w:r>
      <w:r>
        <w:rPr>
          <w:color w:val="231F20"/>
          <w:spacing w:val="-16"/>
        </w:rPr>
        <w:t xml:space="preserve"> </w:t>
      </w:r>
      <w:r>
        <w:rPr>
          <w:color w:val="231F20"/>
        </w:rPr>
        <w:t>more freedom to make your own decisions and pursue your own interests. As you step into college, t</w:t>
      </w:r>
      <w:r>
        <w:rPr>
          <w:color w:val="231F20"/>
        </w:rPr>
        <w:t>hese wishes indeed</w:t>
      </w:r>
      <w:r>
        <w:rPr>
          <w:color w:val="231F20"/>
          <w:spacing w:val="22"/>
        </w:rPr>
        <w:t xml:space="preserve"> </w:t>
      </w:r>
      <w:r>
        <w:rPr>
          <w:color w:val="231F20"/>
        </w:rPr>
        <w:t>come</w:t>
      </w:r>
    </w:p>
    <w:p w:rsidR="00000000" w:rsidRDefault="001E42F8">
      <w:pPr>
        <w:pStyle w:val="BodyText"/>
        <w:kinsoku w:val="0"/>
        <w:overflowPunct w:val="0"/>
        <w:spacing w:before="1" w:line="271" w:lineRule="auto"/>
        <w:ind w:left="330" w:right="1616" w:firstLine="360"/>
        <w:jc w:val="both"/>
        <w:rPr>
          <w:color w:val="231F20"/>
        </w:rPr>
        <w:sectPr w:rsidR="00000000">
          <w:type w:val="continuous"/>
          <w:pgSz w:w="12240" w:h="15660"/>
          <w:pgMar w:top="360" w:right="0" w:bottom="280" w:left="0" w:header="720" w:footer="720" w:gutter="0"/>
          <w:cols w:num="2" w:space="720" w:equalWidth="0">
            <w:col w:w="5350" w:space="40"/>
            <w:col w:w="6850"/>
          </w:cols>
          <w:noEndnote/>
        </w:sectPr>
      </w:pPr>
    </w:p>
    <w:p w:rsidR="00000000" w:rsidRDefault="001E42F8">
      <w:pPr>
        <w:pStyle w:val="BodyText"/>
        <w:kinsoku w:val="0"/>
        <w:overflowPunct w:val="0"/>
        <w:rPr>
          <w:sz w:val="18"/>
          <w:szCs w:val="18"/>
        </w:rPr>
      </w:pPr>
    </w:p>
    <w:p w:rsidR="00000000" w:rsidRDefault="001E42F8">
      <w:pPr>
        <w:pStyle w:val="BodyText"/>
        <w:kinsoku w:val="0"/>
        <w:overflowPunct w:val="0"/>
        <w:rPr>
          <w:sz w:val="18"/>
          <w:szCs w:val="18"/>
        </w:rPr>
      </w:pPr>
    </w:p>
    <w:p w:rsidR="00000000" w:rsidRDefault="001E42F8">
      <w:pPr>
        <w:pStyle w:val="BodyText"/>
        <w:kinsoku w:val="0"/>
        <w:overflowPunct w:val="0"/>
        <w:rPr>
          <w:sz w:val="18"/>
          <w:szCs w:val="18"/>
        </w:rPr>
      </w:pPr>
    </w:p>
    <w:p w:rsidR="00000000" w:rsidRDefault="001E42F8">
      <w:pPr>
        <w:pStyle w:val="BodyText"/>
        <w:kinsoku w:val="0"/>
        <w:overflowPunct w:val="0"/>
        <w:spacing w:before="106"/>
        <w:jc w:val="right"/>
        <w:rPr>
          <w:rFonts w:ascii="Arial" w:hAnsi="Arial" w:cs="Arial"/>
          <w:b/>
          <w:bCs/>
          <w:color w:val="231F20"/>
          <w:sz w:val="16"/>
          <w:szCs w:val="16"/>
        </w:rPr>
      </w:pPr>
      <w:r>
        <w:rPr>
          <w:rFonts w:ascii="Arial" w:hAnsi="Arial" w:cs="Arial"/>
          <w:b/>
          <w:bCs/>
          <w:color w:val="231F20"/>
          <w:sz w:val="16"/>
          <w:szCs w:val="16"/>
        </w:rPr>
        <w:t>Tenacity</w:t>
      </w:r>
    </w:p>
    <w:p w:rsidR="00000000" w:rsidRDefault="001E42F8">
      <w:pPr>
        <w:pStyle w:val="BodyText"/>
        <w:kinsoku w:val="0"/>
        <w:overflowPunct w:val="0"/>
        <w:spacing w:before="1" w:line="271" w:lineRule="auto"/>
        <w:ind w:left="864" w:right="1244"/>
        <w:rPr>
          <w:color w:val="231F20"/>
          <w:spacing w:val="-4"/>
        </w:rPr>
      </w:pPr>
      <w:r>
        <w:rPr>
          <w:rFonts w:cs="Vrinda"/>
          <w:sz w:val="24"/>
          <w:szCs w:val="24"/>
        </w:rPr>
        <w:br w:type="column"/>
      </w:r>
      <w:r>
        <w:rPr>
          <w:color w:val="231F20"/>
        </w:rPr>
        <w:lastRenderedPageBreak/>
        <w:t>true.</w:t>
      </w:r>
      <w:r>
        <w:rPr>
          <w:color w:val="231F20"/>
          <w:spacing w:val="-17"/>
        </w:rPr>
        <w:t xml:space="preserve"> </w:t>
      </w:r>
      <w:r>
        <w:rPr>
          <w:color w:val="231F20"/>
        </w:rPr>
        <w:t>The</w:t>
      </w:r>
      <w:r>
        <w:rPr>
          <w:color w:val="231F20"/>
          <w:spacing w:val="-12"/>
        </w:rPr>
        <w:t xml:space="preserve"> </w:t>
      </w:r>
      <w:r>
        <w:rPr>
          <w:color w:val="231F20"/>
        </w:rPr>
        <w:t>range</w:t>
      </w:r>
      <w:r>
        <w:rPr>
          <w:color w:val="231F20"/>
          <w:spacing w:val="-13"/>
        </w:rPr>
        <w:t xml:space="preserve"> </w:t>
      </w:r>
      <w:r>
        <w:rPr>
          <w:color w:val="231F20"/>
        </w:rPr>
        <w:t>of</w:t>
      </w:r>
      <w:r>
        <w:rPr>
          <w:color w:val="231F20"/>
          <w:spacing w:val="-13"/>
        </w:rPr>
        <w:t xml:space="preserve"> </w:t>
      </w:r>
      <w:r>
        <w:rPr>
          <w:color w:val="231F20"/>
        </w:rPr>
        <w:t>opportunities</w:t>
      </w:r>
      <w:r>
        <w:rPr>
          <w:color w:val="231F20"/>
          <w:spacing w:val="-12"/>
        </w:rPr>
        <w:t xml:space="preserve"> </w:t>
      </w:r>
      <w:r>
        <w:rPr>
          <w:color w:val="231F20"/>
        </w:rPr>
        <w:t>and</w:t>
      </w:r>
      <w:r>
        <w:rPr>
          <w:color w:val="231F20"/>
          <w:spacing w:val="-13"/>
        </w:rPr>
        <w:t xml:space="preserve"> </w:t>
      </w:r>
      <w:r>
        <w:rPr>
          <w:color w:val="231F20"/>
        </w:rPr>
        <w:t>alternatives</w:t>
      </w:r>
      <w:r>
        <w:rPr>
          <w:color w:val="231F20"/>
          <w:spacing w:val="-13"/>
        </w:rPr>
        <w:t xml:space="preserve"> </w:t>
      </w:r>
      <w:r>
        <w:rPr>
          <w:color w:val="231F20"/>
        </w:rPr>
        <w:t>that</w:t>
      </w:r>
      <w:r>
        <w:rPr>
          <w:color w:val="231F20"/>
          <w:spacing w:val="-13"/>
        </w:rPr>
        <w:t xml:space="preserve"> </w:t>
      </w:r>
      <w:r>
        <w:rPr>
          <w:color w:val="231F20"/>
        </w:rPr>
        <w:t>lie</w:t>
      </w:r>
      <w:r>
        <w:rPr>
          <w:color w:val="231F20"/>
          <w:spacing w:val="-12"/>
        </w:rPr>
        <w:t xml:space="preserve"> </w:t>
      </w:r>
      <w:r>
        <w:rPr>
          <w:color w:val="231F20"/>
        </w:rPr>
        <w:t>before</w:t>
      </w:r>
      <w:r>
        <w:rPr>
          <w:color w:val="231F20"/>
          <w:spacing w:val="-13"/>
        </w:rPr>
        <w:t xml:space="preserve"> </w:t>
      </w:r>
      <w:r>
        <w:rPr>
          <w:color w:val="231F20"/>
        </w:rPr>
        <w:t>you</w:t>
      </w:r>
      <w:r>
        <w:rPr>
          <w:color w:val="231F20"/>
          <w:spacing w:val="-13"/>
        </w:rPr>
        <w:t xml:space="preserve"> </w:t>
      </w:r>
      <w:r>
        <w:rPr>
          <w:color w:val="231F20"/>
        </w:rPr>
        <w:t>is</w:t>
      </w:r>
      <w:r>
        <w:rPr>
          <w:color w:val="231F20"/>
          <w:spacing w:val="-12"/>
        </w:rPr>
        <w:t xml:space="preserve"> </w:t>
      </w:r>
      <w:r>
        <w:rPr>
          <w:color w:val="231F20"/>
        </w:rPr>
        <w:t>so</w:t>
      </w:r>
      <w:r>
        <w:rPr>
          <w:color w:val="231F20"/>
          <w:spacing w:val="-13"/>
        </w:rPr>
        <w:t xml:space="preserve"> </w:t>
      </w:r>
      <w:r>
        <w:rPr>
          <w:color w:val="231F20"/>
        </w:rPr>
        <w:t>broad</w:t>
      </w:r>
      <w:r>
        <w:rPr>
          <w:color w:val="231F20"/>
          <w:spacing w:val="-13"/>
        </w:rPr>
        <w:t xml:space="preserve"> </w:t>
      </w:r>
      <w:r>
        <w:rPr>
          <w:color w:val="231F20"/>
        </w:rPr>
        <w:t>and</w:t>
      </w:r>
      <w:r>
        <w:rPr>
          <w:color w:val="231F20"/>
          <w:spacing w:val="-12"/>
        </w:rPr>
        <w:t xml:space="preserve"> </w:t>
      </w:r>
      <w:r>
        <w:rPr>
          <w:color w:val="231F20"/>
        </w:rPr>
        <w:t>diverse</w:t>
      </w:r>
      <w:r>
        <w:rPr>
          <w:color w:val="231F20"/>
          <w:spacing w:val="-13"/>
        </w:rPr>
        <w:t xml:space="preserve"> </w:t>
      </w:r>
      <w:r>
        <w:rPr>
          <w:color w:val="231F20"/>
        </w:rPr>
        <w:t>that you’ll find yourself making important decisions every</w:t>
      </w:r>
      <w:r>
        <w:rPr>
          <w:color w:val="231F20"/>
          <w:spacing w:val="-2"/>
        </w:rPr>
        <w:t xml:space="preserve"> </w:t>
      </w:r>
      <w:r>
        <w:rPr>
          <w:color w:val="231F20"/>
          <w:spacing w:val="-4"/>
        </w:rPr>
        <w:t>day.</w:t>
      </w:r>
    </w:p>
    <w:p w:rsidR="00000000" w:rsidRDefault="00BD7AED">
      <w:pPr>
        <w:pStyle w:val="BodyText"/>
        <w:kinsoku w:val="0"/>
        <w:overflowPunct w:val="0"/>
        <w:spacing w:line="271" w:lineRule="auto"/>
        <w:ind w:left="864" w:right="1244" w:firstLine="360"/>
        <w:rPr>
          <w:color w:val="231F20"/>
        </w:rPr>
      </w:pPr>
      <w:r>
        <w:rPr>
          <w:noProof/>
        </w:rPr>
        <mc:AlternateContent>
          <mc:Choice Requires="wpg">
            <w:drawing>
              <wp:anchor distT="0" distB="0" distL="114300" distR="114300" simplePos="0" relativeHeight="251640320" behindDoc="1" locked="0" layoutInCell="0" allowOverlap="1">
                <wp:simplePos x="0" y="0"/>
                <wp:positionH relativeFrom="page">
                  <wp:posOffset>647700</wp:posOffset>
                </wp:positionH>
                <wp:positionV relativeFrom="paragraph">
                  <wp:posOffset>290830</wp:posOffset>
                </wp:positionV>
                <wp:extent cx="2743200" cy="1320165"/>
                <wp:effectExtent l="0" t="0" r="0" b="0"/>
                <wp:wrapNone/>
                <wp:docPr id="21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320165"/>
                          <a:chOff x="1020" y="458"/>
                          <a:chExt cx="4320" cy="2079"/>
                        </a:xfrm>
                      </wpg:grpSpPr>
                      <wps:wsp>
                        <wps:cNvPr id="214" name="Freeform 89"/>
                        <wps:cNvSpPr>
                          <a:spLocks/>
                        </wps:cNvSpPr>
                        <wps:spPr bwMode="auto">
                          <a:xfrm>
                            <a:off x="1030" y="808"/>
                            <a:ext cx="4300" cy="1719"/>
                          </a:xfrm>
                          <a:custGeom>
                            <a:avLst/>
                            <a:gdLst>
                              <a:gd name="T0" fmla="*/ 4180 w 4300"/>
                              <a:gd name="T1" fmla="*/ 0 h 1719"/>
                              <a:gd name="T2" fmla="*/ 120 w 4300"/>
                              <a:gd name="T3" fmla="*/ 0 h 1719"/>
                              <a:gd name="T4" fmla="*/ 50 w 4300"/>
                              <a:gd name="T5" fmla="*/ 1 h 1719"/>
                              <a:gd name="T6" fmla="*/ 15 w 4300"/>
                              <a:gd name="T7" fmla="*/ 15 h 1719"/>
                              <a:gd name="T8" fmla="*/ 1 w 4300"/>
                              <a:gd name="T9" fmla="*/ 50 h 1719"/>
                              <a:gd name="T10" fmla="*/ 0 w 4300"/>
                              <a:gd name="T11" fmla="*/ 120 h 1719"/>
                              <a:gd name="T12" fmla="*/ 0 w 4300"/>
                              <a:gd name="T13" fmla="*/ 1598 h 1719"/>
                              <a:gd name="T14" fmla="*/ 1 w 4300"/>
                              <a:gd name="T15" fmla="*/ 1668 h 1719"/>
                              <a:gd name="T16" fmla="*/ 15 w 4300"/>
                              <a:gd name="T17" fmla="*/ 1703 h 1719"/>
                              <a:gd name="T18" fmla="*/ 50 w 4300"/>
                              <a:gd name="T19" fmla="*/ 1716 h 1719"/>
                              <a:gd name="T20" fmla="*/ 120 w 4300"/>
                              <a:gd name="T21" fmla="*/ 1718 h 1719"/>
                              <a:gd name="T22" fmla="*/ 4180 w 4300"/>
                              <a:gd name="T23" fmla="*/ 1718 h 1719"/>
                              <a:gd name="T24" fmla="*/ 4249 w 4300"/>
                              <a:gd name="T25" fmla="*/ 1716 h 1719"/>
                              <a:gd name="T26" fmla="*/ 4285 w 4300"/>
                              <a:gd name="T27" fmla="*/ 1703 h 1719"/>
                              <a:gd name="T28" fmla="*/ 4298 w 4300"/>
                              <a:gd name="T29" fmla="*/ 1668 h 1719"/>
                              <a:gd name="T30" fmla="*/ 4300 w 4300"/>
                              <a:gd name="T31" fmla="*/ 1598 h 1719"/>
                              <a:gd name="T32" fmla="*/ 4300 w 4300"/>
                              <a:gd name="T33" fmla="*/ 120 h 1719"/>
                              <a:gd name="T34" fmla="*/ 4298 w 4300"/>
                              <a:gd name="T35" fmla="*/ 50 h 1719"/>
                              <a:gd name="T36" fmla="*/ 4285 w 4300"/>
                              <a:gd name="T37" fmla="*/ 15 h 1719"/>
                              <a:gd name="T38" fmla="*/ 4249 w 4300"/>
                              <a:gd name="T39" fmla="*/ 1 h 1719"/>
                              <a:gd name="T40" fmla="*/ 4180 w 4300"/>
                              <a:gd name="T41" fmla="*/ 0 h 1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00" h="1719">
                                <a:moveTo>
                                  <a:pt x="4180" y="0"/>
                                </a:moveTo>
                                <a:lnTo>
                                  <a:pt x="120" y="0"/>
                                </a:lnTo>
                                <a:lnTo>
                                  <a:pt x="50" y="1"/>
                                </a:lnTo>
                                <a:lnTo>
                                  <a:pt x="15" y="15"/>
                                </a:lnTo>
                                <a:lnTo>
                                  <a:pt x="1" y="50"/>
                                </a:lnTo>
                                <a:lnTo>
                                  <a:pt x="0" y="120"/>
                                </a:lnTo>
                                <a:lnTo>
                                  <a:pt x="0" y="1598"/>
                                </a:lnTo>
                                <a:lnTo>
                                  <a:pt x="1" y="1668"/>
                                </a:lnTo>
                                <a:lnTo>
                                  <a:pt x="15" y="1703"/>
                                </a:lnTo>
                                <a:lnTo>
                                  <a:pt x="50" y="1716"/>
                                </a:lnTo>
                                <a:lnTo>
                                  <a:pt x="120" y="1718"/>
                                </a:lnTo>
                                <a:lnTo>
                                  <a:pt x="4180" y="1718"/>
                                </a:lnTo>
                                <a:lnTo>
                                  <a:pt x="4249" y="1716"/>
                                </a:lnTo>
                                <a:lnTo>
                                  <a:pt x="4285" y="1703"/>
                                </a:lnTo>
                                <a:lnTo>
                                  <a:pt x="4298" y="1668"/>
                                </a:lnTo>
                                <a:lnTo>
                                  <a:pt x="4300" y="1598"/>
                                </a:lnTo>
                                <a:lnTo>
                                  <a:pt x="4300" y="120"/>
                                </a:lnTo>
                                <a:lnTo>
                                  <a:pt x="4298" y="50"/>
                                </a:lnTo>
                                <a:lnTo>
                                  <a:pt x="4285" y="15"/>
                                </a:lnTo>
                                <a:lnTo>
                                  <a:pt x="4249" y="1"/>
                                </a:lnTo>
                                <a:lnTo>
                                  <a:pt x="4180" y="0"/>
                                </a:lnTo>
                                <a:close/>
                              </a:path>
                            </a:pathLst>
                          </a:custGeom>
                          <a:solidFill>
                            <a:srgbClr val="E6F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90"/>
                        <wps:cNvSpPr>
                          <a:spLocks/>
                        </wps:cNvSpPr>
                        <wps:spPr bwMode="auto">
                          <a:xfrm>
                            <a:off x="1030" y="808"/>
                            <a:ext cx="4300" cy="1719"/>
                          </a:xfrm>
                          <a:custGeom>
                            <a:avLst/>
                            <a:gdLst>
                              <a:gd name="T0" fmla="*/ 120 w 4300"/>
                              <a:gd name="T1" fmla="*/ 0 h 1719"/>
                              <a:gd name="T2" fmla="*/ 50 w 4300"/>
                              <a:gd name="T3" fmla="*/ 1 h 1719"/>
                              <a:gd name="T4" fmla="*/ 15 w 4300"/>
                              <a:gd name="T5" fmla="*/ 15 h 1719"/>
                              <a:gd name="T6" fmla="*/ 1 w 4300"/>
                              <a:gd name="T7" fmla="*/ 50 h 1719"/>
                              <a:gd name="T8" fmla="*/ 0 w 4300"/>
                              <a:gd name="T9" fmla="*/ 120 h 1719"/>
                              <a:gd name="T10" fmla="*/ 0 w 4300"/>
                              <a:gd name="T11" fmla="*/ 1598 h 1719"/>
                              <a:gd name="T12" fmla="*/ 1 w 4300"/>
                              <a:gd name="T13" fmla="*/ 1668 h 1719"/>
                              <a:gd name="T14" fmla="*/ 15 w 4300"/>
                              <a:gd name="T15" fmla="*/ 1703 h 1719"/>
                              <a:gd name="T16" fmla="*/ 50 w 4300"/>
                              <a:gd name="T17" fmla="*/ 1716 h 1719"/>
                              <a:gd name="T18" fmla="*/ 120 w 4300"/>
                              <a:gd name="T19" fmla="*/ 1718 h 1719"/>
                              <a:gd name="T20" fmla="*/ 4180 w 4300"/>
                              <a:gd name="T21" fmla="*/ 1718 h 1719"/>
                              <a:gd name="T22" fmla="*/ 4249 w 4300"/>
                              <a:gd name="T23" fmla="*/ 1716 h 1719"/>
                              <a:gd name="T24" fmla="*/ 4285 w 4300"/>
                              <a:gd name="T25" fmla="*/ 1703 h 1719"/>
                              <a:gd name="T26" fmla="*/ 4298 w 4300"/>
                              <a:gd name="T27" fmla="*/ 1668 h 1719"/>
                              <a:gd name="T28" fmla="*/ 4300 w 4300"/>
                              <a:gd name="T29" fmla="*/ 1598 h 1719"/>
                              <a:gd name="T30" fmla="*/ 4300 w 4300"/>
                              <a:gd name="T31" fmla="*/ 120 h 1719"/>
                              <a:gd name="T32" fmla="*/ 4298 w 4300"/>
                              <a:gd name="T33" fmla="*/ 50 h 1719"/>
                              <a:gd name="T34" fmla="*/ 4285 w 4300"/>
                              <a:gd name="T35" fmla="*/ 15 h 1719"/>
                              <a:gd name="T36" fmla="*/ 4249 w 4300"/>
                              <a:gd name="T37" fmla="*/ 1 h 1719"/>
                              <a:gd name="T38" fmla="*/ 4180 w 4300"/>
                              <a:gd name="T39" fmla="*/ 0 h 1719"/>
                              <a:gd name="T40" fmla="*/ 120 w 4300"/>
                              <a:gd name="T41" fmla="*/ 0 h 1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00" h="1719">
                                <a:moveTo>
                                  <a:pt x="120" y="0"/>
                                </a:moveTo>
                                <a:lnTo>
                                  <a:pt x="50" y="1"/>
                                </a:lnTo>
                                <a:lnTo>
                                  <a:pt x="15" y="15"/>
                                </a:lnTo>
                                <a:lnTo>
                                  <a:pt x="1" y="50"/>
                                </a:lnTo>
                                <a:lnTo>
                                  <a:pt x="0" y="120"/>
                                </a:lnTo>
                                <a:lnTo>
                                  <a:pt x="0" y="1598"/>
                                </a:lnTo>
                                <a:lnTo>
                                  <a:pt x="1" y="1668"/>
                                </a:lnTo>
                                <a:lnTo>
                                  <a:pt x="15" y="1703"/>
                                </a:lnTo>
                                <a:lnTo>
                                  <a:pt x="50" y="1716"/>
                                </a:lnTo>
                                <a:lnTo>
                                  <a:pt x="120" y="1718"/>
                                </a:lnTo>
                                <a:lnTo>
                                  <a:pt x="4180" y="1718"/>
                                </a:lnTo>
                                <a:lnTo>
                                  <a:pt x="4249" y="1716"/>
                                </a:lnTo>
                                <a:lnTo>
                                  <a:pt x="4285" y="1703"/>
                                </a:lnTo>
                                <a:lnTo>
                                  <a:pt x="4298" y="1668"/>
                                </a:lnTo>
                                <a:lnTo>
                                  <a:pt x="4300" y="1598"/>
                                </a:lnTo>
                                <a:lnTo>
                                  <a:pt x="4300" y="120"/>
                                </a:lnTo>
                                <a:lnTo>
                                  <a:pt x="4298" y="50"/>
                                </a:lnTo>
                                <a:lnTo>
                                  <a:pt x="4285" y="15"/>
                                </a:lnTo>
                                <a:lnTo>
                                  <a:pt x="4249" y="1"/>
                                </a:lnTo>
                                <a:lnTo>
                                  <a:pt x="4180" y="0"/>
                                </a:lnTo>
                                <a:lnTo>
                                  <a:pt x="120" y="0"/>
                                </a:lnTo>
                                <a:close/>
                              </a:path>
                            </a:pathLst>
                          </a:custGeom>
                          <a:noFill/>
                          <a:ln w="12700">
                            <a:solidFill>
                              <a:srgbClr val="C1DA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91"/>
                        <wps:cNvSpPr>
                          <a:spLocks/>
                        </wps:cNvSpPr>
                        <wps:spPr bwMode="auto">
                          <a:xfrm>
                            <a:off x="1937" y="468"/>
                            <a:ext cx="381" cy="428"/>
                          </a:xfrm>
                          <a:custGeom>
                            <a:avLst/>
                            <a:gdLst>
                              <a:gd name="T0" fmla="*/ 0 w 381"/>
                              <a:gd name="T1" fmla="*/ 0 h 428"/>
                              <a:gd name="T2" fmla="*/ 0 w 381"/>
                              <a:gd name="T3" fmla="*/ 427 h 428"/>
                              <a:gd name="T4" fmla="*/ 380 w 381"/>
                              <a:gd name="T5" fmla="*/ 427 h 428"/>
                              <a:gd name="T6" fmla="*/ 0 w 381"/>
                              <a:gd name="T7" fmla="*/ 0 h 428"/>
                            </a:gdLst>
                            <a:ahLst/>
                            <a:cxnLst>
                              <a:cxn ang="0">
                                <a:pos x="T0" y="T1"/>
                              </a:cxn>
                              <a:cxn ang="0">
                                <a:pos x="T2" y="T3"/>
                              </a:cxn>
                              <a:cxn ang="0">
                                <a:pos x="T4" y="T5"/>
                              </a:cxn>
                              <a:cxn ang="0">
                                <a:pos x="T6" y="T7"/>
                              </a:cxn>
                            </a:cxnLst>
                            <a:rect l="0" t="0" r="r" b="b"/>
                            <a:pathLst>
                              <a:path w="381" h="428">
                                <a:moveTo>
                                  <a:pt x="0" y="0"/>
                                </a:moveTo>
                                <a:lnTo>
                                  <a:pt x="0" y="427"/>
                                </a:lnTo>
                                <a:lnTo>
                                  <a:pt x="380" y="427"/>
                                </a:lnTo>
                                <a:lnTo>
                                  <a:pt x="0" y="0"/>
                                </a:lnTo>
                                <a:close/>
                              </a:path>
                            </a:pathLst>
                          </a:custGeom>
                          <a:solidFill>
                            <a:srgbClr val="E6F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92"/>
                        <wps:cNvSpPr>
                          <a:spLocks/>
                        </wps:cNvSpPr>
                        <wps:spPr bwMode="auto">
                          <a:xfrm>
                            <a:off x="1937" y="468"/>
                            <a:ext cx="381" cy="428"/>
                          </a:xfrm>
                          <a:custGeom>
                            <a:avLst/>
                            <a:gdLst>
                              <a:gd name="T0" fmla="*/ 380 w 381"/>
                              <a:gd name="T1" fmla="*/ 427 h 428"/>
                              <a:gd name="T2" fmla="*/ 0 w 381"/>
                              <a:gd name="T3" fmla="*/ 0 h 428"/>
                              <a:gd name="T4" fmla="*/ 0 w 381"/>
                              <a:gd name="T5" fmla="*/ 427 h 428"/>
                            </a:gdLst>
                            <a:ahLst/>
                            <a:cxnLst>
                              <a:cxn ang="0">
                                <a:pos x="T0" y="T1"/>
                              </a:cxn>
                              <a:cxn ang="0">
                                <a:pos x="T2" y="T3"/>
                              </a:cxn>
                              <a:cxn ang="0">
                                <a:pos x="T4" y="T5"/>
                              </a:cxn>
                            </a:cxnLst>
                            <a:rect l="0" t="0" r="r" b="b"/>
                            <a:pathLst>
                              <a:path w="381" h="428">
                                <a:moveTo>
                                  <a:pt x="380" y="427"/>
                                </a:moveTo>
                                <a:lnTo>
                                  <a:pt x="0" y="0"/>
                                </a:lnTo>
                                <a:lnTo>
                                  <a:pt x="0" y="427"/>
                                </a:lnTo>
                              </a:path>
                            </a:pathLst>
                          </a:custGeom>
                          <a:noFill/>
                          <a:ln w="12700">
                            <a:solidFill>
                              <a:srgbClr val="C1DA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Text Box 93"/>
                        <wps:cNvSpPr txBox="1">
                          <a:spLocks noChangeArrowheads="1"/>
                        </wps:cNvSpPr>
                        <wps:spPr bwMode="auto">
                          <a:xfrm>
                            <a:off x="1020" y="458"/>
                            <a:ext cx="4320"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pPr>
                            </w:p>
                            <w:p w:rsidR="00000000" w:rsidRDefault="001E42F8">
                              <w:pPr>
                                <w:pStyle w:val="BodyText"/>
                                <w:kinsoku w:val="0"/>
                                <w:overflowPunct w:val="0"/>
                                <w:spacing w:before="7"/>
                                <w:rPr>
                                  <w:sz w:val="23"/>
                                  <w:szCs w:val="23"/>
                                </w:rPr>
                              </w:pPr>
                            </w:p>
                            <w:p w:rsidR="00000000" w:rsidRDefault="001E42F8">
                              <w:pPr>
                                <w:pStyle w:val="BodyText"/>
                                <w:kinsoku w:val="0"/>
                                <w:overflowPunct w:val="0"/>
                                <w:spacing w:line="271" w:lineRule="auto"/>
                                <w:ind w:left="200" w:right="262"/>
                                <w:rPr>
                                  <w:rFonts w:ascii="Lucida Sans" w:hAnsi="Lucida Sans" w:cs="Lucida Sans"/>
                                  <w:color w:val="231F20"/>
                                  <w:sz w:val="18"/>
                                  <w:szCs w:val="18"/>
                                </w:rPr>
                              </w:pPr>
                              <w:r>
                                <w:rPr>
                                  <w:rFonts w:ascii="Lucida Sans" w:hAnsi="Lucida Sans" w:cs="Lucida Sans"/>
                                  <w:color w:val="231F20"/>
                                  <w:sz w:val="18"/>
                                  <w:szCs w:val="18"/>
                                </w:rPr>
                                <w:t xml:space="preserve">one way to show immediate GRIT is to own, take charge of, and shape what you do with </w:t>
                              </w:r>
                              <w:r>
                                <w:rPr>
                                  <w:rFonts w:ascii="Lucida Sans" w:hAnsi="Lucida Sans" w:cs="Lucida Sans"/>
                                  <w:color w:val="231F20"/>
                                  <w:w w:val="95"/>
                                  <w:sz w:val="18"/>
                                  <w:szCs w:val="18"/>
                                </w:rPr>
                                <w:t>your</w:t>
                              </w:r>
                              <w:r>
                                <w:rPr>
                                  <w:rFonts w:ascii="Lucida Sans" w:hAnsi="Lucida Sans" w:cs="Lucida Sans"/>
                                  <w:color w:val="231F20"/>
                                  <w:spacing w:val="-20"/>
                                  <w:w w:val="95"/>
                                  <w:sz w:val="18"/>
                                  <w:szCs w:val="18"/>
                                </w:rPr>
                                <w:t xml:space="preserve"> </w:t>
                              </w:r>
                              <w:r>
                                <w:rPr>
                                  <w:rFonts w:ascii="Lucida Sans" w:hAnsi="Lucida Sans" w:cs="Lucida Sans"/>
                                  <w:color w:val="231F20"/>
                                  <w:w w:val="95"/>
                                  <w:sz w:val="18"/>
                                  <w:szCs w:val="18"/>
                                </w:rPr>
                                <w:t>autonomy,</w:t>
                              </w:r>
                              <w:r>
                                <w:rPr>
                                  <w:rFonts w:ascii="Lucida Sans" w:hAnsi="Lucida Sans" w:cs="Lucida Sans"/>
                                  <w:color w:val="231F20"/>
                                  <w:spacing w:val="-20"/>
                                  <w:w w:val="95"/>
                                  <w:sz w:val="18"/>
                                  <w:szCs w:val="18"/>
                                </w:rPr>
                                <w:t xml:space="preserve"> </w:t>
                              </w:r>
                              <w:r>
                                <w:rPr>
                                  <w:rFonts w:ascii="Lucida Sans" w:hAnsi="Lucida Sans" w:cs="Lucida Sans"/>
                                  <w:color w:val="231F20"/>
                                  <w:w w:val="95"/>
                                  <w:sz w:val="18"/>
                                  <w:szCs w:val="18"/>
                                </w:rPr>
                                <w:t>rather</w:t>
                              </w:r>
                              <w:r>
                                <w:rPr>
                                  <w:rFonts w:ascii="Lucida Sans" w:hAnsi="Lucida Sans" w:cs="Lucida Sans"/>
                                  <w:color w:val="231F20"/>
                                  <w:spacing w:val="-20"/>
                                  <w:w w:val="95"/>
                                  <w:sz w:val="18"/>
                                  <w:szCs w:val="18"/>
                                </w:rPr>
                                <w:t xml:space="preserve"> </w:t>
                              </w:r>
                              <w:r>
                                <w:rPr>
                                  <w:rFonts w:ascii="Lucida Sans" w:hAnsi="Lucida Sans" w:cs="Lucida Sans"/>
                                  <w:color w:val="231F20"/>
                                  <w:w w:val="95"/>
                                  <w:sz w:val="18"/>
                                  <w:szCs w:val="18"/>
                                </w:rPr>
                                <w:t>than</w:t>
                              </w:r>
                              <w:r>
                                <w:rPr>
                                  <w:rFonts w:ascii="Lucida Sans" w:hAnsi="Lucida Sans" w:cs="Lucida Sans"/>
                                  <w:color w:val="231F20"/>
                                  <w:spacing w:val="-20"/>
                                  <w:w w:val="95"/>
                                  <w:sz w:val="18"/>
                                  <w:szCs w:val="18"/>
                                </w:rPr>
                                <w:t xml:space="preserve"> </w:t>
                              </w:r>
                              <w:r>
                                <w:rPr>
                                  <w:rFonts w:ascii="Lucida Sans" w:hAnsi="Lucida Sans" w:cs="Lucida Sans"/>
                                  <w:color w:val="231F20"/>
                                  <w:w w:val="95"/>
                                  <w:sz w:val="18"/>
                                  <w:szCs w:val="18"/>
                                </w:rPr>
                                <w:t>letting</w:t>
                              </w:r>
                              <w:r>
                                <w:rPr>
                                  <w:rFonts w:ascii="Lucida Sans" w:hAnsi="Lucida Sans" w:cs="Lucida Sans"/>
                                  <w:color w:val="231F20"/>
                                  <w:spacing w:val="-19"/>
                                  <w:w w:val="95"/>
                                  <w:sz w:val="18"/>
                                  <w:szCs w:val="18"/>
                                </w:rPr>
                                <w:t xml:space="preserve"> </w:t>
                              </w:r>
                              <w:r>
                                <w:rPr>
                                  <w:rFonts w:ascii="Lucida Sans" w:hAnsi="Lucida Sans" w:cs="Lucida Sans"/>
                                  <w:color w:val="231F20"/>
                                  <w:w w:val="95"/>
                                  <w:sz w:val="18"/>
                                  <w:szCs w:val="18"/>
                                </w:rPr>
                                <w:t>it</w:t>
                              </w:r>
                              <w:r>
                                <w:rPr>
                                  <w:rFonts w:ascii="Lucida Sans" w:hAnsi="Lucida Sans" w:cs="Lucida Sans"/>
                                  <w:color w:val="231F20"/>
                                  <w:spacing w:val="-20"/>
                                  <w:w w:val="95"/>
                                  <w:sz w:val="18"/>
                                  <w:szCs w:val="18"/>
                                </w:rPr>
                                <w:t xml:space="preserve"> </w:t>
                              </w:r>
                              <w:r>
                                <w:rPr>
                                  <w:rFonts w:ascii="Lucida Sans" w:hAnsi="Lucida Sans" w:cs="Lucida Sans"/>
                                  <w:color w:val="231F20"/>
                                  <w:w w:val="95"/>
                                  <w:sz w:val="18"/>
                                  <w:szCs w:val="18"/>
                                </w:rPr>
                                <w:t>shape</w:t>
                              </w:r>
                              <w:r>
                                <w:rPr>
                                  <w:rFonts w:ascii="Lucida Sans" w:hAnsi="Lucida Sans" w:cs="Lucida Sans"/>
                                  <w:color w:val="231F20"/>
                                  <w:spacing w:val="-20"/>
                                  <w:w w:val="95"/>
                                  <w:sz w:val="18"/>
                                  <w:szCs w:val="18"/>
                                </w:rPr>
                                <w:t xml:space="preserve"> </w:t>
                              </w:r>
                              <w:r>
                                <w:rPr>
                                  <w:rFonts w:ascii="Lucida Sans" w:hAnsi="Lucida Sans" w:cs="Lucida Sans"/>
                                  <w:color w:val="231F20"/>
                                  <w:spacing w:val="-5"/>
                                  <w:w w:val="95"/>
                                  <w:sz w:val="18"/>
                                  <w:szCs w:val="18"/>
                                </w:rPr>
                                <w:t xml:space="preserve">you. </w:t>
                              </w:r>
                              <w:r>
                                <w:rPr>
                                  <w:rFonts w:ascii="Lucida Sans" w:hAnsi="Lucida Sans" w:cs="Lucida Sans"/>
                                  <w:color w:val="231F20"/>
                                  <w:spacing w:val="-7"/>
                                  <w:sz w:val="18"/>
                                  <w:szCs w:val="18"/>
                                </w:rPr>
                                <w:t>You</w:t>
                              </w:r>
                              <w:r>
                                <w:rPr>
                                  <w:rFonts w:ascii="Lucida Sans" w:hAnsi="Lucida Sans" w:cs="Lucida Sans"/>
                                  <w:color w:val="231F20"/>
                                  <w:spacing w:val="-28"/>
                                  <w:sz w:val="18"/>
                                  <w:szCs w:val="18"/>
                                </w:rPr>
                                <w:t xml:space="preserve"> </w:t>
                              </w:r>
                              <w:r>
                                <w:rPr>
                                  <w:rFonts w:ascii="Lucida Sans" w:hAnsi="Lucida Sans" w:cs="Lucida Sans"/>
                                  <w:color w:val="231F20"/>
                                  <w:sz w:val="18"/>
                                  <w:szCs w:val="18"/>
                                </w:rPr>
                                <w:t>define</w:t>
                              </w:r>
                              <w:r>
                                <w:rPr>
                                  <w:rFonts w:ascii="Lucida Sans" w:hAnsi="Lucida Sans" w:cs="Lucida Sans"/>
                                  <w:color w:val="231F20"/>
                                  <w:spacing w:val="-27"/>
                                  <w:sz w:val="18"/>
                                  <w:szCs w:val="18"/>
                                </w:rPr>
                                <w:t xml:space="preserve"> </w:t>
                              </w:r>
                              <w:r>
                                <w:rPr>
                                  <w:rFonts w:ascii="Lucida Sans" w:hAnsi="Lucida Sans" w:cs="Lucida Sans"/>
                                  <w:color w:val="231F20"/>
                                  <w:sz w:val="18"/>
                                  <w:szCs w:val="18"/>
                                </w:rPr>
                                <w:t>and</w:t>
                              </w:r>
                              <w:r>
                                <w:rPr>
                                  <w:rFonts w:ascii="Lucida Sans" w:hAnsi="Lucida Sans" w:cs="Lucida Sans"/>
                                  <w:color w:val="231F20"/>
                                  <w:spacing w:val="-28"/>
                                  <w:sz w:val="18"/>
                                  <w:szCs w:val="18"/>
                                </w:rPr>
                                <w:t xml:space="preserve"> </w:t>
                              </w:r>
                              <w:r>
                                <w:rPr>
                                  <w:rFonts w:ascii="Lucida Sans" w:hAnsi="Lucida Sans" w:cs="Lucida Sans"/>
                                  <w:color w:val="231F20"/>
                                  <w:sz w:val="18"/>
                                  <w:szCs w:val="18"/>
                                </w:rPr>
                                <w:t>lead</w:t>
                              </w:r>
                              <w:r>
                                <w:rPr>
                                  <w:rFonts w:ascii="Lucida Sans" w:hAnsi="Lucida Sans" w:cs="Lucida Sans"/>
                                  <w:color w:val="231F20"/>
                                  <w:spacing w:val="-27"/>
                                  <w:sz w:val="18"/>
                                  <w:szCs w:val="18"/>
                                </w:rPr>
                                <w:t xml:space="preserve"> </w:t>
                              </w:r>
                              <w:r>
                                <w:rPr>
                                  <w:rFonts w:ascii="Lucida Sans" w:hAnsi="Lucida Sans" w:cs="Lucida Sans"/>
                                  <w:color w:val="231F20"/>
                                  <w:sz w:val="18"/>
                                  <w:szCs w:val="18"/>
                                </w:rPr>
                                <w:t>your</w:t>
                              </w:r>
                              <w:r>
                                <w:rPr>
                                  <w:rFonts w:ascii="Lucida Sans" w:hAnsi="Lucida Sans" w:cs="Lucida Sans"/>
                                  <w:color w:val="231F20"/>
                                  <w:spacing w:val="-27"/>
                                  <w:sz w:val="18"/>
                                  <w:szCs w:val="18"/>
                                </w:rPr>
                                <w:t xml:space="preserve"> </w:t>
                              </w:r>
                              <w:r>
                                <w:rPr>
                                  <w:rFonts w:ascii="Lucida Sans" w:hAnsi="Lucida Sans" w:cs="Lucida Sans"/>
                                  <w:color w:val="231F20"/>
                                  <w:sz w:val="18"/>
                                  <w:szCs w:val="18"/>
                                </w:rPr>
                                <w:t>climb,</w:t>
                              </w:r>
                              <w:r>
                                <w:rPr>
                                  <w:rFonts w:ascii="Lucida Sans" w:hAnsi="Lucida Sans" w:cs="Lucida Sans"/>
                                  <w:color w:val="231F20"/>
                                  <w:spacing w:val="-28"/>
                                  <w:sz w:val="18"/>
                                  <w:szCs w:val="18"/>
                                </w:rPr>
                                <w:t xml:space="preserve"> </w:t>
                              </w:r>
                              <w:r>
                                <w:rPr>
                                  <w:rFonts w:ascii="Lucida Sans" w:hAnsi="Lucida Sans" w:cs="Lucida Sans"/>
                                  <w:color w:val="231F20"/>
                                  <w:sz w:val="18"/>
                                  <w:szCs w:val="18"/>
                                </w:rPr>
                                <w:t>your</w:t>
                              </w:r>
                              <w:r>
                                <w:rPr>
                                  <w:rFonts w:ascii="Lucida Sans" w:hAnsi="Lucida Sans" w:cs="Lucida Sans"/>
                                  <w:color w:val="231F20"/>
                                  <w:spacing w:val="-27"/>
                                  <w:sz w:val="18"/>
                                  <w:szCs w:val="18"/>
                                </w:rPr>
                                <w:t xml:space="preserve"> </w:t>
                              </w:r>
                              <w:r>
                                <w:rPr>
                                  <w:rFonts w:ascii="Lucida Sans" w:hAnsi="Lucida Sans" w:cs="Lucida Sans"/>
                                  <w:color w:val="231F20"/>
                                  <w:sz w:val="18"/>
                                  <w:szCs w:val="18"/>
                                </w:rPr>
                                <w:t>ascent.</w:t>
                              </w:r>
                            </w:p>
                            <w:p w:rsidR="00000000" w:rsidRDefault="001E42F8">
                              <w:pPr>
                                <w:pStyle w:val="BodyText"/>
                                <w:kinsoku w:val="0"/>
                                <w:overflowPunct w:val="0"/>
                                <w:spacing w:before="2" w:line="271" w:lineRule="auto"/>
                                <w:ind w:left="200" w:right="384"/>
                                <w:rPr>
                                  <w:rFonts w:ascii="Lucida Sans" w:hAnsi="Lucida Sans" w:cs="Lucida Sans"/>
                                  <w:color w:val="231F20"/>
                                  <w:spacing w:val="-3"/>
                                  <w:sz w:val="18"/>
                                  <w:szCs w:val="18"/>
                                </w:rPr>
                              </w:pPr>
                              <w:r>
                                <w:rPr>
                                  <w:rFonts w:ascii="Lucida Sans" w:hAnsi="Lucida Sans" w:cs="Lucida Sans"/>
                                  <w:color w:val="231F20"/>
                                  <w:sz w:val="18"/>
                                  <w:szCs w:val="18"/>
                                </w:rPr>
                                <w:t>Start</w:t>
                              </w:r>
                              <w:r>
                                <w:rPr>
                                  <w:rFonts w:ascii="Lucida Sans" w:hAnsi="Lucida Sans" w:cs="Lucida Sans"/>
                                  <w:color w:val="231F20"/>
                                  <w:spacing w:val="-37"/>
                                  <w:sz w:val="18"/>
                                  <w:szCs w:val="18"/>
                                </w:rPr>
                                <w:t xml:space="preserve"> </w:t>
                              </w:r>
                              <w:r>
                                <w:rPr>
                                  <w:rFonts w:ascii="Lucida Sans" w:hAnsi="Lucida Sans" w:cs="Lucida Sans"/>
                                  <w:color w:val="231F20"/>
                                  <w:sz w:val="18"/>
                                  <w:szCs w:val="18"/>
                                </w:rPr>
                                <w:t>now</w:t>
                              </w:r>
                              <w:r>
                                <w:rPr>
                                  <w:rFonts w:ascii="Lucida Sans" w:hAnsi="Lucida Sans" w:cs="Lucida Sans"/>
                                  <w:color w:val="231F20"/>
                                  <w:spacing w:val="-37"/>
                                  <w:sz w:val="18"/>
                                  <w:szCs w:val="18"/>
                                </w:rPr>
                                <w:t xml:space="preserve"> </w:t>
                              </w:r>
                              <w:r>
                                <w:rPr>
                                  <w:rFonts w:ascii="Lucida Sans" w:hAnsi="Lucida Sans" w:cs="Lucida Sans"/>
                                  <w:color w:val="231F20"/>
                                  <w:sz w:val="18"/>
                                  <w:szCs w:val="18"/>
                                </w:rPr>
                                <w:t>by</w:t>
                              </w:r>
                              <w:r>
                                <w:rPr>
                                  <w:rFonts w:ascii="Lucida Sans" w:hAnsi="Lucida Sans" w:cs="Lucida Sans"/>
                                  <w:color w:val="231F20"/>
                                  <w:spacing w:val="-37"/>
                                  <w:sz w:val="18"/>
                                  <w:szCs w:val="18"/>
                                </w:rPr>
                                <w:t xml:space="preserve"> </w:t>
                              </w:r>
                              <w:r>
                                <w:rPr>
                                  <w:rFonts w:ascii="Lucida Sans" w:hAnsi="Lucida Sans" w:cs="Lucida Sans"/>
                                  <w:color w:val="231F20"/>
                                  <w:sz w:val="18"/>
                                  <w:szCs w:val="18"/>
                                </w:rPr>
                                <w:t>applying</w:t>
                              </w:r>
                              <w:r>
                                <w:rPr>
                                  <w:rFonts w:ascii="Lucida Sans" w:hAnsi="Lucida Sans" w:cs="Lucida Sans"/>
                                  <w:color w:val="231F20"/>
                                  <w:spacing w:val="-37"/>
                                  <w:sz w:val="18"/>
                                  <w:szCs w:val="18"/>
                                </w:rPr>
                                <w:t xml:space="preserve"> </w:t>
                              </w:r>
                              <w:r>
                                <w:rPr>
                                  <w:rFonts w:ascii="Lucida Sans" w:hAnsi="Lucida Sans" w:cs="Lucida Sans"/>
                                  <w:color w:val="231F20"/>
                                  <w:sz w:val="18"/>
                                  <w:szCs w:val="18"/>
                                </w:rPr>
                                <w:t>the</w:t>
                              </w:r>
                              <w:r>
                                <w:rPr>
                                  <w:rFonts w:ascii="Lucida Sans" w:hAnsi="Lucida Sans" w:cs="Lucida Sans"/>
                                  <w:color w:val="231F20"/>
                                  <w:spacing w:val="-37"/>
                                  <w:sz w:val="18"/>
                                  <w:szCs w:val="18"/>
                                </w:rPr>
                                <w:t xml:space="preserve"> </w:t>
                              </w:r>
                              <w:r>
                                <w:rPr>
                                  <w:rFonts w:ascii="Lucida Sans" w:hAnsi="Lucida Sans" w:cs="Lucida Sans"/>
                                  <w:color w:val="231F20"/>
                                  <w:sz w:val="18"/>
                                  <w:szCs w:val="18"/>
                                </w:rPr>
                                <w:t>tools</w:t>
                              </w:r>
                              <w:r>
                                <w:rPr>
                                  <w:rFonts w:ascii="Lucida Sans" w:hAnsi="Lucida Sans" w:cs="Lucida Sans"/>
                                  <w:color w:val="231F20"/>
                                  <w:spacing w:val="-37"/>
                                  <w:sz w:val="18"/>
                                  <w:szCs w:val="18"/>
                                </w:rPr>
                                <w:t xml:space="preserve"> </w:t>
                              </w:r>
                              <w:r>
                                <w:rPr>
                                  <w:rFonts w:ascii="Lucida Sans" w:hAnsi="Lucida Sans" w:cs="Lucida Sans"/>
                                  <w:color w:val="231F20"/>
                                  <w:sz w:val="18"/>
                                  <w:szCs w:val="18"/>
                                </w:rPr>
                                <w:t>in</w:t>
                              </w:r>
                              <w:r>
                                <w:rPr>
                                  <w:rFonts w:ascii="Lucida Sans" w:hAnsi="Lucida Sans" w:cs="Lucida Sans"/>
                                  <w:color w:val="231F20"/>
                                  <w:spacing w:val="-37"/>
                                  <w:sz w:val="18"/>
                                  <w:szCs w:val="18"/>
                                </w:rPr>
                                <w:t xml:space="preserve"> </w:t>
                              </w:r>
                              <w:r>
                                <w:rPr>
                                  <w:rFonts w:ascii="Lucida Sans" w:hAnsi="Lucida Sans" w:cs="Lucida Sans"/>
                                  <w:color w:val="231F20"/>
                                  <w:sz w:val="18"/>
                                  <w:szCs w:val="18"/>
                                </w:rPr>
                                <w:t>this</w:t>
                              </w:r>
                              <w:r>
                                <w:rPr>
                                  <w:rFonts w:ascii="Lucida Sans" w:hAnsi="Lucida Sans" w:cs="Lucida Sans"/>
                                  <w:color w:val="231F20"/>
                                  <w:spacing w:val="-37"/>
                                  <w:sz w:val="18"/>
                                  <w:szCs w:val="18"/>
                                </w:rPr>
                                <w:t xml:space="preserve"> </w:t>
                              </w:r>
                              <w:r>
                                <w:rPr>
                                  <w:rFonts w:ascii="Lucida Sans" w:hAnsi="Lucida Sans" w:cs="Lucida Sans"/>
                                  <w:color w:val="231F20"/>
                                  <w:spacing w:val="-3"/>
                                  <w:sz w:val="18"/>
                                  <w:szCs w:val="18"/>
                                </w:rPr>
                                <w:t xml:space="preserve">chapter </w:t>
                              </w:r>
                              <w:r>
                                <w:rPr>
                                  <w:rFonts w:ascii="Lucida Sans" w:hAnsi="Lucida Sans" w:cs="Lucida Sans"/>
                                  <w:color w:val="231F20"/>
                                  <w:sz w:val="18"/>
                                  <w:szCs w:val="18"/>
                                </w:rPr>
                                <w:t>to</w:t>
                              </w:r>
                              <w:r>
                                <w:rPr>
                                  <w:rFonts w:ascii="Lucida Sans" w:hAnsi="Lucida Sans" w:cs="Lucida Sans"/>
                                  <w:color w:val="231F20"/>
                                  <w:spacing w:val="-23"/>
                                  <w:sz w:val="18"/>
                                  <w:szCs w:val="18"/>
                                </w:rPr>
                                <w:t xml:space="preserve"> </w:t>
                              </w:r>
                              <w:r>
                                <w:rPr>
                                  <w:rFonts w:ascii="Lucida Sans" w:hAnsi="Lucida Sans" w:cs="Lucida Sans"/>
                                  <w:color w:val="231F20"/>
                                  <w:sz w:val="18"/>
                                  <w:szCs w:val="18"/>
                                </w:rPr>
                                <w:t>start</w:t>
                              </w:r>
                              <w:r>
                                <w:rPr>
                                  <w:rFonts w:ascii="Lucida Sans" w:hAnsi="Lucida Sans" w:cs="Lucida Sans"/>
                                  <w:color w:val="231F20"/>
                                  <w:spacing w:val="-22"/>
                                  <w:sz w:val="18"/>
                                  <w:szCs w:val="18"/>
                                </w:rPr>
                                <w:t xml:space="preserve"> </w:t>
                              </w:r>
                              <w:r>
                                <w:rPr>
                                  <w:rFonts w:ascii="Lucida Sans" w:hAnsi="Lucida Sans" w:cs="Lucida Sans"/>
                                  <w:color w:val="231F20"/>
                                  <w:sz w:val="18"/>
                                  <w:szCs w:val="18"/>
                                </w:rPr>
                                <w:t>strong</w:t>
                              </w:r>
                              <w:r>
                                <w:rPr>
                                  <w:rFonts w:ascii="Lucida Sans" w:hAnsi="Lucida Sans" w:cs="Lucida Sans"/>
                                  <w:color w:val="231F20"/>
                                  <w:spacing w:val="-22"/>
                                  <w:sz w:val="18"/>
                                  <w:szCs w:val="18"/>
                                </w:rPr>
                                <w:t xml:space="preserve"> </w:t>
                              </w:r>
                              <w:r>
                                <w:rPr>
                                  <w:rFonts w:ascii="Lucida Sans" w:hAnsi="Lucida Sans" w:cs="Lucida Sans"/>
                                  <w:color w:val="231F20"/>
                                  <w:sz w:val="18"/>
                                  <w:szCs w:val="18"/>
                                </w:rPr>
                                <w:t>and</w:t>
                              </w:r>
                              <w:r>
                                <w:rPr>
                                  <w:rFonts w:ascii="Lucida Sans" w:hAnsi="Lucida Sans" w:cs="Lucida Sans"/>
                                  <w:color w:val="231F20"/>
                                  <w:spacing w:val="-23"/>
                                  <w:sz w:val="18"/>
                                  <w:szCs w:val="18"/>
                                </w:rPr>
                                <w:t xml:space="preserve"> </w:t>
                              </w:r>
                              <w:r>
                                <w:rPr>
                                  <w:rFonts w:ascii="Lucida Sans" w:hAnsi="Lucida Sans" w:cs="Lucida Sans"/>
                                  <w:color w:val="231F20"/>
                                  <w:sz w:val="18"/>
                                  <w:szCs w:val="18"/>
                                </w:rPr>
                                <w:t>finish</w:t>
                              </w:r>
                              <w:r>
                                <w:rPr>
                                  <w:rFonts w:ascii="Lucida Sans" w:hAnsi="Lucida Sans" w:cs="Lucida Sans"/>
                                  <w:color w:val="231F20"/>
                                  <w:spacing w:val="-22"/>
                                  <w:sz w:val="18"/>
                                  <w:szCs w:val="18"/>
                                </w:rPr>
                                <w:t xml:space="preserve"> </w:t>
                              </w:r>
                              <w:r>
                                <w:rPr>
                                  <w:rFonts w:ascii="Lucida Sans" w:hAnsi="Lucida Sans" w:cs="Lucida Sans"/>
                                  <w:color w:val="231F20"/>
                                  <w:sz w:val="18"/>
                                  <w:szCs w:val="18"/>
                                </w:rPr>
                                <w:t>even</w:t>
                              </w:r>
                              <w:r>
                                <w:rPr>
                                  <w:rFonts w:ascii="Lucida Sans" w:hAnsi="Lucida Sans" w:cs="Lucida Sans"/>
                                  <w:color w:val="231F20"/>
                                  <w:spacing w:val="-22"/>
                                  <w:sz w:val="18"/>
                                  <w:szCs w:val="18"/>
                                </w:rPr>
                                <w:t xml:space="preserve"> </w:t>
                              </w:r>
                              <w:r>
                                <w:rPr>
                                  <w:rFonts w:ascii="Lucida Sans" w:hAnsi="Lucida Sans" w:cs="Lucida Sans"/>
                                  <w:color w:val="231F20"/>
                                  <w:spacing w:val="-3"/>
                                  <w:sz w:val="18"/>
                                  <w:szCs w:val="18"/>
                                </w:rPr>
                                <w:t>stronger.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87" style="position:absolute;left:0;text-align:left;margin-left:51pt;margin-top:22.9pt;width:3in;height:103.95pt;z-index:-251676160;mso-position-horizontal-relative:page" coordorigin="1020,458" coordsize="4320,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" o:allowincell="f">
                <v:shape id="Freeform 89" o:spid="_x0000_s1088" style="position:absolute;left:1030;top:808;width:4300;height:1719;visibility:visible;mso-wrap-style:square;v-text-anchor:top" coordsize="4300,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PkcQA&#10;AADcAAAADwAAAGRycy9kb3ducmV2LnhtbESPT2sCMRTE7wW/Q3hCbzW7UkS2RlkEQZAe6h/a4+vm&#10;uVncvCxJXNdvbwoFj8PM/IZZrAbbip58aBwryCcZCOLK6YZrBcfD5m0OIkRkja1jUnCnAKvl6GWB&#10;hXY3/qJ+H2uRIBwKVGBi7AopQ2XIYpi4jjh5Z+ctxiR9LbXHW4LbVk6zbCYtNpwWDHa0NlRd9ler&#10;QA+n0vflIV7u+W9bfe9+Ps3cKfU6HsoPEJGG+Az/t7dawTR/h7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D5HEAAAA3AAAAA8AAAAAAAAAAAAAAAAAmAIAAGRycy9k&#10;b3ducmV2LnhtbFBLBQYAAAAABAAEAPUAAACJAwAAAAA=&#10;" path="m4180,l120,,50,1,15,15,1,50,,120,,1598r1,70l15,1703r35,13l120,1718r4060,l4249,1716r36,-13l4298,1668r2,-70l4300,120r-2,-70l4285,15,4249,1,4180,xe" fillcolor="#e6f0e3" stroked="f">
                  <v:path arrowok="t" o:connecttype="custom" o:connectlocs="4180,0;120,0;50,1;15,15;1,50;0,120;0,1598;1,1668;15,1703;50,1716;120,1718;4180,1718;4249,1716;4285,1703;4298,1668;4300,1598;4300,120;4298,50;4285,15;4249,1;4180,0" o:connectangles="0,0,0,0,0,0,0,0,0,0,0,0,0,0,0,0,0,0,0,0,0"/>
                </v:shape>
                <v:shape id="Freeform 90" o:spid="_x0000_s1089" style="position:absolute;left:1030;top:808;width:4300;height:1719;visibility:visible;mso-wrap-style:square;v-text-anchor:top" coordsize="4300,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ysYA&#10;AADcAAAADwAAAGRycy9kb3ducmV2LnhtbESPQWsCMRSE70L/Q3iFXqSbVVDK1ihWLPTQg9VCr6+b&#10;1822m5c0SXX115uC4HGYmW+Y2aK3ndhTiK1jBaOiBEFcO91yo+B993z/ACImZI2dY1JwpAiL+c1g&#10;hpV2B36j/TY1IkM4VqjApOQrKWNtyGIsnCfO3pcLFlOWoZE64CHDbSfHZTmVFlvOCwY9rQzVP9s/&#10;q+D16cP7Xz2sv9ehmaxPZrn6pI1Sd7f98hFEoj5dw5f2i1YwHk3g/0w+AnJ+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p+ysYAAADcAAAADwAAAAAAAAAAAAAAAACYAgAAZHJz&#10;L2Rvd25yZXYueG1sUEsFBgAAAAAEAAQA9QAAAIsDAAAAAA==&#10;" path="m120,l50,1,15,15,1,50,,120,,1598r1,70l15,1703r35,13l120,1718r4060,l4249,1716r36,-13l4298,1668r2,-70l4300,120r-2,-70l4285,15,4249,1,4180,,120,xe" filled="f" strokecolor="#c1dab8" strokeweight="1pt">
                  <v:path arrowok="t" o:connecttype="custom" o:connectlocs="120,0;50,1;15,15;1,50;0,120;0,1598;1,1668;15,1703;50,1716;120,1718;4180,1718;4249,1716;4285,1703;4298,1668;4300,1598;4300,120;4298,50;4285,15;4249,1;4180,0;120,0" o:connectangles="0,0,0,0,0,0,0,0,0,0,0,0,0,0,0,0,0,0,0,0,0"/>
                </v:shape>
                <v:shape id="Freeform 91" o:spid="_x0000_s1090" style="position:absolute;left:1937;top:468;width:381;height:428;visibility:visible;mso-wrap-style:square;v-text-anchor:top" coordsize="38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N6sQA&#10;AADcAAAADwAAAGRycy9kb3ducmV2LnhtbESP3WrCQBSE7wXfYTlC73STgKLRVURsab0Q/HmAQ/aY&#10;jWbPhuzWpG/fLRS8HGbmG2a16W0tntT6yrGCdJKAIC6crrhUcL28j+cgfEDWWDsmBT/kYbMeDlaY&#10;a9fxiZ7nUIoIYZ+jAhNCk0vpC0MW/cQ1xNG7udZiiLItpW6xi3BbyyxJZtJixXHBYEM7Q8Xj/G0V&#10;HJpFdvzKuv083A9Gf9ymvkqnSr2N+u0SRKA+vML/7U+tIEt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6DerEAAAA3AAAAA8AAAAAAAAAAAAAAAAAmAIAAGRycy9k&#10;b3ducmV2LnhtbFBLBQYAAAAABAAEAPUAAACJAwAAAAA=&#10;" path="m,l,427r380,l,xe" fillcolor="#e6f0e3" stroked="f">
                  <v:path arrowok="t" o:connecttype="custom" o:connectlocs="0,0;0,427;380,427;0,0" o:connectangles="0,0,0,0"/>
                </v:shape>
                <v:shape id="Freeform 92" o:spid="_x0000_s1091" style="position:absolute;left:1937;top:468;width:381;height:428;visibility:visible;mso-wrap-style:square;v-text-anchor:top" coordsize="38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LOscA&#10;AADcAAAADwAAAGRycy9kb3ducmV2LnhtbESPT2vCQBTE74V+h+UVehHdRIrVmFVEKJQWLE09eHxm&#10;X/On2bcxu2r89q4g9DjMzG+YdNmbRpyoc5VlBfEoAkGcW11xoWD78zacgnAeWWNjmRRcyMFy8fiQ&#10;YqLtmb/plPlCBAi7BBWU3reJlC4vyaAb2ZY4eL+2M+iD7AqpOzwHuGnkOIom0mDFYaHEltYl5X/Z&#10;0Sg46pg/D/v6Y7b72scvq3pTXbKBUs9P/WoOwlPv/8P39rtWMI5f4XYmH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ZyzrHAAAA3AAAAA8AAAAAAAAAAAAAAAAAmAIAAGRy&#10;cy9kb3ducmV2LnhtbFBLBQYAAAAABAAEAPUAAACMAwAAAAA=&#10;" path="m380,427l,,,427e" filled="f" strokecolor="#c1dab8" strokeweight="1pt">
                  <v:path arrowok="t" o:connecttype="custom" o:connectlocs="380,427;0,0;0,427" o:connectangles="0,0,0"/>
                </v:shape>
                <v:shape id="Text Box 93" o:spid="_x0000_s1092" type="#_x0000_t202" style="position:absolute;left:1020;top:458;width:432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000000" w:rsidRDefault="001E42F8">
                        <w:pPr>
                          <w:pStyle w:val="BodyText"/>
                          <w:kinsoku w:val="0"/>
                          <w:overflowPunct w:val="0"/>
                        </w:pPr>
                      </w:p>
                      <w:p w:rsidR="00000000" w:rsidRDefault="001E42F8">
                        <w:pPr>
                          <w:pStyle w:val="BodyText"/>
                          <w:kinsoku w:val="0"/>
                          <w:overflowPunct w:val="0"/>
                          <w:spacing w:before="7"/>
                          <w:rPr>
                            <w:sz w:val="23"/>
                            <w:szCs w:val="23"/>
                          </w:rPr>
                        </w:pPr>
                      </w:p>
                      <w:p w:rsidR="00000000" w:rsidRDefault="001E42F8">
                        <w:pPr>
                          <w:pStyle w:val="BodyText"/>
                          <w:kinsoku w:val="0"/>
                          <w:overflowPunct w:val="0"/>
                          <w:spacing w:line="271" w:lineRule="auto"/>
                          <w:ind w:left="200" w:right="262"/>
                          <w:rPr>
                            <w:rFonts w:ascii="Lucida Sans" w:hAnsi="Lucida Sans" w:cs="Lucida Sans"/>
                            <w:color w:val="231F20"/>
                            <w:sz w:val="18"/>
                            <w:szCs w:val="18"/>
                          </w:rPr>
                        </w:pPr>
                        <w:r>
                          <w:rPr>
                            <w:rFonts w:ascii="Lucida Sans" w:hAnsi="Lucida Sans" w:cs="Lucida Sans"/>
                            <w:color w:val="231F20"/>
                            <w:sz w:val="18"/>
                            <w:szCs w:val="18"/>
                          </w:rPr>
                          <w:t xml:space="preserve">one way to show immediate GRIT is to own, take charge of, and shape what you do with </w:t>
                        </w:r>
                        <w:r>
                          <w:rPr>
                            <w:rFonts w:ascii="Lucida Sans" w:hAnsi="Lucida Sans" w:cs="Lucida Sans"/>
                            <w:color w:val="231F20"/>
                            <w:w w:val="95"/>
                            <w:sz w:val="18"/>
                            <w:szCs w:val="18"/>
                          </w:rPr>
                          <w:t>your</w:t>
                        </w:r>
                        <w:r>
                          <w:rPr>
                            <w:rFonts w:ascii="Lucida Sans" w:hAnsi="Lucida Sans" w:cs="Lucida Sans"/>
                            <w:color w:val="231F20"/>
                            <w:spacing w:val="-20"/>
                            <w:w w:val="95"/>
                            <w:sz w:val="18"/>
                            <w:szCs w:val="18"/>
                          </w:rPr>
                          <w:t xml:space="preserve"> </w:t>
                        </w:r>
                        <w:r>
                          <w:rPr>
                            <w:rFonts w:ascii="Lucida Sans" w:hAnsi="Lucida Sans" w:cs="Lucida Sans"/>
                            <w:color w:val="231F20"/>
                            <w:w w:val="95"/>
                            <w:sz w:val="18"/>
                            <w:szCs w:val="18"/>
                          </w:rPr>
                          <w:t>autonomy,</w:t>
                        </w:r>
                        <w:r>
                          <w:rPr>
                            <w:rFonts w:ascii="Lucida Sans" w:hAnsi="Lucida Sans" w:cs="Lucida Sans"/>
                            <w:color w:val="231F20"/>
                            <w:spacing w:val="-20"/>
                            <w:w w:val="95"/>
                            <w:sz w:val="18"/>
                            <w:szCs w:val="18"/>
                          </w:rPr>
                          <w:t xml:space="preserve"> </w:t>
                        </w:r>
                        <w:r>
                          <w:rPr>
                            <w:rFonts w:ascii="Lucida Sans" w:hAnsi="Lucida Sans" w:cs="Lucida Sans"/>
                            <w:color w:val="231F20"/>
                            <w:w w:val="95"/>
                            <w:sz w:val="18"/>
                            <w:szCs w:val="18"/>
                          </w:rPr>
                          <w:t>rather</w:t>
                        </w:r>
                        <w:r>
                          <w:rPr>
                            <w:rFonts w:ascii="Lucida Sans" w:hAnsi="Lucida Sans" w:cs="Lucida Sans"/>
                            <w:color w:val="231F20"/>
                            <w:spacing w:val="-20"/>
                            <w:w w:val="95"/>
                            <w:sz w:val="18"/>
                            <w:szCs w:val="18"/>
                          </w:rPr>
                          <w:t xml:space="preserve"> </w:t>
                        </w:r>
                        <w:r>
                          <w:rPr>
                            <w:rFonts w:ascii="Lucida Sans" w:hAnsi="Lucida Sans" w:cs="Lucida Sans"/>
                            <w:color w:val="231F20"/>
                            <w:w w:val="95"/>
                            <w:sz w:val="18"/>
                            <w:szCs w:val="18"/>
                          </w:rPr>
                          <w:t>than</w:t>
                        </w:r>
                        <w:r>
                          <w:rPr>
                            <w:rFonts w:ascii="Lucida Sans" w:hAnsi="Lucida Sans" w:cs="Lucida Sans"/>
                            <w:color w:val="231F20"/>
                            <w:spacing w:val="-20"/>
                            <w:w w:val="95"/>
                            <w:sz w:val="18"/>
                            <w:szCs w:val="18"/>
                          </w:rPr>
                          <w:t xml:space="preserve"> </w:t>
                        </w:r>
                        <w:r>
                          <w:rPr>
                            <w:rFonts w:ascii="Lucida Sans" w:hAnsi="Lucida Sans" w:cs="Lucida Sans"/>
                            <w:color w:val="231F20"/>
                            <w:w w:val="95"/>
                            <w:sz w:val="18"/>
                            <w:szCs w:val="18"/>
                          </w:rPr>
                          <w:t>letting</w:t>
                        </w:r>
                        <w:r>
                          <w:rPr>
                            <w:rFonts w:ascii="Lucida Sans" w:hAnsi="Lucida Sans" w:cs="Lucida Sans"/>
                            <w:color w:val="231F20"/>
                            <w:spacing w:val="-19"/>
                            <w:w w:val="95"/>
                            <w:sz w:val="18"/>
                            <w:szCs w:val="18"/>
                          </w:rPr>
                          <w:t xml:space="preserve"> </w:t>
                        </w:r>
                        <w:r>
                          <w:rPr>
                            <w:rFonts w:ascii="Lucida Sans" w:hAnsi="Lucida Sans" w:cs="Lucida Sans"/>
                            <w:color w:val="231F20"/>
                            <w:w w:val="95"/>
                            <w:sz w:val="18"/>
                            <w:szCs w:val="18"/>
                          </w:rPr>
                          <w:t>it</w:t>
                        </w:r>
                        <w:r>
                          <w:rPr>
                            <w:rFonts w:ascii="Lucida Sans" w:hAnsi="Lucida Sans" w:cs="Lucida Sans"/>
                            <w:color w:val="231F20"/>
                            <w:spacing w:val="-20"/>
                            <w:w w:val="95"/>
                            <w:sz w:val="18"/>
                            <w:szCs w:val="18"/>
                          </w:rPr>
                          <w:t xml:space="preserve"> </w:t>
                        </w:r>
                        <w:r>
                          <w:rPr>
                            <w:rFonts w:ascii="Lucida Sans" w:hAnsi="Lucida Sans" w:cs="Lucida Sans"/>
                            <w:color w:val="231F20"/>
                            <w:w w:val="95"/>
                            <w:sz w:val="18"/>
                            <w:szCs w:val="18"/>
                          </w:rPr>
                          <w:t>shape</w:t>
                        </w:r>
                        <w:r>
                          <w:rPr>
                            <w:rFonts w:ascii="Lucida Sans" w:hAnsi="Lucida Sans" w:cs="Lucida Sans"/>
                            <w:color w:val="231F20"/>
                            <w:spacing w:val="-20"/>
                            <w:w w:val="95"/>
                            <w:sz w:val="18"/>
                            <w:szCs w:val="18"/>
                          </w:rPr>
                          <w:t xml:space="preserve"> </w:t>
                        </w:r>
                        <w:r>
                          <w:rPr>
                            <w:rFonts w:ascii="Lucida Sans" w:hAnsi="Lucida Sans" w:cs="Lucida Sans"/>
                            <w:color w:val="231F20"/>
                            <w:spacing w:val="-5"/>
                            <w:w w:val="95"/>
                            <w:sz w:val="18"/>
                            <w:szCs w:val="18"/>
                          </w:rPr>
                          <w:t xml:space="preserve">you. </w:t>
                        </w:r>
                        <w:r>
                          <w:rPr>
                            <w:rFonts w:ascii="Lucida Sans" w:hAnsi="Lucida Sans" w:cs="Lucida Sans"/>
                            <w:color w:val="231F20"/>
                            <w:spacing w:val="-7"/>
                            <w:sz w:val="18"/>
                            <w:szCs w:val="18"/>
                          </w:rPr>
                          <w:t>You</w:t>
                        </w:r>
                        <w:r>
                          <w:rPr>
                            <w:rFonts w:ascii="Lucida Sans" w:hAnsi="Lucida Sans" w:cs="Lucida Sans"/>
                            <w:color w:val="231F20"/>
                            <w:spacing w:val="-28"/>
                            <w:sz w:val="18"/>
                            <w:szCs w:val="18"/>
                          </w:rPr>
                          <w:t xml:space="preserve"> </w:t>
                        </w:r>
                        <w:r>
                          <w:rPr>
                            <w:rFonts w:ascii="Lucida Sans" w:hAnsi="Lucida Sans" w:cs="Lucida Sans"/>
                            <w:color w:val="231F20"/>
                            <w:sz w:val="18"/>
                            <w:szCs w:val="18"/>
                          </w:rPr>
                          <w:t>define</w:t>
                        </w:r>
                        <w:r>
                          <w:rPr>
                            <w:rFonts w:ascii="Lucida Sans" w:hAnsi="Lucida Sans" w:cs="Lucida Sans"/>
                            <w:color w:val="231F20"/>
                            <w:spacing w:val="-27"/>
                            <w:sz w:val="18"/>
                            <w:szCs w:val="18"/>
                          </w:rPr>
                          <w:t xml:space="preserve"> </w:t>
                        </w:r>
                        <w:r>
                          <w:rPr>
                            <w:rFonts w:ascii="Lucida Sans" w:hAnsi="Lucida Sans" w:cs="Lucida Sans"/>
                            <w:color w:val="231F20"/>
                            <w:sz w:val="18"/>
                            <w:szCs w:val="18"/>
                          </w:rPr>
                          <w:t>and</w:t>
                        </w:r>
                        <w:r>
                          <w:rPr>
                            <w:rFonts w:ascii="Lucida Sans" w:hAnsi="Lucida Sans" w:cs="Lucida Sans"/>
                            <w:color w:val="231F20"/>
                            <w:spacing w:val="-28"/>
                            <w:sz w:val="18"/>
                            <w:szCs w:val="18"/>
                          </w:rPr>
                          <w:t xml:space="preserve"> </w:t>
                        </w:r>
                        <w:r>
                          <w:rPr>
                            <w:rFonts w:ascii="Lucida Sans" w:hAnsi="Lucida Sans" w:cs="Lucida Sans"/>
                            <w:color w:val="231F20"/>
                            <w:sz w:val="18"/>
                            <w:szCs w:val="18"/>
                          </w:rPr>
                          <w:t>lead</w:t>
                        </w:r>
                        <w:r>
                          <w:rPr>
                            <w:rFonts w:ascii="Lucida Sans" w:hAnsi="Lucida Sans" w:cs="Lucida Sans"/>
                            <w:color w:val="231F20"/>
                            <w:spacing w:val="-27"/>
                            <w:sz w:val="18"/>
                            <w:szCs w:val="18"/>
                          </w:rPr>
                          <w:t xml:space="preserve"> </w:t>
                        </w:r>
                        <w:r>
                          <w:rPr>
                            <w:rFonts w:ascii="Lucida Sans" w:hAnsi="Lucida Sans" w:cs="Lucida Sans"/>
                            <w:color w:val="231F20"/>
                            <w:sz w:val="18"/>
                            <w:szCs w:val="18"/>
                          </w:rPr>
                          <w:t>your</w:t>
                        </w:r>
                        <w:r>
                          <w:rPr>
                            <w:rFonts w:ascii="Lucida Sans" w:hAnsi="Lucida Sans" w:cs="Lucida Sans"/>
                            <w:color w:val="231F20"/>
                            <w:spacing w:val="-27"/>
                            <w:sz w:val="18"/>
                            <w:szCs w:val="18"/>
                          </w:rPr>
                          <w:t xml:space="preserve"> </w:t>
                        </w:r>
                        <w:r>
                          <w:rPr>
                            <w:rFonts w:ascii="Lucida Sans" w:hAnsi="Lucida Sans" w:cs="Lucida Sans"/>
                            <w:color w:val="231F20"/>
                            <w:sz w:val="18"/>
                            <w:szCs w:val="18"/>
                          </w:rPr>
                          <w:t>climb,</w:t>
                        </w:r>
                        <w:r>
                          <w:rPr>
                            <w:rFonts w:ascii="Lucida Sans" w:hAnsi="Lucida Sans" w:cs="Lucida Sans"/>
                            <w:color w:val="231F20"/>
                            <w:spacing w:val="-28"/>
                            <w:sz w:val="18"/>
                            <w:szCs w:val="18"/>
                          </w:rPr>
                          <w:t xml:space="preserve"> </w:t>
                        </w:r>
                        <w:r>
                          <w:rPr>
                            <w:rFonts w:ascii="Lucida Sans" w:hAnsi="Lucida Sans" w:cs="Lucida Sans"/>
                            <w:color w:val="231F20"/>
                            <w:sz w:val="18"/>
                            <w:szCs w:val="18"/>
                          </w:rPr>
                          <w:t>your</w:t>
                        </w:r>
                        <w:r>
                          <w:rPr>
                            <w:rFonts w:ascii="Lucida Sans" w:hAnsi="Lucida Sans" w:cs="Lucida Sans"/>
                            <w:color w:val="231F20"/>
                            <w:spacing w:val="-27"/>
                            <w:sz w:val="18"/>
                            <w:szCs w:val="18"/>
                          </w:rPr>
                          <w:t xml:space="preserve"> </w:t>
                        </w:r>
                        <w:r>
                          <w:rPr>
                            <w:rFonts w:ascii="Lucida Sans" w:hAnsi="Lucida Sans" w:cs="Lucida Sans"/>
                            <w:color w:val="231F20"/>
                            <w:sz w:val="18"/>
                            <w:szCs w:val="18"/>
                          </w:rPr>
                          <w:t>ascent.</w:t>
                        </w:r>
                      </w:p>
                      <w:p w:rsidR="00000000" w:rsidRDefault="001E42F8">
                        <w:pPr>
                          <w:pStyle w:val="BodyText"/>
                          <w:kinsoku w:val="0"/>
                          <w:overflowPunct w:val="0"/>
                          <w:spacing w:before="2" w:line="271" w:lineRule="auto"/>
                          <w:ind w:left="200" w:right="384"/>
                          <w:rPr>
                            <w:rFonts w:ascii="Lucida Sans" w:hAnsi="Lucida Sans" w:cs="Lucida Sans"/>
                            <w:color w:val="231F20"/>
                            <w:spacing w:val="-3"/>
                            <w:sz w:val="18"/>
                            <w:szCs w:val="18"/>
                          </w:rPr>
                        </w:pPr>
                        <w:r>
                          <w:rPr>
                            <w:rFonts w:ascii="Lucida Sans" w:hAnsi="Lucida Sans" w:cs="Lucida Sans"/>
                            <w:color w:val="231F20"/>
                            <w:sz w:val="18"/>
                            <w:szCs w:val="18"/>
                          </w:rPr>
                          <w:t>Start</w:t>
                        </w:r>
                        <w:r>
                          <w:rPr>
                            <w:rFonts w:ascii="Lucida Sans" w:hAnsi="Lucida Sans" w:cs="Lucida Sans"/>
                            <w:color w:val="231F20"/>
                            <w:spacing w:val="-37"/>
                            <w:sz w:val="18"/>
                            <w:szCs w:val="18"/>
                          </w:rPr>
                          <w:t xml:space="preserve"> </w:t>
                        </w:r>
                        <w:r>
                          <w:rPr>
                            <w:rFonts w:ascii="Lucida Sans" w:hAnsi="Lucida Sans" w:cs="Lucida Sans"/>
                            <w:color w:val="231F20"/>
                            <w:sz w:val="18"/>
                            <w:szCs w:val="18"/>
                          </w:rPr>
                          <w:t>now</w:t>
                        </w:r>
                        <w:r>
                          <w:rPr>
                            <w:rFonts w:ascii="Lucida Sans" w:hAnsi="Lucida Sans" w:cs="Lucida Sans"/>
                            <w:color w:val="231F20"/>
                            <w:spacing w:val="-37"/>
                            <w:sz w:val="18"/>
                            <w:szCs w:val="18"/>
                          </w:rPr>
                          <w:t xml:space="preserve"> </w:t>
                        </w:r>
                        <w:r>
                          <w:rPr>
                            <w:rFonts w:ascii="Lucida Sans" w:hAnsi="Lucida Sans" w:cs="Lucida Sans"/>
                            <w:color w:val="231F20"/>
                            <w:sz w:val="18"/>
                            <w:szCs w:val="18"/>
                          </w:rPr>
                          <w:t>by</w:t>
                        </w:r>
                        <w:r>
                          <w:rPr>
                            <w:rFonts w:ascii="Lucida Sans" w:hAnsi="Lucida Sans" w:cs="Lucida Sans"/>
                            <w:color w:val="231F20"/>
                            <w:spacing w:val="-37"/>
                            <w:sz w:val="18"/>
                            <w:szCs w:val="18"/>
                          </w:rPr>
                          <w:t xml:space="preserve"> </w:t>
                        </w:r>
                        <w:r>
                          <w:rPr>
                            <w:rFonts w:ascii="Lucida Sans" w:hAnsi="Lucida Sans" w:cs="Lucida Sans"/>
                            <w:color w:val="231F20"/>
                            <w:sz w:val="18"/>
                            <w:szCs w:val="18"/>
                          </w:rPr>
                          <w:t>applying</w:t>
                        </w:r>
                        <w:r>
                          <w:rPr>
                            <w:rFonts w:ascii="Lucida Sans" w:hAnsi="Lucida Sans" w:cs="Lucida Sans"/>
                            <w:color w:val="231F20"/>
                            <w:spacing w:val="-37"/>
                            <w:sz w:val="18"/>
                            <w:szCs w:val="18"/>
                          </w:rPr>
                          <w:t xml:space="preserve"> </w:t>
                        </w:r>
                        <w:r>
                          <w:rPr>
                            <w:rFonts w:ascii="Lucida Sans" w:hAnsi="Lucida Sans" w:cs="Lucida Sans"/>
                            <w:color w:val="231F20"/>
                            <w:sz w:val="18"/>
                            <w:szCs w:val="18"/>
                          </w:rPr>
                          <w:t>the</w:t>
                        </w:r>
                        <w:r>
                          <w:rPr>
                            <w:rFonts w:ascii="Lucida Sans" w:hAnsi="Lucida Sans" w:cs="Lucida Sans"/>
                            <w:color w:val="231F20"/>
                            <w:spacing w:val="-37"/>
                            <w:sz w:val="18"/>
                            <w:szCs w:val="18"/>
                          </w:rPr>
                          <w:t xml:space="preserve"> </w:t>
                        </w:r>
                        <w:r>
                          <w:rPr>
                            <w:rFonts w:ascii="Lucida Sans" w:hAnsi="Lucida Sans" w:cs="Lucida Sans"/>
                            <w:color w:val="231F20"/>
                            <w:sz w:val="18"/>
                            <w:szCs w:val="18"/>
                          </w:rPr>
                          <w:t>tools</w:t>
                        </w:r>
                        <w:r>
                          <w:rPr>
                            <w:rFonts w:ascii="Lucida Sans" w:hAnsi="Lucida Sans" w:cs="Lucida Sans"/>
                            <w:color w:val="231F20"/>
                            <w:spacing w:val="-37"/>
                            <w:sz w:val="18"/>
                            <w:szCs w:val="18"/>
                          </w:rPr>
                          <w:t xml:space="preserve"> </w:t>
                        </w:r>
                        <w:r>
                          <w:rPr>
                            <w:rFonts w:ascii="Lucida Sans" w:hAnsi="Lucida Sans" w:cs="Lucida Sans"/>
                            <w:color w:val="231F20"/>
                            <w:sz w:val="18"/>
                            <w:szCs w:val="18"/>
                          </w:rPr>
                          <w:t>in</w:t>
                        </w:r>
                        <w:r>
                          <w:rPr>
                            <w:rFonts w:ascii="Lucida Sans" w:hAnsi="Lucida Sans" w:cs="Lucida Sans"/>
                            <w:color w:val="231F20"/>
                            <w:spacing w:val="-37"/>
                            <w:sz w:val="18"/>
                            <w:szCs w:val="18"/>
                          </w:rPr>
                          <w:t xml:space="preserve"> </w:t>
                        </w:r>
                        <w:r>
                          <w:rPr>
                            <w:rFonts w:ascii="Lucida Sans" w:hAnsi="Lucida Sans" w:cs="Lucida Sans"/>
                            <w:color w:val="231F20"/>
                            <w:sz w:val="18"/>
                            <w:szCs w:val="18"/>
                          </w:rPr>
                          <w:t>this</w:t>
                        </w:r>
                        <w:r>
                          <w:rPr>
                            <w:rFonts w:ascii="Lucida Sans" w:hAnsi="Lucida Sans" w:cs="Lucida Sans"/>
                            <w:color w:val="231F20"/>
                            <w:spacing w:val="-37"/>
                            <w:sz w:val="18"/>
                            <w:szCs w:val="18"/>
                          </w:rPr>
                          <w:t xml:space="preserve"> </w:t>
                        </w:r>
                        <w:r>
                          <w:rPr>
                            <w:rFonts w:ascii="Lucida Sans" w:hAnsi="Lucida Sans" w:cs="Lucida Sans"/>
                            <w:color w:val="231F20"/>
                            <w:spacing w:val="-3"/>
                            <w:sz w:val="18"/>
                            <w:szCs w:val="18"/>
                          </w:rPr>
                          <w:t xml:space="preserve">chapter </w:t>
                        </w:r>
                        <w:r>
                          <w:rPr>
                            <w:rFonts w:ascii="Lucida Sans" w:hAnsi="Lucida Sans" w:cs="Lucida Sans"/>
                            <w:color w:val="231F20"/>
                            <w:sz w:val="18"/>
                            <w:szCs w:val="18"/>
                          </w:rPr>
                          <w:t>to</w:t>
                        </w:r>
                        <w:r>
                          <w:rPr>
                            <w:rFonts w:ascii="Lucida Sans" w:hAnsi="Lucida Sans" w:cs="Lucida Sans"/>
                            <w:color w:val="231F20"/>
                            <w:spacing w:val="-23"/>
                            <w:sz w:val="18"/>
                            <w:szCs w:val="18"/>
                          </w:rPr>
                          <w:t xml:space="preserve"> </w:t>
                        </w:r>
                        <w:r>
                          <w:rPr>
                            <w:rFonts w:ascii="Lucida Sans" w:hAnsi="Lucida Sans" w:cs="Lucida Sans"/>
                            <w:color w:val="231F20"/>
                            <w:sz w:val="18"/>
                            <w:szCs w:val="18"/>
                          </w:rPr>
                          <w:t>start</w:t>
                        </w:r>
                        <w:r>
                          <w:rPr>
                            <w:rFonts w:ascii="Lucida Sans" w:hAnsi="Lucida Sans" w:cs="Lucida Sans"/>
                            <w:color w:val="231F20"/>
                            <w:spacing w:val="-22"/>
                            <w:sz w:val="18"/>
                            <w:szCs w:val="18"/>
                          </w:rPr>
                          <w:t xml:space="preserve"> </w:t>
                        </w:r>
                        <w:r>
                          <w:rPr>
                            <w:rFonts w:ascii="Lucida Sans" w:hAnsi="Lucida Sans" w:cs="Lucida Sans"/>
                            <w:color w:val="231F20"/>
                            <w:sz w:val="18"/>
                            <w:szCs w:val="18"/>
                          </w:rPr>
                          <w:t>strong</w:t>
                        </w:r>
                        <w:r>
                          <w:rPr>
                            <w:rFonts w:ascii="Lucida Sans" w:hAnsi="Lucida Sans" w:cs="Lucida Sans"/>
                            <w:color w:val="231F20"/>
                            <w:spacing w:val="-22"/>
                            <w:sz w:val="18"/>
                            <w:szCs w:val="18"/>
                          </w:rPr>
                          <w:t xml:space="preserve"> </w:t>
                        </w:r>
                        <w:r>
                          <w:rPr>
                            <w:rFonts w:ascii="Lucida Sans" w:hAnsi="Lucida Sans" w:cs="Lucida Sans"/>
                            <w:color w:val="231F20"/>
                            <w:sz w:val="18"/>
                            <w:szCs w:val="18"/>
                          </w:rPr>
                          <w:t>and</w:t>
                        </w:r>
                        <w:r>
                          <w:rPr>
                            <w:rFonts w:ascii="Lucida Sans" w:hAnsi="Lucida Sans" w:cs="Lucida Sans"/>
                            <w:color w:val="231F20"/>
                            <w:spacing w:val="-23"/>
                            <w:sz w:val="18"/>
                            <w:szCs w:val="18"/>
                          </w:rPr>
                          <w:t xml:space="preserve"> </w:t>
                        </w:r>
                        <w:r>
                          <w:rPr>
                            <w:rFonts w:ascii="Lucida Sans" w:hAnsi="Lucida Sans" w:cs="Lucida Sans"/>
                            <w:color w:val="231F20"/>
                            <w:sz w:val="18"/>
                            <w:szCs w:val="18"/>
                          </w:rPr>
                          <w:t>finish</w:t>
                        </w:r>
                        <w:r>
                          <w:rPr>
                            <w:rFonts w:ascii="Lucida Sans" w:hAnsi="Lucida Sans" w:cs="Lucida Sans"/>
                            <w:color w:val="231F20"/>
                            <w:spacing w:val="-22"/>
                            <w:sz w:val="18"/>
                            <w:szCs w:val="18"/>
                          </w:rPr>
                          <w:t xml:space="preserve"> </w:t>
                        </w:r>
                        <w:r>
                          <w:rPr>
                            <w:rFonts w:ascii="Lucida Sans" w:hAnsi="Lucida Sans" w:cs="Lucida Sans"/>
                            <w:color w:val="231F20"/>
                            <w:sz w:val="18"/>
                            <w:szCs w:val="18"/>
                          </w:rPr>
                          <w:t>even</w:t>
                        </w:r>
                        <w:r>
                          <w:rPr>
                            <w:rFonts w:ascii="Lucida Sans" w:hAnsi="Lucida Sans" w:cs="Lucida Sans"/>
                            <w:color w:val="231F20"/>
                            <w:spacing w:val="-22"/>
                            <w:sz w:val="18"/>
                            <w:szCs w:val="18"/>
                          </w:rPr>
                          <w:t xml:space="preserve"> </w:t>
                        </w:r>
                        <w:r>
                          <w:rPr>
                            <w:rFonts w:ascii="Lucida Sans" w:hAnsi="Lucida Sans" w:cs="Lucida Sans"/>
                            <w:color w:val="231F20"/>
                            <w:spacing w:val="-3"/>
                            <w:sz w:val="18"/>
                            <w:szCs w:val="18"/>
                          </w:rPr>
                          <w:t>stronger.</w:t>
                        </w:r>
                      </w:p>
                    </w:txbxContent>
                  </v:textbox>
                </v:shape>
                <w10:wrap anchorx="page"/>
              </v:group>
            </w:pict>
          </mc:Fallback>
        </mc:AlternateContent>
      </w:r>
      <w:r>
        <w:rPr>
          <w:noProof/>
        </w:rPr>
        <mc:AlternateContent>
          <mc:Choice Requires="wpg">
            <w:drawing>
              <wp:anchor distT="0" distB="0" distL="114300" distR="114300" simplePos="0" relativeHeight="251641344" behindDoc="0" locked="0" layoutInCell="0" allowOverlap="1">
                <wp:simplePos x="0" y="0"/>
                <wp:positionH relativeFrom="page">
                  <wp:posOffset>819150</wp:posOffset>
                </wp:positionH>
                <wp:positionV relativeFrom="paragraph">
                  <wp:posOffset>-277495</wp:posOffset>
                </wp:positionV>
                <wp:extent cx="800100" cy="429260"/>
                <wp:effectExtent l="0" t="0" r="0" b="0"/>
                <wp:wrapNone/>
                <wp:docPr id="20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29260"/>
                          <a:chOff x="1290" y="-437"/>
                          <a:chExt cx="1260" cy="676"/>
                        </a:xfrm>
                      </wpg:grpSpPr>
                      <wpg:grpSp>
                        <wpg:cNvPr id="203" name="Group 95"/>
                        <wpg:cNvGrpSpPr>
                          <a:grpSpLocks/>
                        </wpg:cNvGrpSpPr>
                        <wpg:grpSpPr bwMode="auto">
                          <a:xfrm>
                            <a:off x="1290" y="-437"/>
                            <a:ext cx="1260" cy="646"/>
                            <a:chOff x="1290" y="-437"/>
                            <a:chExt cx="1260" cy="646"/>
                          </a:xfrm>
                        </wpg:grpSpPr>
                        <wps:wsp>
                          <wps:cNvPr id="204" name="Freeform 96"/>
                          <wps:cNvSpPr>
                            <a:spLocks/>
                          </wps:cNvSpPr>
                          <wps:spPr bwMode="auto">
                            <a:xfrm>
                              <a:off x="1290" y="-437"/>
                              <a:ext cx="1260" cy="646"/>
                            </a:xfrm>
                            <a:custGeom>
                              <a:avLst/>
                              <a:gdLst>
                                <a:gd name="T0" fmla="*/ 205 w 1260"/>
                                <a:gd name="T1" fmla="*/ 0 h 646"/>
                                <a:gd name="T2" fmla="*/ 167 w 1260"/>
                                <a:gd name="T3" fmla="*/ 22 h 646"/>
                                <a:gd name="T4" fmla="*/ 114 w 1260"/>
                                <a:gd name="T5" fmla="*/ 76 h 646"/>
                                <a:gd name="T6" fmla="*/ 56 w 1260"/>
                                <a:gd name="T7" fmla="*/ 141 h 646"/>
                                <a:gd name="T8" fmla="*/ 0 w 1260"/>
                                <a:gd name="T9" fmla="*/ 196 h 646"/>
                                <a:gd name="T10" fmla="*/ 1 w 1260"/>
                                <a:gd name="T11" fmla="*/ 643 h 646"/>
                                <a:gd name="T12" fmla="*/ 1 w 1260"/>
                                <a:gd name="T13" fmla="*/ 646 h 646"/>
                                <a:gd name="T14" fmla="*/ 1260 w 1260"/>
                                <a:gd name="T15" fmla="*/ 646 h 646"/>
                                <a:gd name="T16" fmla="*/ 1260 w 1260"/>
                                <a:gd name="T17" fmla="*/ 420 h 646"/>
                                <a:gd name="T18" fmla="*/ 1129 w 1260"/>
                                <a:gd name="T19" fmla="*/ 291 h 646"/>
                                <a:gd name="T20" fmla="*/ 1091 w 1260"/>
                                <a:gd name="T21" fmla="*/ 257 h 646"/>
                                <a:gd name="T22" fmla="*/ 903 w 1260"/>
                                <a:gd name="T23" fmla="*/ 257 h 646"/>
                                <a:gd name="T24" fmla="*/ 902 w 1260"/>
                                <a:gd name="T25" fmla="*/ 256 h 646"/>
                                <a:gd name="T26" fmla="*/ 793 w 1260"/>
                                <a:gd name="T27" fmla="*/ 256 h 646"/>
                                <a:gd name="T28" fmla="*/ 765 w 1260"/>
                                <a:gd name="T29" fmla="*/ 239 h 646"/>
                                <a:gd name="T30" fmla="*/ 732 w 1260"/>
                                <a:gd name="T31" fmla="*/ 214 h 646"/>
                                <a:gd name="T32" fmla="*/ 450 w 1260"/>
                                <a:gd name="T33" fmla="*/ 214 h 646"/>
                                <a:gd name="T34" fmla="*/ 404 w 1260"/>
                                <a:gd name="T35" fmla="*/ 181 h 646"/>
                                <a:gd name="T36" fmla="*/ 332 w 1260"/>
                                <a:gd name="T37" fmla="*/ 107 h 646"/>
                                <a:gd name="T38" fmla="*/ 258 w 1260"/>
                                <a:gd name="T39" fmla="*/ 33 h 646"/>
                                <a:gd name="T40" fmla="*/ 205 w 1260"/>
                                <a:gd name="T41" fmla="*/ 0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0" h="646">
                                  <a:moveTo>
                                    <a:pt x="205" y="0"/>
                                  </a:moveTo>
                                  <a:lnTo>
                                    <a:pt x="167" y="22"/>
                                  </a:lnTo>
                                  <a:lnTo>
                                    <a:pt x="114" y="76"/>
                                  </a:lnTo>
                                  <a:lnTo>
                                    <a:pt x="56" y="141"/>
                                  </a:lnTo>
                                  <a:lnTo>
                                    <a:pt x="0" y="196"/>
                                  </a:lnTo>
                                  <a:lnTo>
                                    <a:pt x="1" y="643"/>
                                  </a:lnTo>
                                  <a:lnTo>
                                    <a:pt x="1" y="646"/>
                                  </a:lnTo>
                                  <a:lnTo>
                                    <a:pt x="1260" y="646"/>
                                  </a:lnTo>
                                  <a:lnTo>
                                    <a:pt x="1260" y="420"/>
                                  </a:lnTo>
                                  <a:lnTo>
                                    <a:pt x="1129" y="291"/>
                                  </a:lnTo>
                                  <a:lnTo>
                                    <a:pt x="1091" y="257"/>
                                  </a:lnTo>
                                  <a:lnTo>
                                    <a:pt x="903" y="257"/>
                                  </a:lnTo>
                                  <a:lnTo>
                                    <a:pt x="902" y="256"/>
                                  </a:lnTo>
                                  <a:lnTo>
                                    <a:pt x="793" y="256"/>
                                  </a:lnTo>
                                  <a:lnTo>
                                    <a:pt x="765" y="239"/>
                                  </a:lnTo>
                                  <a:lnTo>
                                    <a:pt x="732" y="214"/>
                                  </a:lnTo>
                                  <a:lnTo>
                                    <a:pt x="450" y="214"/>
                                  </a:lnTo>
                                  <a:lnTo>
                                    <a:pt x="404" y="181"/>
                                  </a:lnTo>
                                  <a:lnTo>
                                    <a:pt x="332" y="107"/>
                                  </a:lnTo>
                                  <a:lnTo>
                                    <a:pt x="258" y="33"/>
                                  </a:lnTo>
                                  <a:lnTo>
                                    <a:pt x="205" y="0"/>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7"/>
                          <wps:cNvSpPr>
                            <a:spLocks/>
                          </wps:cNvSpPr>
                          <wps:spPr bwMode="auto">
                            <a:xfrm>
                              <a:off x="1290" y="-437"/>
                              <a:ext cx="1260" cy="646"/>
                            </a:xfrm>
                            <a:custGeom>
                              <a:avLst/>
                              <a:gdLst>
                                <a:gd name="T0" fmla="*/ 988 w 1260"/>
                                <a:gd name="T1" fmla="*/ 198 h 646"/>
                                <a:gd name="T2" fmla="*/ 971 w 1260"/>
                                <a:gd name="T3" fmla="*/ 207 h 646"/>
                                <a:gd name="T4" fmla="*/ 947 w 1260"/>
                                <a:gd name="T5" fmla="*/ 227 h 646"/>
                                <a:gd name="T6" fmla="*/ 923 w 1260"/>
                                <a:gd name="T7" fmla="*/ 247 h 646"/>
                                <a:gd name="T8" fmla="*/ 903 w 1260"/>
                                <a:gd name="T9" fmla="*/ 257 h 646"/>
                                <a:gd name="T10" fmla="*/ 1091 w 1260"/>
                                <a:gd name="T11" fmla="*/ 257 h 646"/>
                                <a:gd name="T12" fmla="*/ 1057 w 1260"/>
                                <a:gd name="T13" fmla="*/ 225 h 646"/>
                                <a:gd name="T14" fmla="*/ 1018 w 1260"/>
                                <a:gd name="T15" fmla="*/ 201 h 646"/>
                                <a:gd name="T16" fmla="*/ 988 w 1260"/>
                                <a:gd name="T17" fmla="*/ 198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60" h="646">
                                  <a:moveTo>
                                    <a:pt x="988" y="198"/>
                                  </a:moveTo>
                                  <a:lnTo>
                                    <a:pt x="971" y="207"/>
                                  </a:lnTo>
                                  <a:lnTo>
                                    <a:pt x="947" y="227"/>
                                  </a:lnTo>
                                  <a:lnTo>
                                    <a:pt x="923" y="247"/>
                                  </a:lnTo>
                                  <a:lnTo>
                                    <a:pt x="903" y="257"/>
                                  </a:lnTo>
                                  <a:lnTo>
                                    <a:pt x="1091" y="257"/>
                                  </a:lnTo>
                                  <a:lnTo>
                                    <a:pt x="1057" y="225"/>
                                  </a:lnTo>
                                  <a:lnTo>
                                    <a:pt x="1018" y="201"/>
                                  </a:lnTo>
                                  <a:lnTo>
                                    <a:pt x="988" y="198"/>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8"/>
                          <wps:cNvSpPr>
                            <a:spLocks/>
                          </wps:cNvSpPr>
                          <wps:spPr bwMode="auto">
                            <a:xfrm>
                              <a:off x="1290" y="-437"/>
                              <a:ext cx="1260" cy="646"/>
                            </a:xfrm>
                            <a:custGeom>
                              <a:avLst/>
                              <a:gdLst>
                                <a:gd name="T0" fmla="*/ 850 w 1260"/>
                                <a:gd name="T1" fmla="*/ 214 h 646"/>
                                <a:gd name="T2" fmla="*/ 835 w 1260"/>
                                <a:gd name="T3" fmla="*/ 221 h 646"/>
                                <a:gd name="T4" fmla="*/ 820 w 1260"/>
                                <a:gd name="T5" fmla="*/ 235 h 646"/>
                                <a:gd name="T6" fmla="*/ 806 w 1260"/>
                                <a:gd name="T7" fmla="*/ 249 h 646"/>
                                <a:gd name="T8" fmla="*/ 793 w 1260"/>
                                <a:gd name="T9" fmla="*/ 256 h 646"/>
                                <a:gd name="T10" fmla="*/ 902 w 1260"/>
                                <a:gd name="T11" fmla="*/ 256 h 646"/>
                                <a:gd name="T12" fmla="*/ 894 w 1260"/>
                                <a:gd name="T13" fmla="*/ 250 h 646"/>
                                <a:gd name="T14" fmla="*/ 880 w 1260"/>
                                <a:gd name="T15" fmla="*/ 235 h 646"/>
                                <a:gd name="T16" fmla="*/ 864 w 1260"/>
                                <a:gd name="T17" fmla="*/ 221 h 646"/>
                                <a:gd name="T18" fmla="*/ 850 w 1260"/>
                                <a:gd name="T19" fmla="*/ 214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60" h="646">
                                  <a:moveTo>
                                    <a:pt x="850" y="214"/>
                                  </a:moveTo>
                                  <a:lnTo>
                                    <a:pt x="835" y="221"/>
                                  </a:lnTo>
                                  <a:lnTo>
                                    <a:pt x="820" y="235"/>
                                  </a:lnTo>
                                  <a:lnTo>
                                    <a:pt x="806" y="249"/>
                                  </a:lnTo>
                                  <a:lnTo>
                                    <a:pt x="793" y="256"/>
                                  </a:lnTo>
                                  <a:lnTo>
                                    <a:pt x="902" y="256"/>
                                  </a:lnTo>
                                  <a:lnTo>
                                    <a:pt x="894" y="250"/>
                                  </a:lnTo>
                                  <a:lnTo>
                                    <a:pt x="880" y="235"/>
                                  </a:lnTo>
                                  <a:lnTo>
                                    <a:pt x="864" y="221"/>
                                  </a:lnTo>
                                  <a:lnTo>
                                    <a:pt x="850" y="214"/>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99"/>
                          <wps:cNvSpPr>
                            <a:spLocks/>
                          </wps:cNvSpPr>
                          <wps:spPr bwMode="auto">
                            <a:xfrm>
                              <a:off x="1290" y="-437"/>
                              <a:ext cx="1260" cy="646"/>
                            </a:xfrm>
                            <a:custGeom>
                              <a:avLst/>
                              <a:gdLst>
                                <a:gd name="T0" fmla="*/ 568 w 1260"/>
                                <a:gd name="T1" fmla="*/ 132 h 646"/>
                                <a:gd name="T2" fmla="*/ 549 w 1260"/>
                                <a:gd name="T3" fmla="*/ 145 h 646"/>
                                <a:gd name="T4" fmla="*/ 517 w 1260"/>
                                <a:gd name="T5" fmla="*/ 173 h 646"/>
                                <a:gd name="T6" fmla="*/ 481 w 1260"/>
                                <a:gd name="T7" fmla="*/ 202 h 646"/>
                                <a:gd name="T8" fmla="*/ 450 w 1260"/>
                                <a:gd name="T9" fmla="*/ 214 h 646"/>
                                <a:gd name="T10" fmla="*/ 732 w 1260"/>
                                <a:gd name="T11" fmla="*/ 214 h 646"/>
                                <a:gd name="T12" fmla="*/ 718 w 1260"/>
                                <a:gd name="T13" fmla="*/ 204 h 646"/>
                                <a:gd name="T14" fmla="*/ 672 w 1260"/>
                                <a:gd name="T15" fmla="*/ 168 h 646"/>
                                <a:gd name="T16" fmla="*/ 670 w 1260"/>
                                <a:gd name="T17" fmla="*/ 167 h 646"/>
                                <a:gd name="T18" fmla="*/ 613 w 1260"/>
                                <a:gd name="T19" fmla="*/ 167 h 646"/>
                                <a:gd name="T20" fmla="*/ 603 w 1260"/>
                                <a:gd name="T21" fmla="*/ 161 h 646"/>
                                <a:gd name="T22" fmla="*/ 591 w 1260"/>
                                <a:gd name="T23" fmla="*/ 149 h 646"/>
                                <a:gd name="T24" fmla="*/ 579 w 1260"/>
                                <a:gd name="T25" fmla="*/ 138 h 646"/>
                                <a:gd name="T26" fmla="*/ 568 w 1260"/>
                                <a:gd name="T27" fmla="*/ 132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60" h="646">
                                  <a:moveTo>
                                    <a:pt x="568" y="132"/>
                                  </a:moveTo>
                                  <a:lnTo>
                                    <a:pt x="549" y="145"/>
                                  </a:lnTo>
                                  <a:lnTo>
                                    <a:pt x="517" y="173"/>
                                  </a:lnTo>
                                  <a:lnTo>
                                    <a:pt x="481" y="202"/>
                                  </a:lnTo>
                                  <a:lnTo>
                                    <a:pt x="450" y="214"/>
                                  </a:lnTo>
                                  <a:lnTo>
                                    <a:pt x="732" y="214"/>
                                  </a:lnTo>
                                  <a:lnTo>
                                    <a:pt x="718" y="204"/>
                                  </a:lnTo>
                                  <a:lnTo>
                                    <a:pt x="672" y="168"/>
                                  </a:lnTo>
                                  <a:lnTo>
                                    <a:pt x="670" y="167"/>
                                  </a:lnTo>
                                  <a:lnTo>
                                    <a:pt x="613" y="167"/>
                                  </a:lnTo>
                                  <a:lnTo>
                                    <a:pt x="603" y="161"/>
                                  </a:lnTo>
                                  <a:lnTo>
                                    <a:pt x="591" y="149"/>
                                  </a:lnTo>
                                  <a:lnTo>
                                    <a:pt x="579" y="138"/>
                                  </a:lnTo>
                                  <a:lnTo>
                                    <a:pt x="568" y="13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00"/>
                          <wps:cNvSpPr>
                            <a:spLocks/>
                          </wps:cNvSpPr>
                          <wps:spPr bwMode="auto">
                            <a:xfrm>
                              <a:off x="1290" y="-437"/>
                              <a:ext cx="1260" cy="646"/>
                            </a:xfrm>
                            <a:custGeom>
                              <a:avLst/>
                              <a:gdLst>
                                <a:gd name="T0" fmla="*/ 647 w 1260"/>
                                <a:gd name="T1" fmla="*/ 152 h 646"/>
                                <a:gd name="T2" fmla="*/ 634 w 1260"/>
                                <a:gd name="T3" fmla="*/ 152 h 646"/>
                                <a:gd name="T4" fmla="*/ 621 w 1260"/>
                                <a:gd name="T5" fmla="*/ 167 h 646"/>
                                <a:gd name="T6" fmla="*/ 670 w 1260"/>
                                <a:gd name="T7" fmla="*/ 167 h 646"/>
                                <a:gd name="T8" fmla="*/ 647 w 1260"/>
                                <a:gd name="T9" fmla="*/ 152 h 646"/>
                              </a:gdLst>
                              <a:ahLst/>
                              <a:cxnLst>
                                <a:cxn ang="0">
                                  <a:pos x="T0" y="T1"/>
                                </a:cxn>
                                <a:cxn ang="0">
                                  <a:pos x="T2" y="T3"/>
                                </a:cxn>
                                <a:cxn ang="0">
                                  <a:pos x="T4" y="T5"/>
                                </a:cxn>
                                <a:cxn ang="0">
                                  <a:pos x="T6" y="T7"/>
                                </a:cxn>
                                <a:cxn ang="0">
                                  <a:pos x="T8" y="T9"/>
                                </a:cxn>
                              </a:cxnLst>
                              <a:rect l="0" t="0" r="r" b="b"/>
                              <a:pathLst>
                                <a:path w="1260" h="646">
                                  <a:moveTo>
                                    <a:pt x="647" y="152"/>
                                  </a:moveTo>
                                  <a:lnTo>
                                    <a:pt x="634" y="152"/>
                                  </a:lnTo>
                                  <a:lnTo>
                                    <a:pt x="621" y="167"/>
                                  </a:lnTo>
                                  <a:lnTo>
                                    <a:pt x="670" y="167"/>
                                  </a:lnTo>
                                  <a:lnTo>
                                    <a:pt x="647" y="15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9"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08" y="-151"/>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20" y="-151"/>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14" y="-151"/>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 name="Text Box 104"/>
                        <wps:cNvSpPr txBox="1">
                          <a:spLocks noChangeArrowheads="1"/>
                        </wps:cNvSpPr>
                        <wps:spPr bwMode="auto">
                          <a:xfrm>
                            <a:off x="1290" y="-438"/>
                            <a:ext cx="1260"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1"/>
                                <w:rPr>
                                  <w:sz w:val="31"/>
                                  <w:szCs w:val="31"/>
                                </w:rPr>
                              </w:pPr>
                            </w:p>
                            <w:p w:rsidR="00000000" w:rsidRDefault="001E42F8">
                              <w:pPr>
                                <w:pStyle w:val="BodyText"/>
                                <w:kinsoku w:val="0"/>
                                <w:overflowPunct w:val="0"/>
                                <w:ind w:left="49"/>
                                <w:rPr>
                                  <w:rFonts w:ascii="Gill Sans MT" w:hAnsi="Gill Sans MT" w:cs="Gill Sans MT"/>
                                  <w:b/>
                                  <w:bCs/>
                                  <w:color w:val="44A13F"/>
                                  <w:sz w:val="27"/>
                                  <w:szCs w:val="27"/>
                                </w:rPr>
                              </w:pPr>
                              <w:r>
                                <w:rPr>
                                  <w:rFonts w:ascii="Gill Sans MT" w:hAnsi="Gill Sans MT" w:cs="Gill Sans MT"/>
                                  <w:b/>
                                  <w:bCs/>
                                  <w:color w:val="FFFFFF"/>
                                  <w:sz w:val="27"/>
                                  <w:szCs w:val="27"/>
                                </w:rPr>
                                <w:t xml:space="preserve">G R I </w:t>
                              </w:r>
                              <w:r>
                                <w:rPr>
                                  <w:rFonts w:ascii="Gill Sans MT" w:hAnsi="Gill Sans MT" w:cs="Gill Sans MT"/>
                                  <w:b/>
                                  <w:bCs/>
                                  <w:color w:val="44A13F"/>
                                  <w:sz w:val="27"/>
                                  <w:szCs w:val="27"/>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93" style="position:absolute;left:0;text-align:left;margin-left:64.5pt;margin-top:-21.85pt;width:63pt;height:33.8pt;z-index:251641344;mso-position-horizontal-relative:page" coordorigin="1290,-437" coordsize="1260,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" o:allowincell="f">
                <v:group id="Group 95" o:spid="_x0000_s1094" style="position:absolute;left:1290;top:-437;width:1260;height:646" coordorigin="1290,-437" coordsize="1260,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96" o:spid="_x0000_s1095" style="position:absolute;left:1290;top:-437;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LXpsUA&#10;AADcAAAADwAAAGRycy9kb3ducmV2LnhtbESP0WrCQBRE3wX/YblCX0Q3DbVK6iZIaUufRNN8wCV7&#10;TUKzd2N2a9J+fVcQfBxm5gyzzUbTigv1rrGs4HEZgSAurW64UlB8vS82IJxH1thaJgW/5CBLp5Mt&#10;JtoOfKRL7isRIOwSVFB73yVSurImg25pO+LgnWxv0AfZV1L3OAS4aWUcRc/SYMNhocaOXmsqv/Mf&#10;o8BX49t5bf5i2+Sr4mPYzwtz2Cv1MBt3LyA8jf4evrU/tYI4eoLr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temxQAAANwAAAAPAAAAAAAAAAAAAAAAAJgCAABkcnMv&#10;ZG93bnJldi54bWxQSwUGAAAAAAQABAD1AAAAigMAAAAA&#10;" path="m205,l167,22,114,76,56,141,,196,1,643r,3l1260,646r,-226l1129,291r-38,-34l903,257r-1,-1l793,256,765,239,732,214r-282,l404,181,332,107,258,33,205,xe" fillcolor="#d4d5d6" stroked="f">
                    <v:path arrowok="t" o:connecttype="custom" o:connectlocs="205,0;167,22;114,76;56,141;0,196;1,643;1,646;1260,646;1260,420;1129,291;1091,257;903,257;902,256;793,256;765,239;732,214;450,214;404,181;332,107;258,33;205,0" o:connectangles="0,0,0,0,0,0,0,0,0,0,0,0,0,0,0,0,0,0,0,0,0"/>
                  </v:shape>
                  <v:shape id="Freeform 97" o:spid="_x0000_s1096" style="position:absolute;left:1290;top:-437;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5yPcUA&#10;AADcAAAADwAAAGRycy9kb3ducmV2LnhtbESP0WrCQBRE34X+w3ILvpRm04C1pK5BiopPUtN8wCV7&#10;m4Rm78bsmkS/vlso+DjMzBlmlU2mFQP1rrGs4CWKQRCXVjdcKSi+ds9vIJxH1thaJgVXcpCtH2Yr&#10;TLUd+URD7isRIOxSVFB736VSurImgy6yHXHwvm1v0AfZV1L3OAa4aWUSx6/SYMNhocaOPmoqf/KL&#10;UeCraXtemltim3xR7MfjU2E+j0rNH6fNOwhPk7+H/9sHrSCJF/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nI9xQAAANwAAAAPAAAAAAAAAAAAAAAAAJgCAABkcnMv&#10;ZG93bnJldi54bWxQSwUGAAAAAAQABAD1AAAAigMAAAAA&#10;" path="m988,198r-17,9l947,227r-24,20l903,257r188,l1057,225r-39,-24l988,198xe" fillcolor="#d4d5d6" stroked="f">
                    <v:path arrowok="t" o:connecttype="custom" o:connectlocs="988,198;971,207;947,227;923,247;903,257;1091,257;1057,225;1018,201;988,198" o:connectangles="0,0,0,0,0,0,0,0,0"/>
                  </v:shape>
                  <v:shape id="Freeform 98" o:spid="_x0000_s1097" style="position:absolute;left:1290;top:-437;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sSsQA&#10;AADcAAAADwAAAGRycy9kb3ducmV2LnhtbESP0WrCQBRE3wv+w3IFX6RuDGgldRURFZ/ExnzAJXub&#10;hGbvxuxqol/vFgp9HGbmDLNc96YWd2pdZVnBdBKBIM6trrhQkF327wsQziNrrC2Tggc5WK8Gb0tM&#10;tO34i+6pL0SAsEtQQel9k0jp8pIMuoltiIP3bVuDPsi2kLrFLsBNLeMomkuDFYeFEhvalpT/pDej&#10;wBf97vphnrGt0ll26E7jzJxPSo2G/eYThKfe/4f/2ketII7m8HsmHA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87ErEAAAA3AAAAA8AAAAAAAAAAAAAAAAAmAIAAGRycy9k&#10;b3ducmV2LnhtbFBLBQYAAAAABAAEAPUAAACJAwAAAAA=&#10;" path="m850,214r-15,7l820,235r-14,14l793,256r109,l894,250,880,235,864,221r-14,-7xe" fillcolor="#d4d5d6" stroked="f">
                    <v:path arrowok="t" o:connecttype="custom" o:connectlocs="850,214;835,221;820,235;806,249;793,256;902,256;894,250;880,235;864,221;850,214" o:connectangles="0,0,0,0,0,0,0,0,0,0"/>
                  </v:shape>
                  <v:shape id="Freeform 99" o:spid="_x0000_s1098" style="position:absolute;left:1290;top:-437;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J0cUA&#10;AADcAAAADwAAAGRycy9kb3ducmV2LnhtbESP0WrCQBRE3wv9h+UWfCnNpoFqSV2DFBWfRNN8wCV7&#10;m4Rm78bsmkS/vlso+DjMzBlmmU2mFQP1rrGs4DWKQRCXVjdcKSi+ti/vIJxH1thaJgVXcpCtHh+W&#10;mGo78omG3FciQNilqKD2vkuldGVNBl1kO+LgfdveoA+yr6TucQxw08okjufSYMNhocaOPmsqf/KL&#10;UeCraXNemFtim/yt2I2H58IcD0rNnqb1BwhPk7+H/9t7rSCJF/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8EnRxQAAANwAAAAPAAAAAAAAAAAAAAAAAJgCAABkcnMv&#10;ZG93bnJldi54bWxQSwUGAAAAAAQABAD1AAAAigMAAAAA&#10;" path="m568,132r-19,13l517,173r-36,29l450,214r282,l718,204,672,168r-2,-1l613,167r-10,-6l591,149,579,138r-11,-6xe" fillcolor="#d4d5d6" stroked="f">
                    <v:path arrowok="t" o:connecttype="custom" o:connectlocs="568,132;549,145;517,173;481,202;450,214;732,214;718,204;672,168;670,167;613,167;603,161;591,149;579,138;568,132" o:connectangles="0,0,0,0,0,0,0,0,0,0,0,0,0,0"/>
                  </v:shape>
                  <v:shape id="Freeform 100" o:spid="_x0000_s1099" style="position:absolute;left:1290;top:-437;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o8IA&#10;AADcAAAADwAAAGRycy9kb3ducmV2LnhtbERPy2qDQBTdB/IPww10E5IxQh+YjBJCG7KS1voBF+dW&#10;pc4d40zV5Os7i0KXh/M+ZLPpxEiDay0r2G0jEMSV1S3XCsrPt80LCOeRNXaWScGNHGTpcnHARNuJ&#10;P2gsfC1CCLsEFTTe94mUrmrIoNvanjhwX3Yw6AMcaqkHnEK46WQcRU/SYMuhocGeTg1V38WPUeDr&#10;+fX6bO6xbYvH8jzl69K850o9rObjHoSn2f+L/9wXrSCOwtpwJhwB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b92jwgAAANwAAAAPAAAAAAAAAAAAAAAAAJgCAABkcnMvZG93&#10;bnJldi54bWxQSwUGAAAAAAQABAD1AAAAhwMAAAAA&#10;" path="m647,152r-13,l621,167r49,l647,152xe" fillcolor="#d4d5d6" stroked="f">
                    <v:path arrowok="t" o:connecttype="custom" o:connectlocs="647,152;634,152;621,167;670,167;647,152" o:connectangles="0,0,0,0,0"/>
                  </v:shape>
                </v:group>
                <v:shape id="Picture 101" o:spid="_x0000_s1100" type="#_x0000_t75" style="position:absolute;left:1608;top:-151;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swJXFAAAA3AAAAA8AAABkcnMvZG93bnJldi54bWxEj0FrAjEUhO+F/ofwCr2UmjWHsl2NUqQW&#10;oSDUSs/PzXOzuHlZkqi7/74pCD0OM/MNM18OrhMXCrH1rGE6KUAQ19603GjYf6+fSxAxIRvsPJOG&#10;kSIsF/d3c6yMv/IXXXapERnCsUINNqW+kjLWlhzGie+Js3f0wWHKMjTSBLxmuOukKooX6bDlvGCx&#10;p5Wl+rQ7Ow2H7mP1NFo/3W+2n+VYKvUe1I/Wjw/D2wxEoiH9h2/tjdGgilf4O5OPgF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MCVxQAAANwAAAAPAAAAAAAAAAAAAAAA&#10;AJ8CAABkcnMvZG93bnJldi54bWxQSwUGAAAAAAQABAD3AAAAkQMAAAAA&#10;">
                  <v:imagedata r:id="rId13" o:title=""/>
                </v:shape>
                <v:shape id="Picture 102" o:spid="_x0000_s1101" type="#_x0000_t75" style="position:absolute;left:2220;top:-151;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DEgvAAAAA3AAAAA8AAABkcnMvZG93bnJldi54bWxET82KwjAQvgv7DmEWvGlqhbpUo7iioKsX&#10;dR9gbMa0bDMpTdT69uaw4PHj+58tOluLO7W+cqxgNExAEBdOV2wU/J43gy8QPiBrrB2Tgid5WMw/&#10;ejPMtXvwke6nYEQMYZ+jgjKEJpfSFyVZ9EPXEEfu6lqLIcLWSN3iI4bbWqZJkkmLFceGEhtalVT8&#10;nW5WgTGHC12X42btst05S7/3E/zZK9X/7JZTEIG68Bb/u7daQTqK8+OZeATk/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QMSC8AAAADcAAAADwAAAAAAAAAAAAAAAACfAgAA&#10;ZHJzL2Rvd25yZXYueG1sUEsFBgAAAAAEAAQA9wAAAIwDAAAAAA==&#10;">
                  <v:imagedata r:id="rId14" o:title=""/>
                </v:shape>
                <v:shape id="Picture 103" o:spid="_x0000_s1102" type="#_x0000_t75" style="position:absolute;left:1914;top:-151;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DWk7FAAAA3AAAAA8AAABkcnMvZG93bnJldi54bWxEj8FqwzAQRO+F/IPYQi8lka1DMW6UUEJa&#10;AoFCk9DzxtpaptbKSGpi/31UKPQ4zMwbZrkeXS8uFGLnWUO5KEAQN9503Go4HV/nFYiYkA32nknD&#10;RBHWq9ndEmvjr/xBl0NqRYZwrFGDTWmopYyNJYdx4Qfi7H354DBlGVppAl4z3PVSFcWTdNhxXrA4&#10;0MZS8334cRrO/dvmcbK+PO3e99VUKbUN6lPrh/vx5RlEojH9h//aO6NBlSX8nslHQK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w1pOxQAAANwAAAAPAAAAAAAAAAAAAAAA&#10;AJ8CAABkcnMvZG93bnJldi54bWxQSwUGAAAAAAQABAD3AAAAkQMAAAAA&#10;">
                  <v:imagedata r:id="rId13" o:title=""/>
                </v:shape>
                <v:shape id="Text Box 104" o:spid="_x0000_s1103" type="#_x0000_t202" style="position:absolute;left:1290;top:-438;width:1260;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rsidR="00000000" w:rsidRDefault="001E42F8">
                        <w:pPr>
                          <w:pStyle w:val="BodyText"/>
                          <w:kinsoku w:val="0"/>
                          <w:overflowPunct w:val="0"/>
                          <w:spacing w:before="1"/>
                          <w:rPr>
                            <w:sz w:val="31"/>
                            <w:szCs w:val="31"/>
                          </w:rPr>
                        </w:pPr>
                      </w:p>
                      <w:p w:rsidR="00000000" w:rsidRDefault="001E42F8">
                        <w:pPr>
                          <w:pStyle w:val="BodyText"/>
                          <w:kinsoku w:val="0"/>
                          <w:overflowPunct w:val="0"/>
                          <w:ind w:left="49"/>
                          <w:rPr>
                            <w:rFonts w:ascii="Gill Sans MT" w:hAnsi="Gill Sans MT" w:cs="Gill Sans MT"/>
                            <w:b/>
                            <w:bCs/>
                            <w:color w:val="44A13F"/>
                            <w:sz w:val="27"/>
                            <w:szCs w:val="27"/>
                          </w:rPr>
                        </w:pPr>
                        <w:r>
                          <w:rPr>
                            <w:rFonts w:ascii="Gill Sans MT" w:hAnsi="Gill Sans MT" w:cs="Gill Sans MT"/>
                            <w:b/>
                            <w:bCs/>
                            <w:color w:val="FFFFFF"/>
                            <w:sz w:val="27"/>
                            <w:szCs w:val="27"/>
                          </w:rPr>
                          <w:t xml:space="preserve">G R I </w:t>
                        </w:r>
                        <w:r>
                          <w:rPr>
                            <w:rFonts w:ascii="Gill Sans MT" w:hAnsi="Gill Sans MT" w:cs="Gill Sans MT"/>
                            <w:b/>
                            <w:bCs/>
                            <w:color w:val="44A13F"/>
                            <w:sz w:val="27"/>
                            <w:szCs w:val="27"/>
                          </w:rPr>
                          <w:t>T</w:t>
                        </w:r>
                      </w:p>
                    </w:txbxContent>
                  </v:textbox>
                </v:shape>
                <w10:wrap anchorx="page"/>
              </v:group>
            </w:pict>
          </mc:Fallback>
        </mc:AlternateContent>
      </w:r>
      <w:r w:rsidR="001E42F8">
        <w:rPr>
          <w:color w:val="231F20"/>
        </w:rPr>
        <w:t xml:space="preserve">This broad range of personal responsibility is exciting, but it can also become over- whelming at times, and you can find yourself </w:t>
      </w:r>
      <w:r w:rsidR="001E42F8">
        <w:rPr>
          <w:color w:val="231F20"/>
        </w:rPr>
        <w:t>suffering significant consequences for poor</w:t>
      </w:r>
    </w:p>
    <w:p w:rsidR="00000000" w:rsidRDefault="001E42F8">
      <w:pPr>
        <w:pStyle w:val="BodyText"/>
        <w:kinsoku w:val="0"/>
        <w:overflowPunct w:val="0"/>
        <w:spacing w:line="271" w:lineRule="auto"/>
        <w:ind w:left="3264" w:right="1610"/>
        <w:jc w:val="both"/>
        <w:rPr>
          <w:color w:val="231F20"/>
        </w:rPr>
      </w:pPr>
      <w:r>
        <w:rPr>
          <w:color w:val="231F20"/>
          <w:spacing w:val="5"/>
        </w:rPr>
        <w:t xml:space="preserve">decisions </w:t>
      </w:r>
      <w:r>
        <w:rPr>
          <w:color w:val="231F20"/>
          <w:spacing w:val="4"/>
        </w:rPr>
        <w:t xml:space="preserve">along the </w:t>
      </w:r>
      <w:r>
        <w:rPr>
          <w:color w:val="231F20"/>
        </w:rPr>
        <w:t xml:space="preserve">way.  It’s  </w:t>
      </w:r>
      <w:r>
        <w:rPr>
          <w:color w:val="231F20"/>
          <w:spacing w:val="5"/>
        </w:rPr>
        <w:t xml:space="preserve">important, </w:t>
      </w:r>
      <w:r>
        <w:rPr>
          <w:color w:val="231F20"/>
          <w:spacing w:val="4"/>
        </w:rPr>
        <w:t xml:space="preserve">then, </w:t>
      </w:r>
      <w:r>
        <w:rPr>
          <w:color w:val="231F20"/>
          <w:spacing w:val="3"/>
        </w:rPr>
        <w:t xml:space="preserve">to  </w:t>
      </w:r>
      <w:r>
        <w:rPr>
          <w:color w:val="231F20"/>
          <w:spacing w:val="4"/>
        </w:rPr>
        <w:t xml:space="preserve">develop   </w:t>
      </w:r>
      <w:r>
        <w:rPr>
          <w:color w:val="231F20"/>
        </w:rPr>
        <w:t xml:space="preserve">a </w:t>
      </w:r>
      <w:r>
        <w:rPr>
          <w:color w:val="231F20"/>
          <w:spacing w:val="5"/>
        </w:rPr>
        <w:t xml:space="preserve">personal approach </w:t>
      </w:r>
      <w:r>
        <w:rPr>
          <w:color w:val="231F20"/>
          <w:spacing w:val="4"/>
        </w:rPr>
        <w:t xml:space="preserve">that you can use </w:t>
      </w:r>
      <w:r>
        <w:rPr>
          <w:color w:val="231F20"/>
          <w:spacing w:val="3"/>
        </w:rPr>
        <w:t xml:space="preserve">as </w:t>
      </w:r>
      <w:r>
        <w:rPr>
          <w:color w:val="231F20"/>
          <w:spacing w:val="4"/>
        </w:rPr>
        <w:t xml:space="preserve">you step into </w:t>
      </w:r>
      <w:r>
        <w:rPr>
          <w:color w:val="231F20"/>
          <w:spacing w:val="6"/>
        </w:rPr>
        <w:t xml:space="preserve">an </w:t>
      </w:r>
      <w:r>
        <w:rPr>
          <w:color w:val="231F20"/>
          <w:spacing w:val="4"/>
        </w:rPr>
        <w:t xml:space="preserve">experience </w:t>
      </w:r>
      <w:r>
        <w:rPr>
          <w:color w:val="231F20"/>
          <w:spacing w:val="3"/>
        </w:rPr>
        <w:t xml:space="preserve">that offers </w:t>
      </w:r>
      <w:r>
        <w:rPr>
          <w:color w:val="231F20"/>
          <w:spacing w:val="2"/>
        </w:rPr>
        <w:t xml:space="preserve">so </w:t>
      </w:r>
      <w:r>
        <w:rPr>
          <w:color w:val="231F20"/>
          <w:spacing w:val="3"/>
        </w:rPr>
        <w:t xml:space="preserve">much </w:t>
      </w:r>
      <w:r>
        <w:rPr>
          <w:color w:val="231F20"/>
          <w:spacing w:val="4"/>
        </w:rPr>
        <w:t xml:space="preserve">personal responsibility </w:t>
      </w:r>
      <w:r>
        <w:rPr>
          <w:color w:val="231F20"/>
          <w:spacing w:val="5"/>
        </w:rPr>
        <w:t xml:space="preserve">and </w:t>
      </w:r>
      <w:r>
        <w:rPr>
          <w:color w:val="231F20"/>
        </w:rPr>
        <w:t>autonomy.</w:t>
      </w:r>
    </w:p>
    <w:p w:rsidR="00000000" w:rsidRDefault="00BD7AED">
      <w:pPr>
        <w:pStyle w:val="BodyText"/>
        <w:kinsoku w:val="0"/>
        <w:overflowPunct w:val="0"/>
        <w:spacing w:before="1" w:line="271" w:lineRule="auto"/>
        <w:ind w:left="3264" w:right="1618" w:firstLine="360"/>
        <w:jc w:val="both"/>
        <w:rPr>
          <w:color w:val="231F20"/>
        </w:rPr>
      </w:pPr>
      <w:r>
        <w:rPr>
          <w:noProof/>
        </w:rPr>
        <mc:AlternateContent>
          <mc:Choice Requires="wpg">
            <w:drawing>
              <wp:anchor distT="0" distB="0" distL="114300" distR="114300" simplePos="0" relativeHeight="251642368" behindDoc="1" locked="0" layoutInCell="0" allowOverlap="1">
                <wp:simplePos x="0" y="0"/>
                <wp:positionH relativeFrom="page">
                  <wp:posOffset>649605</wp:posOffset>
                </wp:positionH>
                <wp:positionV relativeFrom="paragraph">
                  <wp:posOffset>1178560</wp:posOffset>
                </wp:positionV>
                <wp:extent cx="6093460" cy="2806700"/>
                <wp:effectExtent l="0" t="0" r="0" b="0"/>
                <wp:wrapNone/>
                <wp:docPr id="19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460" cy="2806700"/>
                          <a:chOff x="1023" y="1856"/>
                          <a:chExt cx="9596" cy="4420"/>
                        </a:xfrm>
                      </wpg:grpSpPr>
                      <wps:wsp>
                        <wps:cNvPr id="200" name="Freeform 106"/>
                        <wps:cNvSpPr>
                          <a:spLocks/>
                        </wps:cNvSpPr>
                        <wps:spPr bwMode="auto">
                          <a:xfrm>
                            <a:off x="1033" y="1866"/>
                            <a:ext cx="9576" cy="4400"/>
                          </a:xfrm>
                          <a:custGeom>
                            <a:avLst/>
                            <a:gdLst>
                              <a:gd name="T0" fmla="*/ 120 w 9576"/>
                              <a:gd name="T1" fmla="*/ 0 h 4400"/>
                              <a:gd name="T2" fmla="*/ 50 w 9576"/>
                              <a:gd name="T3" fmla="*/ 1 h 4400"/>
                              <a:gd name="T4" fmla="*/ 15 w 9576"/>
                              <a:gd name="T5" fmla="*/ 15 h 4400"/>
                              <a:gd name="T6" fmla="*/ 1 w 9576"/>
                              <a:gd name="T7" fmla="*/ 50 h 4400"/>
                              <a:gd name="T8" fmla="*/ 0 w 9576"/>
                              <a:gd name="T9" fmla="*/ 120 h 4400"/>
                              <a:gd name="T10" fmla="*/ 0 w 9576"/>
                              <a:gd name="T11" fmla="*/ 4280 h 4400"/>
                              <a:gd name="T12" fmla="*/ 1 w 9576"/>
                              <a:gd name="T13" fmla="*/ 4349 h 4400"/>
                              <a:gd name="T14" fmla="*/ 15 w 9576"/>
                              <a:gd name="T15" fmla="*/ 4385 h 4400"/>
                              <a:gd name="T16" fmla="*/ 50 w 9576"/>
                              <a:gd name="T17" fmla="*/ 4398 h 4400"/>
                              <a:gd name="T18" fmla="*/ 120 w 9576"/>
                              <a:gd name="T19" fmla="*/ 4400 h 4400"/>
                              <a:gd name="T20" fmla="*/ 9456 w 9576"/>
                              <a:gd name="T21" fmla="*/ 4400 h 4400"/>
                              <a:gd name="T22" fmla="*/ 9525 w 9576"/>
                              <a:gd name="T23" fmla="*/ 4398 h 4400"/>
                              <a:gd name="T24" fmla="*/ 9561 w 9576"/>
                              <a:gd name="T25" fmla="*/ 4385 h 4400"/>
                              <a:gd name="T26" fmla="*/ 9574 w 9576"/>
                              <a:gd name="T27" fmla="*/ 4349 h 4400"/>
                              <a:gd name="T28" fmla="*/ 9576 w 9576"/>
                              <a:gd name="T29" fmla="*/ 4280 h 4400"/>
                              <a:gd name="T30" fmla="*/ 9576 w 9576"/>
                              <a:gd name="T31" fmla="*/ 120 h 4400"/>
                              <a:gd name="T32" fmla="*/ 9574 w 9576"/>
                              <a:gd name="T33" fmla="*/ 50 h 4400"/>
                              <a:gd name="T34" fmla="*/ 9561 w 9576"/>
                              <a:gd name="T35" fmla="*/ 15 h 4400"/>
                              <a:gd name="T36" fmla="*/ 9525 w 9576"/>
                              <a:gd name="T37" fmla="*/ 1 h 4400"/>
                              <a:gd name="T38" fmla="*/ 9456 w 9576"/>
                              <a:gd name="T39" fmla="*/ 0 h 4400"/>
                              <a:gd name="T40" fmla="*/ 120 w 9576"/>
                              <a:gd name="T41" fmla="*/ 0 h 4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576" h="4400">
                                <a:moveTo>
                                  <a:pt x="120" y="0"/>
                                </a:moveTo>
                                <a:lnTo>
                                  <a:pt x="50" y="1"/>
                                </a:lnTo>
                                <a:lnTo>
                                  <a:pt x="15" y="15"/>
                                </a:lnTo>
                                <a:lnTo>
                                  <a:pt x="1" y="50"/>
                                </a:lnTo>
                                <a:lnTo>
                                  <a:pt x="0" y="120"/>
                                </a:lnTo>
                                <a:lnTo>
                                  <a:pt x="0" y="4280"/>
                                </a:lnTo>
                                <a:lnTo>
                                  <a:pt x="1" y="4349"/>
                                </a:lnTo>
                                <a:lnTo>
                                  <a:pt x="15" y="4385"/>
                                </a:lnTo>
                                <a:lnTo>
                                  <a:pt x="50" y="4398"/>
                                </a:lnTo>
                                <a:lnTo>
                                  <a:pt x="120" y="4400"/>
                                </a:lnTo>
                                <a:lnTo>
                                  <a:pt x="9456" y="4400"/>
                                </a:lnTo>
                                <a:lnTo>
                                  <a:pt x="9525" y="4398"/>
                                </a:lnTo>
                                <a:lnTo>
                                  <a:pt x="9561" y="4385"/>
                                </a:lnTo>
                                <a:lnTo>
                                  <a:pt x="9574" y="4349"/>
                                </a:lnTo>
                                <a:lnTo>
                                  <a:pt x="9576" y="4280"/>
                                </a:lnTo>
                                <a:lnTo>
                                  <a:pt x="9576" y="120"/>
                                </a:lnTo>
                                <a:lnTo>
                                  <a:pt x="9574" y="50"/>
                                </a:lnTo>
                                <a:lnTo>
                                  <a:pt x="9561" y="15"/>
                                </a:lnTo>
                                <a:lnTo>
                                  <a:pt x="9525" y="1"/>
                                </a:lnTo>
                                <a:lnTo>
                                  <a:pt x="9456" y="0"/>
                                </a:lnTo>
                                <a:lnTo>
                                  <a:pt x="120" y="0"/>
                                </a:lnTo>
                                <a:close/>
                              </a:path>
                            </a:pathLst>
                          </a:custGeom>
                          <a:noFill/>
                          <a:ln w="127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Text Box 107"/>
                        <wps:cNvSpPr txBox="1">
                          <a:spLocks noChangeArrowheads="1"/>
                        </wps:cNvSpPr>
                        <wps:spPr bwMode="auto">
                          <a:xfrm>
                            <a:off x="1024" y="1856"/>
                            <a:ext cx="9596" cy="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tabs>
                                  <w:tab w:val="left" w:pos="1955"/>
                                </w:tabs>
                                <w:kinsoku w:val="0"/>
                                <w:overflowPunct w:val="0"/>
                                <w:spacing w:before="153"/>
                                <w:ind w:left="200"/>
                                <w:rPr>
                                  <w:rFonts w:ascii="Calibri" w:hAnsi="Calibri" w:cs="Calibri"/>
                                  <w:b/>
                                  <w:bCs/>
                                  <w:color w:val="231F20"/>
                                  <w:w w:val="120"/>
                                  <w:sz w:val="24"/>
                                  <w:szCs w:val="24"/>
                                </w:rPr>
                              </w:pPr>
                              <w:r>
                                <w:rPr>
                                  <w:rFonts w:ascii="Calibri" w:hAnsi="Calibri" w:cs="Calibri"/>
                                  <w:b/>
                                  <w:bCs/>
                                  <w:color w:val="44A13F"/>
                                  <w:w w:val="130"/>
                                  <w:sz w:val="24"/>
                                  <w:szCs w:val="24"/>
                                </w:rPr>
                                <w:t>Exhibit</w:t>
                              </w:r>
                              <w:r>
                                <w:rPr>
                                  <w:rFonts w:ascii="Calibri" w:hAnsi="Calibri" w:cs="Calibri"/>
                                  <w:b/>
                                  <w:bCs/>
                                  <w:color w:val="44A13F"/>
                                  <w:spacing w:val="70"/>
                                  <w:w w:val="130"/>
                                  <w:sz w:val="24"/>
                                  <w:szCs w:val="24"/>
                                </w:rPr>
                                <w:t xml:space="preserve"> </w:t>
                              </w:r>
                              <w:r>
                                <w:rPr>
                                  <w:rFonts w:ascii="Calibri" w:hAnsi="Calibri" w:cs="Calibri"/>
                                  <w:b/>
                                  <w:bCs/>
                                  <w:color w:val="44A13F"/>
                                  <w:w w:val="120"/>
                                  <w:sz w:val="24"/>
                                  <w:szCs w:val="24"/>
                                </w:rPr>
                                <w:t>1.1</w:t>
                              </w:r>
                              <w:r>
                                <w:rPr>
                                  <w:rFonts w:ascii="Calibri" w:hAnsi="Calibri" w:cs="Calibri"/>
                                  <w:b/>
                                  <w:bCs/>
                                  <w:color w:val="44A13F"/>
                                  <w:w w:val="120"/>
                                  <w:sz w:val="24"/>
                                  <w:szCs w:val="24"/>
                                </w:rPr>
                                <w:tab/>
                              </w:r>
                              <w:r>
                                <w:rPr>
                                  <w:rFonts w:ascii="Calibri" w:hAnsi="Calibri" w:cs="Calibri"/>
                                  <w:b/>
                                  <w:bCs/>
                                  <w:color w:val="231F20"/>
                                  <w:w w:val="120"/>
                                  <w:sz w:val="24"/>
                                  <w:szCs w:val="24"/>
                                </w:rPr>
                                <w:t>Differences</w:t>
                              </w:r>
                              <w:r>
                                <w:rPr>
                                  <w:rFonts w:ascii="Calibri" w:hAnsi="Calibri" w:cs="Calibri"/>
                                  <w:b/>
                                  <w:bCs/>
                                  <w:color w:val="231F20"/>
                                  <w:spacing w:val="-17"/>
                                  <w:w w:val="120"/>
                                  <w:sz w:val="24"/>
                                  <w:szCs w:val="24"/>
                                </w:rPr>
                                <w:t xml:space="preserve"> </w:t>
                              </w:r>
                              <w:r>
                                <w:rPr>
                                  <w:rFonts w:ascii="Calibri" w:hAnsi="Calibri" w:cs="Calibri"/>
                                  <w:b/>
                                  <w:bCs/>
                                  <w:color w:val="231F20"/>
                                  <w:w w:val="120"/>
                                  <w:sz w:val="24"/>
                                  <w:szCs w:val="24"/>
                                </w:rPr>
                                <w:t>among</w:t>
                              </w:r>
                              <w:r>
                                <w:rPr>
                                  <w:rFonts w:ascii="Calibri" w:hAnsi="Calibri" w:cs="Calibri"/>
                                  <w:b/>
                                  <w:bCs/>
                                  <w:color w:val="231F20"/>
                                  <w:spacing w:val="-17"/>
                                  <w:w w:val="120"/>
                                  <w:sz w:val="24"/>
                                  <w:szCs w:val="24"/>
                                </w:rPr>
                                <w:t xml:space="preserve"> </w:t>
                              </w:r>
                              <w:r>
                                <w:rPr>
                                  <w:rFonts w:ascii="Calibri" w:hAnsi="Calibri" w:cs="Calibri"/>
                                  <w:b/>
                                  <w:bCs/>
                                  <w:color w:val="231F20"/>
                                  <w:w w:val="120"/>
                                  <w:sz w:val="24"/>
                                  <w:szCs w:val="24"/>
                                </w:rPr>
                                <w:t>High</w:t>
                              </w:r>
                              <w:r>
                                <w:rPr>
                                  <w:rFonts w:ascii="Calibri" w:hAnsi="Calibri" w:cs="Calibri"/>
                                  <w:b/>
                                  <w:bCs/>
                                  <w:color w:val="231F20"/>
                                  <w:spacing w:val="-16"/>
                                  <w:w w:val="120"/>
                                  <w:sz w:val="24"/>
                                  <w:szCs w:val="24"/>
                                </w:rPr>
                                <w:t xml:space="preserve"> </w:t>
                              </w:r>
                              <w:r>
                                <w:rPr>
                                  <w:rFonts w:ascii="Calibri" w:hAnsi="Calibri" w:cs="Calibri"/>
                                  <w:b/>
                                  <w:bCs/>
                                  <w:color w:val="231F20"/>
                                  <w:w w:val="120"/>
                                  <w:sz w:val="24"/>
                                  <w:szCs w:val="24"/>
                                </w:rPr>
                                <w:t>School,</w:t>
                              </w:r>
                              <w:r>
                                <w:rPr>
                                  <w:rFonts w:ascii="Calibri" w:hAnsi="Calibri" w:cs="Calibri"/>
                                  <w:b/>
                                  <w:bCs/>
                                  <w:color w:val="231F20"/>
                                  <w:spacing w:val="-17"/>
                                  <w:w w:val="120"/>
                                  <w:sz w:val="24"/>
                                  <w:szCs w:val="24"/>
                                </w:rPr>
                                <w:t xml:space="preserve"> </w:t>
                              </w:r>
                              <w:r>
                                <w:rPr>
                                  <w:rFonts w:ascii="Calibri" w:hAnsi="Calibri" w:cs="Calibri"/>
                                  <w:b/>
                                  <w:bCs/>
                                  <w:color w:val="231F20"/>
                                  <w:w w:val="120"/>
                                  <w:sz w:val="24"/>
                                  <w:szCs w:val="24"/>
                                </w:rPr>
                                <w:t>Full-Time</w:t>
                              </w:r>
                              <w:r>
                                <w:rPr>
                                  <w:rFonts w:ascii="Calibri" w:hAnsi="Calibri" w:cs="Calibri"/>
                                  <w:b/>
                                  <w:bCs/>
                                  <w:color w:val="231F20"/>
                                  <w:spacing w:val="-17"/>
                                  <w:w w:val="120"/>
                                  <w:sz w:val="24"/>
                                  <w:szCs w:val="24"/>
                                </w:rPr>
                                <w:t xml:space="preserve"> </w:t>
                              </w:r>
                              <w:r>
                                <w:rPr>
                                  <w:rFonts w:ascii="Calibri" w:hAnsi="Calibri" w:cs="Calibri"/>
                                  <w:b/>
                                  <w:bCs/>
                                  <w:color w:val="231F20"/>
                                  <w:w w:val="120"/>
                                  <w:sz w:val="24"/>
                                  <w:szCs w:val="24"/>
                                </w:rPr>
                                <w:t>Work,</w:t>
                              </w:r>
                              <w:r>
                                <w:rPr>
                                  <w:rFonts w:ascii="Calibri" w:hAnsi="Calibri" w:cs="Calibri"/>
                                  <w:b/>
                                  <w:bCs/>
                                  <w:color w:val="231F20"/>
                                  <w:spacing w:val="-16"/>
                                  <w:w w:val="120"/>
                                  <w:sz w:val="24"/>
                                  <w:szCs w:val="24"/>
                                </w:rPr>
                                <w:t xml:space="preserve"> </w:t>
                              </w:r>
                              <w:r>
                                <w:rPr>
                                  <w:rFonts w:ascii="Calibri" w:hAnsi="Calibri" w:cs="Calibri"/>
                                  <w:b/>
                                  <w:bCs/>
                                  <w:color w:val="231F20"/>
                                  <w:w w:val="120"/>
                                  <w:sz w:val="24"/>
                                  <w:szCs w:val="24"/>
                                </w:rPr>
                                <w:t>and</w:t>
                              </w:r>
                              <w:r>
                                <w:rPr>
                                  <w:rFonts w:ascii="Calibri" w:hAnsi="Calibri" w:cs="Calibri"/>
                                  <w:b/>
                                  <w:bCs/>
                                  <w:color w:val="231F20"/>
                                  <w:spacing w:val="-17"/>
                                  <w:w w:val="120"/>
                                  <w:sz w:val="24"/>
                                  <w:szCs w:val="24"/>
                                </w:rPr>
                                <w:t xml:space="preserve"> </w:t>
                              </w:r>
                              <w:r>
                                <w:rPr>
                                  <w:rFonts w:ascii="Calibri" w:hAnsi="Calibri" w:cs="Calibri"/>
                                  <w:b/>
                                  <w:bCs/>
                                  <w:color w:val="231F20"/>
                                  <w:w w:val="120"/>
                                  <w:sz w:val="24"/>
                                  <w:szCs w:val="24"/>
                                </w:rPr>
                                <w:t>College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104" style="position:absolute;left:0;text-align:left;margin-left:51.15pt;margin-top:92.8pt;width:479.8pt;height:221pt;z-index:-251674112;mso-position-horizontal-relative:page" coordorigin="1023,1856" coordsize="9596,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" o:allowincell="f">
                <v:shape id="Freeform 106" o:spid="_x0000_s1105" style="position:absolute;left:1033;top:1866;width:9576;height:4400;visibility:visible;mso-wrap-style:square;v-text-anchor:top" coordsize="9576,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4ahcQA&#10;AADcAAAADwAAAGRycy9kb3ducmV2LnhtbESPQWvCQBSE74X+h+UVejObWrEa3UiRFoKHiqneH9nX&#10;JDT7NmY3mvx7tyD0OMzMN8x6M5hGXKhztWUFL1EMgriwuuZSwfH7c7IA4TyyxsYyKRjJwSZ9fFhj&#10;ou2VD3TJfSkChF2CCirv20RKV1Rk0EW2JQ7ej+0M+iC7UuoOrwFuGjmN47k0WHNYqLClbUXFb94b&#10;BdSf9qePczzyLFu+fZnXXbmbn5V6fhreVyA8Df4/fG9nWkEgwt+ZcAR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OGoXEAAAA3AAAAA8AAAAAAAAAAAAAAAAAmAIAAGRycy9k&#10;b3ducmV2LnhtbFBLBQYAAAAABAAEAPUAAACJAwAAAAA=&#10;" path="m120,l50,1,15,15,1,50,,120,,4280r1,69l15,4385r35,13l120,4400r9336,l9525,4398r36,-13l9574,4349r2,-69l9576,120r-2,-70l9561,15,9525,1,9456,,120,xe" filled="f" strokecolor="#d4d5d6" strokeweight="1pt">
                  <v:path arrowok="t" o:connecttype="custom" o:connectlocs="120,0;50,1;15,15;1,50;0,120;0,4280;1,4349;15,4385;50,4398;120,4400;9456,4400;9525,4398;9561,4385;9574,4349;9576,4280;9576,120;9574,50;9561,15;9525,1;9456,0;120,0" o:connectangles="0,0,0,0,0,0,0,0,0,0,0,0,0,0,0,0,0,0,0,0,0"/>
                </v:shape>
                <v:shape id="Text Box 107" o:spid="_x0000_s1106" type="#_x0000_t202" style="position:absolute;left:1024;top:1856;width:9596;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000000" w:rsidRDefault="001E42F8">
                        <w:pPr>
                          <w:pStyle w:val="BodyText"/>
                          <w:tabs>
                            <w:tab w:val="left" w:pos="1955"/>
                          </w:tabs>
                          <w:kinsoku w:val="0"/>
                          <w:overflowPunct w:val="0"/>
                          <w:spacing w:before="153"/>
                          <w:ind w:left="200"/>
                          <w:rPr>
                            <w:rFonts w:ascii="Calibri" w:hAnsi="Calibri" w:cs="Calibri"/>
                            <w:b/>
                            <w:bCs/>
                            <w:color w:val="231F20"/>
                            <w:w w:val="120"/>
                            <w:sz w:val="24"/>
                            <w:szCs w:val="24"/>
                          </w:rPr>
                        </w:pPr>
                        <w:r>
                          <w:rPr>
                            <w:rFonts w:ascii="Calibri" w:hAnsi="Calibri" w:cs="Calibri"/>
                            <w:b/>
                            <w:bCs/>
                            <w:color w:val="44A13F"/>
                            <w:w w:val="130"/>
                            <w:sz w:val="24"/>
                            <w:szCs w:val="24"/>
                          </w:rPr>
                          <w:t>Exhibit</w:t>
                        </w:r>
                        <w:r>
                          <w:rPr>
                            <w:rFonts w:ascii="Calibri" w:hAnsi="Calibri" w:cs="Calibri"/>
                            <w:b/>
                            <w:bCs/>
                            <w:color w:val="44A13F"/>
                            <w:spacing w:val="70"/>
                            <w:w w:val="130"/>
                            <w:sz w:val="24"/>
                            <w:szCs w:val="24"/>
                          </w:rPr>
                          <w:t xml:space="preserve"> </w:t>
                        </w:r>
                        <w:r>
                          <w:rPr>
                            <w:rFonts w:ascii="Calibri" w:hAnsi="Calibri" w:cs="Calibri"/>
                            <w:b/>
                            <w:bCs/>
                            <w:color w:val="44A13F"/>
                            <w:w w:val="120"/>
                            <w:sz w:val="24"/>
                            <w:szCs w:val="24"/>
                          </w:rPr>
                          <w:t>1.1</w:t>
                        </w:r>
                        <w:r>
                          <w:rPr>
                            <w:rFonts w:ascii="Calibri" w:hAnsi="Calibri" w:cs="Calibri"/>
                            <w:b/>
                            <w:bCs/>
                            <w:color w:val="44A13F"/>
                            <w:w w:val="120"/>
                            <w:sz w:val="24"/>
                            <w:szCs w:val="24"/>
                          </w:rPr>
                          <w:tab/>
                        </w:r>
                        <w:r>
                          <w:rPr>
                            <w:rFonts w:ascii="Calibri" w:hAnsi="Calibri" w:cs="Calibri"/>
                            <w:b/>
                            <w:bCs/>
                            <w:color w:val="231F20"/>
                            <w:w w:val="120"/>
                            <w:sz w:val="24"/>
                            <w:szCs w:val="24"/>
                          </w:rPr>
                          <w:t>Differences</w:t>
                        </w:r>
                        <w:r>
                          <w:rPr>
                            <w:rFonts w:ascii="Calibri" w:hAnsi="Calibri" w:cs="Calibri"/>
                            <w:b/>
                            <w:bCs/>
                            <w:color w:val="231F20"/>
                            <w:spacing w:val="-17"/>
                            <w:w w:val="120"/>
                            <w:sz w:val="24"/>
                            <w:szCs w:val="24"/>
                          </w:rPr>
                          <w:t xml:space="preserve"> </w:t>
                        </w:r>
                        <w:r>
                          <w:rPr>
                            <w:rFonts w:ascii="Calibri" w:hAnsi="Calibri" w:cs="Calibri"/>
                            <w:b/>
                            <w:bCs/>
                            <w:color w:val="231F20"/>
                            <w:w w:val="120"/>
                            <w:sz w:val="24"/>
                            <w:szCs w:val="24"/>
                          </w:rPr>
                          <w:t>among</w:t>
                        </w:r>
                        <w:r>
                          <w:rPr>
                            <w:rFonts w:ascii="Calibri" w:hAnsi="Calibri" w:cs="Calibri"/>
                            <w:b/>
                            <w:bCs/>
                            <w:color w:val="231F20"/>
                            <w:spacing w:val="-17"/>
                            <w:w w:val="120"/>
                            <w:sz w:val="24"/>
                            <w:szCs w:val="24"/>
                          </w:rPr>
                          <w:t xml:space="preserve"> </w:t>
                        </w:r>
                        <w:r>
                          <w:rPr>
                            <w:rFonts w:ascii="Calibri" w:hAnsi="Calibri" w:cs="Calibri"/>
                            <w:b/>
                            <w:bCs/>
                            <w:color w:val="231F20"/>
                            <w:w w:val="120"/>
                            <w:sz w:val="24"/>
                            <w:szCs w:val="24"/>
                          </w:rPr>
                          <w:t>High</w:t>
                        </w:r>
                        <w:r>
                          <w:rPr>
                            <w:rFonts w:ascii="Calibri" w:hAnsi="Calibri" w:cs="Calibri"/>
                            <w:b/>
                            <w:bCs/>
                            <w:color w:val="231F20"/>
                            <w:spacing w:val="-16"/>
                            <w:w w:val="120"/>
                            <w:sz w:val="24"/>
                            <w:szCs w:val="24"/>
                          </w:rPr>
                          <w:t xml:space="preserve"> </w:t>
                        </w:r>
                        <w:r>
                          <w:rPr>
                            <w:rFonts w:ascii="Calibri" w:hAnsi="Calibri" w:cs="Calibri"/>
                            <w:b/>
                            <w:bCs/>
                            <w:color w:val="231F20"/>
                            <w:w w:val="120"/>
                            <w:sz w:val="24"/>
                            <w:szCs w:val="24"/>
                          </w:rPr>
                          <w:t>School,</w:t>
                        </w:r>
                        <w:r>
                          <w:rPr>
                            <w:rFonts w:ascii="Calibri" w:hAnsi="Calibri" w:cs="Calibri"/>
                            <w:b/>
                            <w:bCs/>
                            <w:color w:val="231F20"/>
                            <w:spacing w:val="-17"/>
                            <w:w w:val="120"/>
                            <w:sz w:val="24"/>
                            <w:szCs w:val="24"/>
                          </w:rPr>
                          <w:t xml:space="preserve"> </w:t>
                        </w:r>
                        <w:r>
                          <w:rPr>
                            <w:rFonts w:ascii="Calibri" w:hAnsi="Calibri" w:cs="Calibri"/>
                            <w:b/>
                            <w:bCs/>
                            <w:color w:val="231F20"/>
                            <w:w w:val="120"/>
                            <w:sz w:val="24"/>
                            <w:szCs w:val="24"/>
                          </w:rPr>
                          <w:t>Full-Time</w:t>
                        </w:r>
                        <w:r>
                          <w:rPr>
                            <w:rFonts w:ascii="Calibri" w:hAnsi="Calibri" w:cs="Calibri"/>
                            <w:b/>
                            <w:bCs/>
                            <w:color w:val="231F20"/>
                            <w:spacing w:val="-17"/>
                            <w:w w:val="120"/>
                            <w:sz w:val="24"/>
                            <w:szCs w:val="24"/>
                          </w:rPr>
                          <w:t xml:space="preserve"> </w:t>
                        </w:r>
                        <w:r>
                          <w:rPr>
                            <w:rFonts w:ascii="Calibri" w:hAnsi="Calibri" w:cs="Calibri"/>
                            <w:b/>
                            <w:bCs/>
                            <w:color w:val="231F20"/>
                            <w:w w:val="120"/>
                            <w:sz w:val="24"/>
                            <w:szCs w:val="24"/>
                          </w:rPr>
                          <w:t>Work,</w:t>
                        </w:r>
                        <w:r>
                          <w:rPr>
                            <w:rFonts w:ascii="Calibri" w:hAnsi="Calibri" w:cs="Calibri"/>
                            <w:b/>
                            <w:bCs/>
                            <w:color w:val="231F20"/>
                            <w:spacing w:val="-16"/>
                            <w:w w:val="120"/>
                            <w:sz w:val="24"/>
                            <w:szCs w:val="24"/>
                          </w:rPr>
                          <w:t xml:space="preserve"> </w:t>
                        </w:r>
                        <w:r>
                          <w:rPr>
                            <w:rFonts w:ascii="Calibri" w:hAnsi="Calibri" w:cs="Calibri"/>
                            <w:b/>
                            <w:bCs/>
                            <w:color w:val="231F20"/>
                            <w:w w:val="120"/>
                            <w:sz w:val="24"/>
                            <w:szCs w:val="24"/>
                          </w:rPr>
                          <w:t>and</w:t>
                        </w:r>
                        <w:r>
                          <w:rPr>
                            <w:rFonts w:ascii="Calibri" w:hAnsi="Calibri" w:cs="Calibri"/>
                            <w:b/>
                            <w:bCs/>
                            <w:color w:val="231F20"/>
                            <w:spacing w:val="-17"/>
                            <w:w w:val="120"/>
                            <w:sz w:val="24"/>
                            <w:szCs w:val="24"/>
                          </w:rPr>
                          <w:t xml:space="preserve"> </w:t>
                        </w:r>
                        <w:r>
                          <w:rPr>
                            <w:rFonts w:ascii="Calibri" w:hAnsi="Calibri" w:cs="Calibri"/>
                            <w:b/>
                            <w:bCs/>
                            <w:color w:val="231F20"/>
                            <w:w w:val="120"/>
                            <w:sz w:val="24"/>
                            <w:szCs w:val="24"/>
                          </w:rPr>
                          <w:t>College</w:t>
                        </w:r>
                      </w:p>
                    </w:txbxContent>
                  </v:textbox>
                </v:shape>
                <w10:wrap anchorx="page"/>
              </v:group>
            </w:pict>
          </mc:Fallback>
        </mc:AlternateContent>
      </w:r>
      <w:r w:rsidR="001E42F8">
        <w:rPr>
          <w:color w:val="231F20"/>
        </w:rPr>
        <w:t>Complete the Meeting Expectations activity by choosing a college expectation that you will encounter and writing an action</w:t>
      </w:r>
      <w:r w:rsidR="001E42F8">
        <w:rPr>
          <w:color w:val="231F20"/>
          <w:spacing w:val="-13"/>
        </w:rPr>
        <w:t xml:space="preserve"> </w:t>
      </w:r>
      <w:r w:rsidR="001E42F8">
        <w:rPr>
          <w:color w:val="231F20"/>
        </w:rPr>
        <w:t>statement</w:t>
      </w:r>
      <w:r w:rsidR="001E42F8">
        <w:rPr>
          <w:color w:val="231F20"/>
          <w:spacing w:val="-12"/>
        </w:rPr>
        <w:t xml:space="preserve"> </w:t>
      </w:r>
      <w:r w:rsidR="001E42F8">
        <w:rPr>
          <w:color w:val="231F20"/>
        </w:rPr>
        <w:t>for</w:t>
      </w:r>
      <w:r w:rsidR="001E42F8">
        <w:rPr>
          <w:color w:val="231F20"/>
          <w:spacing w:val="-13"/>
        </w:rPr>
        <w:t xml:space="preserve"> </w:t>
      </w:r>
      <w:r w:rsidR="001E42F8">
        <w:rPr>
          <w:color w:val="231F20"/>
          <w:spacing w:val="-3"/>
        </w:rPr>
        <w:t>how</w:t>
      </w:r>
      <w:r w:rsidR="001E42F8">
        <w:rPr>
          <w:color w:val="231F20"/>
          <w:spacing w:val="-12"/>
        </w:rPr>
        <w:t xml:space="preserve"> </w:t>
      </w:r>
      <w:r w:rsidR="001E42F8">
        <w:rPr>
          <w:color w:val="231F20"/>
        </w:rPr>
        <w:t>you</w:t>
      </w:r>
      <w:r w:rsidR="001E42F8">
        <w:rPr>
          <w:color w:val="231F20"/>
          <w:spacing w:val="-12"/>
        </w:rPr>
        <w:t xml:space="preserve"> </w:t>
      </w:r>
      <w:r w:rsidR="001E42F8">
        <w:rPr>
          <w:color w:val="231F20"/>
        </w:rPr>
        <w:t>will</w:t>
      </w:r>
      <w:r w:rsidR="001E42F8">
        <w:rPr>
          <w:color w:val="231F20"/>
          <w:spacing w:val="-13"/>
        </w:rPr>
        <w:t xml:space="preserve"> </w:t>
      </w:r>
      <w:r w:rsidR="001E42F8">
        <w:rPr>
          <w:color w:val="231F20"/>
        </w:rPr>
        <w:t>meet</w:t>
      </w:r>
      <w:r w:rsidR="001E42F8">
        <w:rPr>
          <w:color w:val="231F20"/>
          <w:spacing w:val="-12"/>
        </w:rPr>
        <w:t xml:space="preserve"> </w:t>
      </w:r>
      <w:r w:rsidR="001E42F8">
        <w:rPr>
          <w:color w:val="231F20"/>
        </w:rPr>
        <w:t>that</w:t>
      </w:r>
      <w:r w:rsidR="001E42F8">
        <w:rPr>
          <w:color w:val="231F20"/>
          <w:spacing w:val="-12"/>
        </w:rPr>
        <w:t xml:space="preserve"> </w:t>
      </w:r>
      <w:r w:rsidR="001E42F8">
        <w:rPr>
          <w:color w:val="231F20"/>
        </w:rPr>
        <w:t>expectation</w:t>
      </w:r>
      <w:r w:rsidR="001E42F8">
        <w:rPr>
          <w:color w:val="231F20"/>
          <w:spacing w:val="-13"/>
        </w:rPr>
        <w:t xml:space="preserve"> </w:t>
      </w:r>
      <w:r w:rsidR="001E42F8">
        <w:rPr>
          <w:color w:val="231F20"/>
        </w:rPr>
        <w:t>through personal</w:t>
      </w:r>
      <w:r w:rsidR="001E42F8">
        <w:rPr>
          <w:color w:val="231F20"/>
          <w:spacing w:val="-1"/>
        </w:rPr>
        <w:t xml:space="preserve"> </w:t>
      </w:r>
      <w:r w:rsidR="001E42F8">
        <w:rPr>
          <w:color w:val="231F20"/>
        </w:rPr>
        <w:t>responsibility.</w:t>
      </w:r>
    </w:p>
    <w:p w:rsidR="00000000" w:rsidRDefault="001E42F8">
      <w:pPr>
        <w:pStyle w:val="BodyText"/>
        <w:kinsoku w:val="0"/>
        <w:overflowPunct w:val="0"/>
        <w:spacing w:before="1" w:line="271" w:lineRule="auto"/>
        <w:ind w:left="3264" w:right="1618" w:firstLine="360"/>
        <w:jc w:val="both"/>
        <w:rPr>
          <w:color w:val="231F20"/>
        </w:rPr>
        <w:sectPr w:rsidR="00000000">
          <w:type w:val="continuous"/>
          <w:pgSz w:w="12240" w:h="15660"/>
          <w:pgMar w:top="360" w:right="0" w:bottom="280" w:left="0" w:header="720" w:footer="720" w:gutter="0"/>
          <w:cols w:num="2" w:space="720" w:equalWidth="0">
            <w:col w:w="2276" w:space="40"/>
            <w:col w:w="9924"/>
          </w:cols>
          <w:noEndnote/>
        </w:sectPr>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spacing w:before="11"/>
        <w:rPr>
          <w:sz w:val="18"/>
          <w:szCs w:val="18"/>
        </w:rPr>
      </w:pPr>
    </w:p>
    <w:tbl>
      <w:tblPr>
        <w:tblW w:w="0" w:type="auto"/>
        <w:tblInd w:w="1228" w:type="dxa"/>
        <w:tblLayout w:type="fixed"/>
        <w:tblCellMar>
          <w:left w:w="0" w:type="dxa"/>
          <w:right w:w="0" w:type="dxa"/>
        </w:tblCellMar>
        <w:tblLook w:val="0000" w:firstRow="0" w:lastRow="0" w:firstColumn="0" w:lastColumn="0" w:noHBand="0" w:noVBand="0"/>
      </w:tblPr>
      <w:tblGrid>
        <w:gridCol w:w="2484"/>
        <w:gridCol w:w="2994"/>
        <w:gridCol w:w="3741"/>
      </w:tblGrid>
      <w:tr w:rsidR="00000000">
        <w:tblPrEx>
          <w:tblCellMar>
            <w:top w:w="0" w:type="dxa"/>
            <w:left w:w="0" w:type="dxa"/>
            <w:bottom w:w="0" w:type="dxa"/>
            <w:right w:w="0" w:type="dxa"/>
          </w:tblCellMar>
        </w:tblPrEx>
        <w:trPr>
          <w:trHeight w:val="366"/>
        </w:trPr>
        <w:tc>
          <w:tcPr>
            <w:tcW w:w="2484" w:type="dxa"/>
            <w:tcBorders>
              <w:top w:val="single" w:sz="8" w:space="0" w:color="44A13F"/>
              <w:left w:val="none" w:sz="6" w:space="0" w:color="auto"/>
              <w:bottom w:val="none" w:sz="6" w:space="0" w:color="auto"/>
              <w:right w:val="none" w:sz="6" w:space="0" w:color="auto"/>
            </w:tcBorders>
            <w:shd w:val="clear" w:color="auto" w:fill="D3E5CD"/>
          </w:tcPr>
          <w:p w:rsidR="00000000" w:rsidRDefault="001E42F8">
            <w:pPr>
              <w:pStyle w:val="TableParagraph"/>
              <w:kinsoku w:val="0"/>
              <w:overflowPunct w:val="0"/>
              <w:spacing w:before="74"/>
              <w:ind w:left="705"/>
              <w:rPr>
                <w:rFonts w:ascii="Calibri" w:hAnsi="Calibri" w:cs="Calibri"/>
                <w:b/>
                <w:bCs/>
                <w:color w:val="231F20"/>
                <w:w w:val="115"/>
                <w:sz w:val="18"/>
                <w:szCs w:val="18"/>
              </w:rPr>
            </w:pPr>
            <w:r>
              <w:rPr>
                <w:rFonts w:ascii="Calibri" w:hAnsi="Calibri" w:cs="Calibri"/>
                <w:b/>
                <w:bCs/>
                <w:color w:val="231F20"/>
                <w:w w:val="115"/>
                <w:sz w:val="18"/>
                <w:szCs w:val="18"/>
              </w:rPr>
              <w:t>High School</w:t>
            </w:r>
          </w:p>
        </w:tc>
        <w:tc>
          <w:tcPr>
            <w:tcW w:w="2994" w:type="dxa"/>
            <w:tcBorders>
              <w:top w:val="single" w:sz="8" w:space="0" w:color="44A13F"/>
              <w:left w:val="none" w:sz="6" w:space="0" w:color="auto"/>
              <w:bottom w:val="none" w:sz="6" w:space="0" w:color="auto"/>
              <w:right w:val="none" w:sz="6" w:space="0" w:color="auto"/>
            </w:tcBorders>
            <w:shd w:val="clear" w:color="auto" w:fill="D3E5CD"/>
          </w:tcPr>
          <w:p w:rsidR="00000000" w:rsidRDefault="001E42F8">
            <w:pPr>
              <w:pStyle w:val="TableParagraph"/>
              <w:kinsoku w:val="0"/>
              <w:overflowPunct w:val="0"/>
              <w:spacing w:before="74"/>
              <w:ind w:left="926"/>
              <w:rPr>
                <w:rFonts w:ascii="Calibri" w:hAnsi="Calibri" w:cs="Calibri"/>
                <w:b/>
                <w:bCs/>
                <w:color w:val="231F20"/>
                <w:w w:val="110"/>
                <w:sz w:val="18"/>
                <w:szCs w:val="18"/>
              </w:rPr>
            </w:pPr>
            <w:r>
              <w:rPr>
                <w:rFonts w:ascii="Calibri" w:hAnsi="Calibri" w:cs="Calibri"/>
                <w:b/>
                <w:bCs/>
                <w:color w:val="231F20"/>
                <w:w w:val="110"/>
                <w:sz w:val="18"/>
                <w:szCs w:val="18"/>
              </w:rPr>
              <w:t>Full-Time Work</w:t>
            </w:r>
          </w:p>
        </w:tc>
        <w:tc>
          <w:tcPr>
            <w:tcW w:w="3741" w:type="dxa"/>
            <w:tcBorders>
              <w:top w:val="single" w:sz="8" w:space="0" w:color="44A13F"/>
              <w:left w:val="none" w:sz="6" w:space="0" w:color="auto"/>
              <w:bottom w:val="none" w:sz="6" w:space="0" w:color="auto"/>
              <w:right w:val="none" w:sz="6" w:space="0" w:color="auto"/>
            </w:tcBorders>
            <w:shd w:val="clear" w:color="auto" w:fill="D3E5CD"/>
          </w:tcPr>
          <w:p w:rsidR="00000000" w:rsidRDefault="001E42F8">
            <w:pPr>
              <w:pStyle w:val="TableParagraph"/>
              <w:kinsoku w:val="0"/>
              <w:overflowPunct w:val="0"/>
              <w:spacing w:before="74"/>
              <w:ind w:left="1501" w:right="1543"/>
              <w:jc w:val="center"/>
              <w:rPr>
                <w:rFonts w:ascii="Calibri" w:hAnsi="Calibri" w:cs="Calibri"/>
                <w:b/>
                <w:bCs/>
                <w:color w:val="231F20"/>
                <w:w w:val="120"/>
                <w:sz w:val="18"/>
                <w:szCs w:val="18"/>
              </w:rPr>
            </w:pPr>
            <w:r>
              <w:rPr>
                <w:rFonts w:ascii="Calibri" w:hAnsi="Calibri" w:cs="Calibri"/>
                <w:b/>
                <w:bCs/>
                <w:color w:val="231F20"/>
                <w:w w:val="120"/>
                <w:sz w:val="18"/>
                <w:szCs w:val="18"/>
              </w:rPr>
              <w:t>College</w:t>
            </w:r>
          </w:p>
        </w:tc>
      </w:tr>
      <w:tr w:rsidR="00000000">
        <w:tblPrEx>
          <w:tblCellMar>
            <w:top w:w="0" w:type="dxa"/>
            <w:left w:w="0" w:type="dxa"/>
            <w:bottom w:w="0" w:type="dxa"/>
            <w:right w:w="0" w:type="dxa"/>
          </w:tblCellMar>
        </w:tblPrEx>
        <w:trPr>
          <w:trHeight w:val="305"/>
        </w:trPr>
        <w:tc>
          <w:tcPr>
            <w:tcW w:w="248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spacing w:before="72"/>
              <w:ind w:left="-1"/>
              <w:rPr>
                <w:color w:val="231F20"/>
                <w:sz w:val="18"/>
                <w:szCs w:val="18"/>
              </w:rPr>
            </w:pPr>
            <w:r>
              <w:rPr>
                <w:color w:val="231F20"/>
                <w:sz w:val="18"/>
                <w:szCs w:val="18"/>
              </w:rPr>
              <w:t>Attendance is mandatory to</w:t>
            </w:r>
          </w:p>
        </w:tc>
        <w:tc>
          <w:tcPr>
            <w:tcW w:w="299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spacing w:before="72"/>
              <w:ind w:left="175"/>
              <w:rPr>
                <w:color w:val="231F20"/>
                <w:sz w:val="18"/>
                <w:szCs w:val="18"/>
              </w:rPr>
            </w:pPr>
            <w:r>
              <w:rPr>
                <w:color w:val="231F20"/>
                <w:sz w:val="18"/>
                <w:szCs w:val="18"/>
              </w:rPr>
              <w:t>Attendance</w:t>
            </w:r>
            <w:r>
              <w:rPr>
                <w:color w:val="231F20"/>
                <w:spacing w:val="-30"/>
                <w:sz w:val="18"/>
                <w:szCs w:val="18"/>
              </w:rPr>
              <w:t xml:space="preserve"> </w:t>
            </w:r>
            <w:r>
              <w:rPr>
                <w:color w:val="231F20"/>
                <w:sz w:val="18"/>
                <w:szCs w:val="18"/>
              </w:rPr>
              <w:t>is</w:t>
            </w:r>
            <w:r>
              <w:rPr>
                <w:color w:val="231F20"/>
                <w:spacing w:val="-29"/>
                <w:sz w:val="18"/>
                <w:szCs w:val="18"/>
              </w:rPr>
              <w:t xml:space="preserve"> </w:t>
            </w:r>
            <w:r>
              <w:rPr>
                <w:color w:val="231F20"/>
                <w:sz w:val="18"/>
                <w:szCs w:val="18"/>
              </w:rPr>
              <w:t>mandatory</w:t>
            </w:r>
            <w:r>
              <w:rPr>
                <w:color w:val="231F20"/>
                <w:spacing w:val="-29"/>
                <w:sz w:val="18"/>
                <w:szCs w:val="18"/>
              </w:rPr>
              <w:t xml:space="preserve"> </w:t>
            </w:r>
            <w:r>
              <w:rPr>
                <w:color w:val="231F20"/>
                <w:sz w:val="18"/>
                <w:szCs w:val="18"/>
              </w:rPr>
              <w:t>to</w:t>
            </w:r>
            <w:r>
              <w:rPr>
                <w:color w:val="231F20"/>
                <w:spacing w:val="-29"/>
                <w:sz w:val="18"/>
                <w:szCs w:val="18"/>
              </w:rPr>
              <w:t xml:space="preserve"> </w:t>
            </w:r>
            <w:r>
              <w:rPr>
                <w:color w:val="231F20"/>
                <w:sz w:val="18"/>
                <w:szCs w:val="18"/>
              </w:rPr>
              <w:t>stay</w:t>
            </w:r>
          </w:p>
        </w:tc>
        <w:tc>
          <w:tcPr>
            <w:tcW w:w="3741"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spacing w:before="72"/>
              <w:rPr>
                <w:color w:val="231F20"/>
                <w:sz w:val="18"/>
                <w:szCs w:val="18"/>
              </w:rPr>
            </w:pPr>
            <w:r>
              <w:rPr>
                <w:color w:val="231F20"/>
                <w:sz w:val="18"/>
                <w:szCs w:val="18"/>
              </w:rPr>
              <w:t>Attendance may not be mandatory</w:t>
            </w:r>
          </w:p>
        </w:tc>
      </w:tr>
      <w:tr w:rsidR="00000000">
        <w:tblPrEx>
          <w:tblCellMar>
            <w:top w:w="0" w:type="dxa"/>
            <w:left w:w="0" w:type="dxa"/>
            <w:bottom w:w="0" w:type="dxa"/>
            <w:right w:w="0" w:type="dxa"/>
          </w:tblCellMar>
        </w:tblPrEx>
        <w:trPr>
          <w:trHeight w:val="296"/>
        </w:trPr>
        <w:tc>
          <w:tcPr>
            <w:tcW w:w="2484" w:type="dxa"/>
            <w:tcBorders>
              <w:top w:val="none" w:sz="6" w:space="0" w:color="auto"/>
              <w:left w:val="none" w:sz="6" w:space="0" w:color="auto"/>
              <w:bottom w:val="single" w:sz="4" w:space="0" w:color="9EC791"/>
              <w:right w:val="none" w:sz="6" w:space="0" w:color="auto"/>
            </w:tcBorders>
          </w:tcPr>
          <w:p w:rsidR="00000000" w:rsidRDefault="001E42F8">
            <w:pPr>
              <w:pStyle w:val="TableParagraph"/>
              <w:kinsoku w:val="0"/>
              <w:overflowPunct w:val="0"/>
              <w:ind w:left="-1"/>
              <w:rPr>
                <w:color w:val="231F20"/>
                <w:sz w:val="18"/>
                <w:szCs w:val="18"/>
              </w:rPr>
            </w:pPr>
            <w:r>
              <w:rPr>
                <w:color w:val="231F20"/>
                <w:sz w:val="18"/>
                <w:szCs w:val="18"/>
              </w:rPr>
              <w:t>meet requirements.</w:t>
            </w:r>
          </w:p>
        </w:tc>
        <w:tc>
          <w:tcPr>
            <w:tcW w:w="2994" w:type="dxa"/>
            <w:tcBorders>
              <w:top w:val="none" w:sz="6" w:space="0" w:color="auto"/>
              <w:left w:val="none" w:sz="6" w:space="0" w:color="auto"/>
              <w:bottom w:val="single" w:sz="4" w:space="0" w:color="9EC791"/>
              <w:right w:val="none" w:sz="6" w:space="0" w:color="auto"/>
            </w:tcBorders>
          </w:tcPr>
          <w:p w:rsidR="00000000" w:rsidRDefault="001E42F8">
            <w:pPr>
              <w:pStyle w:val="TableParagraph"/>
              <w:kinsoku w:val="0"/>
              <w:overflowPunct w:val="0"/>
              <w:ind w:left="175"/>
              <w:rPr>
                <w:color w:val="231F20"/>
                <w:sz w:val="18"/>
                <w:szCs w:val="18"/>
              </w:rPr>
            </w:pPr>
            <w:r>
              <w:rPr>
                <w:color w:val="231F20"/>
                <w:sz w:val="18"/>
                <w:szCs w:val="18"/>
              </w:rPr>
              <w:t>employed.</w:t>
            </w:r>
          </w:p>
        </w:tc>
        <w:tc>
          <w:tcPr>
            <w:tcW w:w="3741" w:type="dxa"/>
            <w:tcBorders>
              <w:top w:val="none" w:sz="6" w:space="0" w:color="auto"/>
              <w:left w:val="none" w:sz="6" w:space="0" w:color="auto"/>
              <w:bottom w:val="single" w:sz="4" w:space="0" w:color="9EC791"/>
              <w:right w:val="none" w:sz="6" w:space="0" w:color="auto"/>
            </w:tcBorders>
          </w:tcPr>
          <w:p w:rsidR="00000000" w:rsidRDefault="001E42F8">
            <w:pPr>
              <w:pStyle w:val="TableParagraph"/>
              <w:kinsoku w:val="0"/>
              <w:overflowPunct w:val="0"/>
              <w:rPr>
                <w:color w:val="231F20"/>
                <w:sz w:val="18"/>
                <w:szCs w:val="18"/>
              </w:rPr>
            </w:pPr>
            <w:r>
              <w:rPr>
                <w:color w:val="231F20"/>
                <w:sz w:val="18"/>
                <w:szCs w:val="18"/>
              </w:rPr>
              <w:t>to meet requirements.</w:t>
            </w:r>
          </w:p>
        </w:tc>
      </w:tr>
      <w:tr w:rsidR="00000000">
        <w:tblPrEx>
          <w:tblCellMar>
            <w:top w:w="0" w:type="dxa"/>
            <w:left w:w="0" w:type="dxa"/>
            <w:bottom w:w="0" w:type="dxa"/>
            <w:right w:w="0" w:type="dxa"/>
          </w:tblCellMar>
        </w:tblPrEx>
        <w:trPr>
          <w:trHeight w:val="309"/>
        </w:trPr>
        <w:tc>
          <w:tcPr>
            <w:tcW w:w="2484" w:type="dxa"/>
            <w:tcBorders>
              <w:top w:val="single" w:sz="4" w:space="0" w:color="9EC791"/>
              <w:left w:val="none" w:sz="6" w:space="0" w:color="auto"/>
              <w:bottom w:val="none" w:sz="6" w:space="0" w:color="auto"/>
              <w:right w:val="none" w:sz="6" w:space="0" w:color="auto"/>
            </w:tcBorders>
          </w:tcPr>
          <w:p w:rsidR="00000000" w:rsidRDefault="001E42F8">
            <w:pPr>
              <w:pStyle w:val="TableParagraph"/>
              <w:kinsoku w:val="0"/>
              <w:overflowPunct w:val="0"/>
              <w:spacing w:before="77"/>
              <w:ind w:left="-1"/>
              <w:rPr>
                <w:color w:val="231F20"/>
                <w:sz w:val="18"/>
                <w:szCs w:val="18"/>
              </w:rPr>
            </w:pPr>
            <w:r>
              <w:rPr>
                <w:color w:val="231F20"/>
                <w:sz w:val="18"/>
                <w:szCs w:val="18"/>
              </w:rPr>
              <w:t>At</w:t>
            </w:r>
            <w:r>
              <w:rPr>
                <w:color w:val="231F20"/>
                <w:spacing w:val="-37"/>
                <w:sz w:val="18"/>
                <w:szCs w:val="18"/>
              </w:rPr>
              <w:t xml:space="preserve"> </w:t>
            </w:r>
            <w:r>
              <w:rPr>
                <w:color w:val="231F20"/>
                <w:sz w:val="18"/>
                <w:szCs w:val="18"/>
              </w:rPr>
              <w:t>least</w:t>
            </w:r>
            <w:r>
              <w:rPr>
                <w:color w:val="231F20"/>
                <w:spacing w:val="-36"/>
                <w:sz w:val="18"/>
                <w:szCs w:val="18"/>
              </w:rPr>
              <w:t xml:space="preserve"> </w:t>
            </w:r>
            <w:r>
              <w:rPr>
                <w:color w:val="231F20"/>
                <w:sz w:val="18"/>
                <w:szCs w:val="18"/>
              </w:rPr>
              <w:t>six</w:t>
            </w:r>
            <w:r>
              <w:rPr>
                <w:color w:val="231F20"/>
                <w:spacing w:val="-36"/>
                <w:sz w:val="18"/>
                <w:szCs w:val="18"/>
              </w:rPr>
              <w:t xml:space="preserve"> </w:t>
            </w:r>
            <w:r>
              <w:rPr>
                <w:color w:val="231F20"/>
                <w:sz w:val="18"/>
                <w:szCs w:val="18"/>
              </w:rPr>
              <w:t>continuous</w:t>
            </w:r>
            <w:r>
              <w:rPr>
                <w:color w:val="231F20"/>
                <w:spacing w:val="-36"/>
                <w:sz w:val="18"/>
                <w:szCs w:val="18"/>
              </w:rPr>
              <w:t xml:space="preserve"> </w:t>
            </w:r>
            <w:r>
              <w:rPr>
                <w:color w:val="231F20"/>
                <w:sz w:val="18"/>
                <w:szCs w:val="18"/>
              </w:rPr>
              <w:t>hours</w:t>
            </w:r>
          </w:p>
        </w:tc>
        <w:tc>
          <w:tcPr>
            <w:tcW w:w="2994" w:type="dxa"/>
            <w:tcBorders>
              <w:top w:val="single" w:sz="4" w:space="0" w:color="9EC791"/>
              <w:left w:val="none" w:sz="6" w:space="0" w:color="auto"/>
              <w:bottom w:val="none" w:sz="6" w:space="0" w:color="auto"/>
              <w:right w:val="none" w:sz="6" w:space="0" w:color="auto"/>
            </w:tcBorders>
          </w:tcPr>
          <w:p w:rsidR="00000000" w:rsidRDefault="001E42F8">
            <w:pPr>
              <w:pStyle w:val="TableParagraph"/>
              <w:kinsoku w:val="0"/>
              <w:overflowPunct w:val="0"/>
              <w:spacing w:before="77"/>
              <w:ind w:left="175"/>
              <w:rPr>
                <w:color w:val="231F20"/>
                <w:sz w:val="18"/>
                <w:szCs w:val="18"/>
              </w:rPr>
            </w:pPr>
            <w:r>
              <w:rPr>
                <w:color w:val="231F20"/>
                <w:sz w:val="18"/>
                <w:szCs w:val="18"/>
              </w:rPr>
              <w:t>At least eight continuous hours</w:t>
            </w:r>
          </w:p>
        </w:tc>
        <w:tc>
          <w:tcPr>
            <w:tcW w:w="3741" w:type="dxa"/>
            <w:tcBorders>
              <w:top w:val="single" w:sz="4" w:space="0" w:color="9EC791"/>
              <w:left w:val="none" w:sz="6" w:space="0" w:color="auto"/>
              <w:bottom w:val="none" w:sz="6" w:space="0" w:color="auto"/>
              <w:right w:val="none" w:sz="6" w:space="0" w:color="auto"/>
            </w:tcBorders>
          </w:tcPr>
          <w:p w:rsidR="00000000" w:rsidRDefault="001E42F8">
            <w:pPr>
              <w:pStyle w:val="TableParagraph"/>
              <w:kinsoku w:val="0"/>
              <w:overflowPunct w:val="0"/>
              <w:spacing w:before="77"/>
              <w:rPr>
                <w:color w:val="231F20"/>
                <w:sz w:val="18"/>
                <w:szCs w:val="18"/>
              </w:rPr>
            </w:pPr>
            <w:r>
              <w:rPr>
                <w:color w:val="231F20"/>
                <w:sz w:val="18"/>
                <w:szCs w:val="18"/>
              </w:rPr>
              <w:t>Different amounts of time are spent</w:t>
            </w:r>
          </w:p>
        </w:tc>
      </w:tr>
      <w:tr w:rsidR="00000000">
        <w:tblPrEx>
          <w:tblCellMar>
            <w:top w:w="0" w:type="dxa"/>
            <w:left w:w="0" w:type="dxa"/>
            <w:bottom w:w="0" w:type="dxa"/>
            <w:right w:w="0" w:type="dxa"/>
          </w:tblCellMar>
        </w:tblPrEx>
        <w:trPr>
          <w:trHeight w:val="296"/>
        </w:trPr>
        <w:tc>
          <w:tcPr>
            <w:tcW w:w="2484" w:type="dxa"/>
            <w:tcBorders>
              <w:top w:val="none" w:sz="6" w:space="0" w:color="auto"/>
              <w:left w:val="none" w:sz="6" w:space="0" w:color="auto"/>
              <w:bottom w:val="single" w:sz="4" w:space="0" w:color="9EC791"/>
              <w:right w:val="none" w:sz="6" w:space="0" w:color="auto"/>
            </w:tcBorders>
          </w:tcPr>
          <w:p w:rsidR="00000000" w:rsidRDefault="001E42F8">
            <w:pPr>
              <w:pStyle w:val="TableParagraph"/>
              <w:kinsoku w:val="0"/>
              <w:overflowPunct w:val="0"/>
              <w:ind w:left="-1"/>
              <w:rPr>
                <w:color w:val="231F20"/>
                <w:sz w:val="18"/>
                <w:szCs w:val="18"/>
              </w:rPr>
            </w:pPr>
            <w:r>
              <w:rPr>
                <w:color w:val="231F20"/>
                <w:sz w:val="18"/>
                <w:szCs w:val="18"/>
              </w:rPr>
              <w:t>are spent in class each day.</w:t>
            </w:r>
          </w:p>
        </w:tc>
        <w:tc>
          <w:tcPr>
            <w:tcW w:w="2994" w:type="dxa"/>
            <w:tcBorders>
              <w:top w:val="none" w:sz="6" w:space="0" w:color="auto"/>
              <w:left w:val="none" w:sz="6" w:space="0" w:color="auto"/>
              <w:bottom w:val="single" w:sz="4" w:space="0" w:color="9EC791"/>
              <w:right w:val="none" w:sz="6" w:space="0" w:color="auto"/>
            </w:tcBorders>
          </w:tcPr>
          <w:p w:rsidR="00000000" w:rsidRDefault="001E42F8">
            <w:pPr>
              <w:pStyle w:val="TableParagraph"/>
              <w:kinsoku w:val="0"/>
              <w:overflowPunct w:val="0"/>
              <w:ind w:left="175"/>
              <w:rPr>
                <w:color w:val="231F20"/>
                <w:sz w:val="18"/>
                <w:szCs w:val="18"/>
              </w:rPr>
            </w:pPr>
            <w:r>
              <w:rPr>
                <w:color w:val="231F20"/>
                <w:sz w:val="18"/>
                <w:szCs w:val="18"/>
              </w:rPr>
              <w:t>are spent at work each day.</w:t>
            </w:r>
          </w:p>
        </w:tc>
        <w:tc>
          <w:tcPr>
            <w:tcW w:w="3741" w:type="dxa"/>
            <w:tcBorders>
              <w:top w:val="none" w:sz="6" w:space="0" w:color="auto"/>
              <w:left w:val="none" w:sz="6" w:space="0" w:color="auto"/>
              <w:bottom w:val="single" w:sz="4" w:space="0" w:color="9EC791"/>
              <w:right w:val="none" w:sz="6" w:space="0" w:color="auto"/>
            </w:tcBorders>
          </w:tcPr>
          <w:p w:rsidR="00000000" w:rsidRDefault="001E42F8">
            <w:pPr>
              <w:pStyle w:val="TableParagraph"/>
              <w:kinsoku w:val="0"/>
              <w:overflowPunct w:val="0"/>
              <w:rPr>
                <w:color w:val="231F20"/>
                <w:sz w:val="18"/>
                <w:szCs w:val="18"/>
              </w:rPr>
            </w:pPr>
            <w:r>
              <w:rPr>
                <w:color w:val="231F20"/>
                <w:sz w:val="18"/>
                <w:szCs w:val="18"/>
              </w:rPr>
              <w:t>in class and between classes each day.</w:t>
            </w:r>
          </w:p>
        </w:tc>
      </w:tr>
      <w:tr w:rsidR="00000000">
        <w:tblPrEx>
          <w:tblCellMar>
            <w:top w:w="0" w:type="dxa"/>
            <w:left w:w="0" w:type="dxa"/>
            <w:bottom w:w="0" w:type="dxa"/>
            <w:right w:w="0" w:type="dxa"/>
          </w:tblCellMar>
        </w:tblPrEx>
        <w:trPr>
          <w:trHeight w:val="309"/>
        </w:trPr>
        <w:tc>
          <w:tcPr>
            <w:tcW w:w="2484" w:type="dxa"/>
            <w:tcBorders>
              <w:top w:val="single" w:sz="4" w:space="0" w:color="9EC791"/>
              <w:left w:val="none" w:sz="6" w:space="0" w:color="auto"/>
              <w:bottom w:val="none" w:sz="6" w:space="0" w:color="auto"/>
              <w:right w:val="none" w:sz="6" w:space="0" w:color="auto"/>
            </w:tcBorders>
          </w:tcPr>
          <w:p w:rsidR="00000000" w:rsidRDefault="001E42F8">
            <w:pPr>
              <w:pStyle w:val="TableParagraph"/>
              <w:kinsoku w:val="0"/>
              <w:overflowPunct w:val="0"/>
              <w:spacing w:before="77"/>
              <w:ind w:left="-1"/>
              <w:rPr>
                <w:color w:val="231F20"/>
                <w:sz w:val="18"/>
                <w:szCs w:val="18"/>
              </w:rPr>
            </w:pPr>
            <w:r>
              <w:rPr>
                <w:color w:val="231F20"/>
                <w:sz w:val="18"/>
                <w:szCs w:val="18"/>
              </w:rPr>
              <w:t>Moderate to no outside</w:t>
            </w:r>
          </w:p>
        </w:tc>
        <w:tc>
          <w:tcPr>
            <w:tcW w:w="2994" w:type="dxa"/>
            <w:tcBorders>
              <w:top w:val="single" w:sz="4" w:space="0" w:color="9EC791"/>
              <w:left w:val="none" w:sz="6" w:space="0" w:color="auto"/>
              <w:bottom w:val="none" w:sz="6" w:space="0" w:color="auto"/>
              <w:right w:val="none" w:sz="6" w:space="0" w:color="auto"/>
            </w:tcBorders>
          </w:tcPr>
          <w:p w:rsidR="00000000" w:rsidRDefault="001E42F8">
            <w:pPr>
              <w:pStyle w:val="TableParagraph"/>
              <w:kinsoku w:val="0"/>
              <w:overflowPunct w:val="0"/>
              <w:spacing w:before="76"/>
              <w:ind w:left="175"/>
              <w:rPr>
                <w:color w:val="231F20"/>
                <w:sz w:val="18"/>
                <w:szCs w:val="18"/>
              </w:rPr>
            </w:pPr>
            <w:r>
              <w:rPr>
                <w:color w:val="231F20"/>
                <w:sz w:val="18"/>
                <w:szCs w:val="18"/>
              </w:rPr>
              <w:t>Moderate to no overtime work</w:t>
            </w:r>
          </w:p>
        </w:tc>
        <w:tc>
          <w:tcPr>
            <w:tcW w:w="3741" w:type="dxa"/>
            <w:tcBorders>
              <w:top w:val="single" w:sz="4" w:space="0" w:color="9EC791"/>
              <w:left w:val="none" w:sz="6" w:space="0" w:color="auto"/>
              <w:bottom w:val="none" w:sz="6" w:space="0" w:color="auto"/>
              <w:right w:val="none" w:sz="6" w:space="0" w:color="auto"/>
            </w:tcBorders>
          </w:tcPr>
          <w:p w:rsidR="00000000" w:rsidRDefault="001E42F8">
            <w:pPr>
              <w:pStyle w:val="TableParagraph"/>
              <w:kinsoku w:val="0"/>
              <w:overflowPunct w:val="0"/>
              <w:spacing w:before="76"/>
              <w:rPr>
                <w:color w:val="231F20"/>
                <w:sz w:val="18"/>
                <w:szCs w:val="18"/>
              </w:rPr>
            </w:pPr>
            <w:r>
              <w:rPr>
                <w:color w:val="231F20"/>
                <w:sz w:val="18"/>
                <w:szCs w:val="18"/>
              </w:rPr>
              <w:t>Substantial amount of outside work is</w:t>
            </w:r>
          </w:p>
        </w:tc>
      </w:tr>
      <w:tr w:rsidR="00000000">
        <w:tblPrEx>
          <w:tblCellMar>
            <w:top w:w="0" w:type="dxa"/>
            <w:left w:w="0" w:type="dxa"/>
            <w:bottom w:w="0" w:type="dxa"/>
            <w:right w:w="0" w:type="dxa"/>
          </w:tblCellMar>
        </w:tblPrEx>
        <w:trPr>
          <w:trHeight w:val="239"/>
        </w:trPr>
        <w:tc>
          <w:tcPr>
            <w:tcW w:w="248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ind w:left="-1"/>
              <w:rPr>
                <w:color w:val="231F20"/>
                <w:sz w:val="18"/>
                <w:szCs w:val="18"/>
              </w:rPr>
            </w:pPr>
            <w:r>
              <w:rPr>
                <w:color w:val="231F20"/>
                <w:sz w:val="18"/>
                <w:szCs w:val="18"/>
              </w:rPr>
              <w:t>work is necessary to</w:t>
            </w:r>
          </w:p>
        </w:tc>
        <w:tc>
          <w:tcPr>
            <w:tcW w:w="299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ind w:left="175"/>
              <w:rPr>
                <w:color w:val="231F20"/>
                <w:sz w:val="18"/>
                <w:szCs w:val="18"/>
              </w:rPr>
            </w:pPr>
            <w:r>
              <w:rPr>
                <w:color w:val="231F20"/>
                <w:sz w:val="18"/>
                <w:szCs w:val="18"/>
              </w:rPr>
              <w:t>is necessary to complete job</w:t>
            </w:r>
          </w:p>
        </w:tc>
        <w:tc>
          <w:tcPr>
            <w:tcW w:w="3741"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spacing w:before="6"/>
              <w:rPr>
                <w:color w:val="231F20"/>
                <w:sz w:val="18"/>
                <w:szCs w:val="18"/>
              </w:rPr>
            </w:pPr>
            <w:r>
              <w:rPr>
                <w:color w:val="231F20"/>
                <w:sz w:val="18"/>
                <w:szCs w:val="18"/>
              </w:rPr>
              <w:t>necessary to complete assignments and</w:t>
            </w:r>
          </w:p>
        </w:tc>
      </w:tr>
      <w:tr w:rsidR="00000000">
        <w:tblPrEx>
          <w:tblCellMar>
            <w:top w:w="0" w:type="dxa"/>
            <w:left w:w="0" w:type="dxa"/>
            <w:bottom w:w="0" w:type="dxa"/>
            <w:right w:w="0" w:type="dxa"/>
          </w:tblCellMar>
        </w:tblPrEx>
        <w:trPr>
          <w:trHeight w:val="296"/>
        </w:trPr>
        <w:tc>
          <w:tcPr>
            <w:tcW w:w="2484" w:type="dxa"/>
            <w:tcBorders>
              <w:top w:val="none" w:sz="6" w:space="0" w:color="auto"/>
              <w:left w:val="none" w:sz="6" w:space="0" w:color="auto"/>
              <w:bottom w:val="single" w:sz="4" w:space="0" w:color="9EC791"/>
              <w:right w:val="none" w:sz="6" w:space="0" w:color="auto"/>
            </w:tcBorders>
          </w:tcPr>
          <w:p w:rsidR="00000000" w:rsidRDefault="001E42F8">
            <w:pPr>
              <w:pStyle w:val="TableParagraph"/>
              <w:kinsoku w:val="0"/>
              <w:overflowPunct w:val="0"/>
              <w:ind w:left="-1"/>
              <w:rPr>
                <w:color w:val="231F20"/>
                <w:sz w:val="18"/>
                <w:szCs w:val="18"/>
              </w:rPr>
            </w:pPr>
            <w:r>
              <w:rPr>
                <w:color w:val="231F20"/>
                <w:sz w:val="18"/>
                <w:szCs w:val="18"/>
              </w:rPr>
              <w:t>complete requirements.</w:t>
            </w:r>
          </w:p>
        </w:tc>
        <w:tc>
          <w:tcPr>
            <w:tcW w:w="2994" w:type="dxa"/>
            <w:tcBorders>
              <w:top w:val="none" w:sz="6" w:space="0" w:color="auto"/>
              <w:left w:val="none" w:sz="6" w:space="0" w:color="auto"/>
              <w:bottom w:val="single" w:sz="4" w:space="0" w:color="9EC791"/>
              <w:right w:val="none" w:sz="6" w:space="0" w:color="auto"/>
            </w:tcBorders>
          </w:tcPr>
          <w:p w:rsidR="00000000" w:rsidRDefault="001E42F8">
            <w:pPr>
              <w:pStyle w:val="TableParagraph"/>
              <w:kinsoku w:val="0"/>
              <w:overflowPunct w:val="0"/>
              <w:ind w:left="175"/>
              <w:rPr>
                <w:color w:val="231F20"/>
                <w:sz w:val="18"/>
                <w:szCs w:val="18"/>
              </w:rPr>
            </w:pPr>
            <w:r>
              <w:rPr>
                <w:color w:val="231F20"/>
                <w:sz w:val="18"/>
                <w:szCs w:val="18"/>
              </w:rPr>
              <w:t>duties.</w:t>
            </w:r>
          </w:p>
        </w:tc>
        <w:tc>
          <w:tcPr>
            <w:tcW w:w="3741" w:type="dxa"/>
            <w:tcBorders>
              <w:top w:val="none" w:sz="6" w:space="0" w:color="auto"/>
              <w:left w:val="none" w:sz="6" w:space="0" w:color="auto"/>
              <w:bottom w:val="single" w:sz="4" w:space="0" w:color="9EC791"/>
              <w:right w:val="none" w:sz="6" w:space="0" w:color="auto"/>
            </w:tcBorders>
          </w:tcPr>
          <w:p w:rsidR="00000000" w:rsidRDefault="001E42F8">
            <w:pPr>
              <w:pStyle w:val="TableParagraph"/>
              <w:kinsoku w:val="0"/>
              <w:overflowPunct w:val="0"/>
              <w:spacing w:before="6"/>
              <w:rPr>
                <w:color w:val="231F20"/>
                <w:sz w:val="18"/>
                <w:szCs w:val="18"/>
              </w:rPr>
            </w:pPr>
            <w:r>
              <w:rPr>
                <w:color w:val="231F20"/>
                <w:sz w:val="18"/>
                <w:szCs w:val="18"/>
              </w:rPr>
              <w:t>be successful.</w:t>
            </w:r>
          </w:p>
        </w:tc>
      </w:tr>
      <w:tr w:rsidR="00000000">
        <w:tblPrEx>
          <w:tblCellMar>
            <w:top w:w="0" w:type="dxa"/>
            <w:left w:w="0" w:type="dxa"/>
            <w:bottom w:w="0" w:type="dxa"/>
            <w:right w:w="0" w:type="dxa"/>
          </w:tblCellMar>
        </w:tblPrEx>
        <w:trPr>
          <w:trHeight w:val="309"/>
        </w:trPr>
        <w:tc>
          <w:tcPr>
            <w:tcW w:w="2484" w:type="dxa"/>
            <w:tcBorders>
              <w:top w:val="single" w:sz="4" w:space="0" w:color="9EC791"/>
              <w:left w:val="none" w:sz="6" w:space="0" w:color="auto"/>
              <w:bottom w:val="none" w:sz="6" w:space="0" w:color="auto"/>
              <w:right w:val="none" w:sz="6" w:space="0" w:color="auto"/>
            </w:tcBorders>
          </w:tcPr>
          <w:p w:rsidR="00000000" w:rsidRDefault="001E42F8">
            <w:pPr>
              <w:pStyle w:val="TableParagraph"/>
              <w:kinsoku w:val="0"/>
              <w:overflowPunct w:val="0"/>
              <w:spacing w:before="76"/>
              <w:ind w:left="-1"/>
              <w:rPr>
                <w:color w:val="231F20"/>
                <w:sz w:val="18"/>
                <w:szCs w:val="18"/>
              </w:rPr>
            </w:pPr>
            <w:r>
              <w:rPr>
                <w:color w:val="231F20"/>
                <w:sz w:val="18"/>
                <w:szCs w:val="18"/>
              </w:rPr>
              <w:t>Teachers go over material</w:t>
            </w:r>
          </w:p>
        </w:tc>
        <w:tc>
          <w:tcPr>
            <w:tcW w:w="2994" w:type="dxa"/>
            <w:tcBorders>
              <w:top w:val="single" w:sz="4" w:space="0" w:color="9EC791"/>
              <w:left w:val="none" w:sz="6" w:space="0" w:color="auto"/>
              <w:bottom w:val="none" w:sz="6" w:space="0" w:color="auto"/>
              <w:right w:val="none" w:sz="6" w:space="0" w:color="auto"/>
            </w:tcBorders>
          </w:tcPr>
          <w:p w:rsidR="00000000" w:rsidRDefault="001E42F8">
            <w:pPr>
              <w:pStyle w:val="TableParagraph"/>
              <w:kinsoku w:val="0"/>
              <w:overflowPunct w:val="0"/>
              <w:spacing w:before="76"/>
              <w:ind w:left="175"/>
              <w:rPr>
                <w:color w:val="231F20"/>
                <w:sz w:val="18"/>
                <w:szCs w:val="18"/>
              </w:rPr>
            </w:pPr>
            <w:r>
              <w:rPr>
                <w:color w:val="231F20"/>
                <w:sz w:val="18"/>
                <w:szCs w:val="18"/>
              </w:rPr>
              <w:t>employers provide basic</w:t>
            </w:r>
          </w:p>
        </w:tc>
        <w:tc>
          <w:tcPr>
            <w:tcW w:w="3741" w:type="dxa"/>
            <w:tcBorders>
              <w:top w:val="single" w:sz="4" w:space="0" w:color="9EC791"/>
              <w:left w:val="none" w:sz="6" w:space="0" w:color="auto"/>
              <w:bottom w:val="none" w:sz="6" w:space="0" w:color="auto"/>
              <w:right w:val="none" w:sz="6" w:space="0" w:color="auto"/>
            </w:tcBorders>
          </w:tcPr>
          <w:p w:rsidR="00000000" w:rsidRDefault="001E42F8">
            <w:pPr>
              <w:pStyle w:val="TableParagraph"/>
              <w:kinsoku w:val="0"/>
              <w:overflowPunct w:val="0"/>
              <w:spacing w:before="76"/>
              <w:rPr>
                <w:color w:val="231F20"/>
                <w:sz w:val="18"/>
                <w:szCs w:val="18"/>
              </w:rPr>
            </w:pPr>
            <w:r>
              <w:rPr>
                <w:color w:val="231F20"/>
                <w:sz w:val="18"/>
                <w:szCs w:val="18"/>
              </w:rPr>
              <w:t>professors provide concepts and</w:t>
            </w:r>
          </w:p>
        </w:tc>
      </w:tr>
      <w:tr w:rsidR="00000000">
        <w:tblPrEx>
          <w:tblCellMar>
            <w:top w:w="0" w:type="dxa"/>
            <w:left w:w="0" w:type="dxa"/>
            <w:bottom w:w="0" w:type="dxa"/>
            <w:right w:w="0" w:type="dxa"/>
          </w:tblCellMar>
        </w:tblPrEx>
        <w:trPr>
          <w:trHeight w:val="239"/>
        </w:trPr>
        <w:tc>
          <w:tcPr>
            <w:tcW w:w="248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ind w:left="-1"/>
              <w:rPr>
                <w:color w:val="231F20"/>
                <w:sz w:val="18"/>
                <w:szCs w:val="18"/>
              </w:rPr>
            </w:pPr>
            <w:r>
              <w:rPr>
                <w:color w:val="231F20"/>
                <w:sz w:val="18"/>
                <w:szCs w:val="18"/>
              </w:rPr>
              <w:t>and expect students</w:t>
            </w:r>
          </w:p>
        </w:tc>
        <w:tc>
          <w:tcPr>
            <w:tcW w:w="299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ind w:left="175"/>
              <w:rPr>
                <w:color w:val="231F20"/>
                <w:sz w:val="18"/>
                <w:szCs w:val="18"/>
              </w:rPr>
            </w:pPr>
            <w:r>
              <w:rPr>
                <w:color w:val="231F20"/>
                <w:sz w:val="18"/>
                <w:szCs w:val="18"/>
              </w:rPr>
              <w:t>information and expect</w:t>
            </w:r>
          </w:p>
        </w:tc>
        <w:tc>
          <w:tcPr>
            <w:tcW w:w="3741"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spacing w:before="6"/>
              <w:rPr>
                <w:color w:val="231F20"/>
                <w:sz w:val="18"/>
                <w:szCs w:val="18"/>
              </w:rPr>
            </w:pPr>
            <w:r>
              <w:rPr>
                <w:color w:val="231F20"/>
                <w:sz w:val="18"/>
                <w:szCs w:val="18"/>
              </w:rPr>
              <w:t>theories</w:t>
            </w:r>
            <w:r>
              <w:rPr>
                <w:color w:val="231F20"/>
                <w:spacing w:val="-30"/>
                <w:sz w:val="18"/>
                <w:szCs w:val="18"/>
              </w:rPr>
              <w:t xml:space="preserve"> </w:t>
            </w:r>
            <w:r>
              <w:rPr>
                <w:color w:val="231F20"/>
                <w:sz w:val="18"/>
                <w:szCs w:val="18"/>
              </w:rPr>
              <w:t>and</w:t>
            </w:r>
            <w:r>
              <w:rPr>
                <w:color w:val="231F20"/>
                <w:spacing w:val="-29"/>
                <w:sz w:val="18"/>
                <w:szCs w:val="18"/>
              </w:rPr>
              <w:t xml:space="preserve"> </w:t>
            </w:r>
            <w:r>
              <w:rPr>
                <w:color w:val="231F20"/>
                <w:sz w:val="18"/>
                <w:szCs w:val="18"/>
              </w:rPr>
              <w:t>expect</w:t>
            </w:r>
            <w:r>
              <w:rPr>
                <w:color w:val="231F20"/>
                <w:spacing w:val="-30"/>
                <w:sz w:val="18"/>
                <w:szCs w:val="18"/>
              </w:rPr>
              <w:t xml:space="preserve"> </w:t>
            </w:r>
            <w:r>
              <w:rPr>
                <w:color w:val="231F20"/>
                <w:sz w:val="18"/>
                <w:szCs w:val="18"/>
              </w:rPr>
              <w:t>students</w:t>
            </w:r>
            <w:r>
              <w:rPr>
                <w:color w:val="231F20"/>
                <w:spacing w:val="-29"/>
                <w:sz w:val="18"/>
                <w:szCs w:val="18"/>
              </w:rPr>
              <w:t xml:space="preserve"> </w:t>
            </w:r>
            <w:r>
              <w:rPr>
                <w:color w:val="231F20"/>
                <w:sz w:val="18"/>
                <w:szCs w:val="18"/>
              </w:rPr>
              <w:t>to</w:t>
            </w:r>
            <w:r>
              <w:rPr>
                <w:color w:val="231F20"/>
                <w:spacing w:val="-29"/>
                <w:sz w:val="18"/>
                <w:szCs w:val="18"/>
              </w:rPr>
              <w:t xml:space="preserve"> </w:t>
            </w:r>
            <w:r>
              <w:rPr>
                <w:color w:val="231F20"/>
                <w:sz w:val="18"/>
                <w:szCs w:val="18"/>
              </w:rPr>
              <w:t>evaluate</w:t>
            </w:r>
          </w:p>
        </w:tc>
      </w:tr>
      <w:tr w:rsidR="00000000">
        <w:tblPrEx>
          <w:tblCellMar>
            <w:top w:w="0" w:type="dxa"/>
            <w:left w:w="0" w:type="dxa"/>
            <w:bottom w:w="0" w:type="dxa"/>
            <w:right w:w="0" w:type="dxa"/>
          </w:tblCellMar>
        </w:tblPrEx>
        <w:trPr>
          <w:trHeight w:val="239"/>
        </w:trPr>
        <w:tc>
          <w:tcPr>
            <w:tcW w:w="248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ind w:left="-1"/>
              <w:rPr>
                <w:color w:val="231F20"/>
                <w:sz w:val="18"/>
                <w:szCs w:val="18"/>
              </w:rPr>
            </w:pPr>
            <w:r>
              <w:rPr>
                <w:color w:val="231F20"/>
                <w:sz w:val="18"/>
                <w:szCs w:val="18"/>
              </w:rPr>
              <w:t>to remember facts and</w:t>
            </w:r>
          </w:p>
        </w:tc>
        <w:tc>
          <w:tcPr>
            <w:tcW w:w="299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ind w:left="175"/>
              <w:rPr>
                <w:color w:val="231F20"/>
                <w:sz w:val="18"/>
                <w:szCs w:val="18"/>
              </w:rPr>
            </w:pPr>
            <w:r>
              <w:rPr>
                <w:color w:val="231F20"/>
                <w:sz w:val="18"/>
                <w:szCs w:val="18"/>
              </w:rPr>
              <w:t>employees to use it to complete</w:t>
            </w:r>
          </w:p>
        </w:tc>
        <w:tc>
          <w:tcPr>
            <w:tcW w:w="3741"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spacing w:before="6"/>
              <w:rPr>
                <w:color w:val="231F20"/>
                <w:sz w:val="18"/>
                <w:szCs w:val="18"/>
              </w:rPr>
            </w:pPr>
            <w:r>
              <w:rPr>
                <w:color w:val="231F20"/>
                <w:sz w:val="18"/>
                <w:szCs w:val="18"/>
              </w:rPr>
              <w:t>ideas, synthesize the ideas with other</w:t>
            </w:r>
          </w:p>
        </w:tc>
      </w:tr>
      <w:tr w:rsidR="00000000">
        <w:tblPrEx>
          <w:tblCellMar>
            <w:top w:w="0" w:type="dxa"/>
            <w:left w:w="0" w:type="dxa"/>
            <w:bottom w:w="0" w:type="dxa"/>
            <w:right w:w="0" w:type="dxa"/>
          </w:tblCellMar>
        </w:tblPrEx>
        <w:trPr>
          <w:trHeight w:val="239"/>
        </w:trPr>
        <w:tc>
          <w:tcPr>
            <w:tcW w:w="248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ind w:left="-1"/>
              <w:rPr>
                <w:color w:val="231F20"/>
                <w:sz w:val="18"/>
                <w:szCs w:val="18"/>
              </w:rPr>
            </w:pPr>
            <w:r>
              <w:rPr>
                <w:color w:val="231F20"/>
                <w:sz w:val="18"/>
                <w:szCs w:val="18"/>
              </w:rPr>
              <w:t>information.</w:t>
            </w:r>
          </w:p>
        </w:tc>
        <w:tc>
          <w:tcPr>
            <w:tcW w:w="299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ind w:left="175"/>
              <w:rPr>
                <w:color w:val="231F20"/>
                <w:sz w:val="18"/>
                <w:szCs w:val="18"/>
              </w:rPr>
            </w:pPr>
            <w:r>
              <w:rPr>
                <w:color w:val="231F20"/>
                <w:sz w:val="18"/>
                <w:szCs w:val="18"/>
              </w:rPr>
              <w:t>their jobs effectively.</w:t>
            </w:r>
          </w:p>
        </w:tc>
        <w:tc>
          <w:tcPr>
            <w:tcW w:w="3741"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spacing w:before="6"/>
              <w:rPr>
                <w:color w:val="231F20"/>
                <w:sz w:val="18"/>
                <w:szCs w:val="18"/>
              </w:rPr>
            </w:pPr>
            <w:r>
              <w:rPr>
                <w:color w:val="231F20"/>
                <w:sz w:val="18"/>
                <w:szCs w:val="18"/>
              </w:rPr>
              <w:t>concepts they have learned, and</w:t>
            </w:r>
          </w:p>
        </w:tc>
      </w:tr>
      <w:tr w:rsidR="00000000">
        <w:tblPrEx>
          <w:tblCellMar>
            <w:top w:w="0" w:type="dxa"/>
            <w:left w:w="0" w:type="dxa"/>
            <w:bottom w:w="0" w:type="dxa"/>
            <w:right w:w="0" w:type="dxa"/>
          </w:tblCellMar>
        </w:tblPrEx>
        <w:trPr>
          <w:trHeight w:val="225"/>
        </w:trPr>
        <w:tc>
          <w:tcPr>
            <w:tcW w:w="248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spacing w:before="0"/>
              <w:ind w:left="0"/>
              <w:rPr>
                <w:rFonts w:ascii="Times New Roman" w:hAnsi="Times New Roman" w:cs="Times New Roman"/>
                <w:sz w:val="16"/>
                <w:szCs w:val="16"/>
              </w:rPr>
            </w:pPr>
          </w:p>
        </w:tc>
        <w:tc>
          <w:tcPr>
            <w:tcW w:w="2994"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spacing w:before="0"/>
              <w:ind w:left="0"/>
              <w:rPr>
                <w:rFonts w:ascii="Times New Roman" w:hAnsi="Times New Roman" w:cs="Times New Roman"/>
                <w:sz w:val="16"/>
                <w:szCs w:val="16"/>
              </w:rPr>
            </w:pPr>
          </w:p>
        </w:tc>
        <w:tc>
          <w:tcPr>
            <w:tcW w:w="3741" w:type="dxa"/>
            <w:tcBorders>
              <w:top w:val="none" w:sz="6" w:space="0" w:color="auto"/>
              <w:left w:val="none" w:sz="6" w:space="0" w:color="auto"/>
              <w:bottom w:val="none" w:sz="6" w:space="0" w:color="auto"/>
              <w:right w:val="none" w:sz="6" w:space="0" w:color="auto"/>
            </w:tcBorders>
          </w:tcPr>
          <w:p w:rsidR="00000000" w:rsidRDefault="001E42F8">
            <w:pPr>
              <w:pStyle w:val="TableParagraph"/>
              <w:kinsoku w:val="0"/>
              <w:overflowPunct w:val="0"/>
              <w:spacing w:before="6" w:line="199" w:lineRule="exact"/>
              <w:rPr>
                <w:color w:val="231F20"/>
                <w:sz w:val="18"/>
                <w:szCs w:val="18"/>
              </w:rPr>
            </w:pPr>
            <w:r>
              <w:rPr>
                <w:color w:val="231F20"/>
                <w:sz w:val="18"/>
                <w:szCs w:val="18"/>
              </w:rPr>
              <w:t>develop new ideas.</w:t>
            </w:r>
          </w:p>
        </w:tc>
      </w:tr>
    </w:tbl>
    <w:p w:rsidR="00000000" w:rsidRDefault="001E42F8">
      <w:pPr>
        <w:rPr>
          <w:sz w:val="18"/>
          <w:szCs w:val="18"/>
        </w:rPr>
        <w:sectPr w:rsidR="00000000">
          <w:type w:val="continuous"/>
          <w:pgSz w:w="12240" w:h="15660"/>
          <w:pgMar w:top="360" w:right="0" w:bottom="280" w:left="0" w:header="720" w:footer="720" w:gutter="0"/>
          <w:cols w:space="720" w:equalWidth="0">
            <w:col w:w="12240"/>
          </w:cols>
          <w:noEndnote/>
        </w:sectPr>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spacing w:before="9"/>
        <w:rPr>
          <w:sz w:val="27"/>
          <w:szCs w:val="27"/>
        </w:rPr>
      </w:pPr>
    </w:p>
    <w:p w:rsidR="00000000" w:rsidRDefault="00BD7AED">
      <w:pPr>
        <w:pStyle w:val="Heading5"/>
        <w:kinsoku w:val="0"/>
        <w:overflowPunct w:val="0"/>
        <w:spacing w:before="95"/>
        <w:jc w:val="both"/>
        <w:rPr>
          <w:b/>
          <w:bCs/>
          <w:color w:val="E0861A"/>
        </w:rPr>
      </w:pPr>
      <w:r>
        <w:rPr>
          <w:noProof/>
        </w:rPr>
        <mc:AlternateContent>
          <mc:Choice Requires="wpg">
            <w:drawing>
              <wp:anchor distT="0" distB="0" distL="114300" distR="114300" simplePos="0" relativeHeight="251643392" behindDoc="0" locked="0" layoutInCell="0" allowOverlap="1">
                <wp:simplePos x="0" y="0"/>
                <wp:positionH relativeFrom="page">
                  <wp:posOffset>1028700</wp:posOffset>
                </wp:positionH>
                <wp:positionV relativeFrom="paragraph">
                  <wp:posOffset>-2341880</wp:posOffset>
                </wp:positionV>
                <wp:extent cx="6743700" cy="2035175"/>
                <wp:effectExtent l="0" t="0" r="0" b="0"/>
                <wp:wrapNone/>
                <wp:docPr id="18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035175"/>
                          <a:chOff x="1620" y="-3688"/>
                          <a:chExt cx="10620" cy="3205"/>
                        </a:xfrm>
                      </wpg:grpSpPr>
                      <wps:wsp>
                        <wps:cNvPr id="185" name="Freeform 109"/>
                        <wps:cNvSpPr>
                          <a:spLocks/>
                        </wps:cNvSpPr>
                        <wps:spPr bwMode="auto">
                          <a:xfrm>
                            <a:off x="1881" y="-2298"/>
                            <a:ext cx="3651" cy="20"/>
                          </a:xfrm>
                          <a:custGeom>
                            <a:avLst/>
                            <a:gdLst>
                              <a:gd name="T0" fmla="*/ 0 w 3651"/>
                              <a:gd name="T1" fmla="*/ 0 h 20"/>
                              <a:gd name="T2" fmla="*/ 3650 w 3651"/>
                              <a:gd name="T3" fmla="*/ 0 h 20"/>
                            </a:gdLst>
                            <a:ahLst/>
                            <a:cxnLst>
                              <a:cxn ang="0">
                                <a:pos x="T0" y="T1"/>
                              </a:cxn>
                              <a:cxn ang="0">
                                <a:pos x="T2" y="T3"/>
                              </a:cxn>
                            </a:cxnLst>
                            <a:rect l="0" t="0" r="r" b="b"/>
                            <a:pathLst>
                              <a:path w="3651" h="20">
                                <a:moveTo>
                                  <a:pt x="0" y="0"/>
                                </a:moveTo>
                                <a:lnTo>
                                  <a:pt x="3650" y="0"/>
                                </a:lnTo>
                              </a:path>
                            </a:pathLst>
                          </a:custGeom>
                          <a:noFill/>
                          <a:ln w="6350">
                            <a:solidFill>
                              <a:srgbClr val="E086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10"/>
                        <wps:cNvSpPr>
                          <a:spLocks/>
                        </wps:cNvSpPr>
                        <wps:spPr bwMode="auto">
                          <a:xfrm>
                            <a:off x="5532" y="-2298"/>
                            <a:ext cx="5496" cy="20"/>
                          </a:xfrm>
                          <a:custGeom>
                            <a:avLst/>
                            <a:gdLst>
                              <a:gd name="T0" fmla="*/ 0 w 5496"/>
                              <a:gd name="T1" fmla="*/ 0 h 20"/>
                              <a:gd name="T2" fmla="*/ 5496 w 5496"/>
                              <a:gd name="T3" fmla="*/ 0 h 20"/>
                            </a:gdLst>
                            <a:ahLst/>
                            <a:cxnLst>
                              <a:cxn ang="0">
                                <a:pos x="T0" y="T1"/>
                              </a:cxn>
                              <a:cxn ang="0">
                                <a:pos x="T2" y="T3"/>
                              </a:cxn>
                            </a:cxnLst>
                            <a:rect l="0" t="0" r="r" b="b"/>
                            <a:pathLst>
                              <a:path w="5496" h="20">
                                <a:moveTo>
                                  <a:pt x="0" y="0"/>
                                </a:moveTo>
                                <a:lnTo>
                                  <a:pt x="5496" y="0"/>
                                </a:lnTo>
                              </a:path>
                            </a:pathLst>
                          </a:custGeom>
                          <a:noFill/>
                          <a:ln w="6350">
                            <a:solidFill>
                              <a:srgbClr val="E086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7" name="Group 111"/>
                        <wpg:cNvGrpSpPr>
                          <a:grpSpLocks/>
                        </wpg:cNvGrpSpPr>
                        <wpg:grpSpPr bwMode="auto">
                          <a:xfrm>
                            <a:off x="1881" y="-1493"/>
                            <a:ext cx="8865" cy="641"/>
                            <a:chOff x="1881" y="-1493"/>
                            <a:chExt cx="8865" cy="641"/>
                          </a:xfrm>
                        </wpg:grpSpPr>
                        <wps:wsp>
                          <wps:cNvPr id="188" name="Freeform 112"/>
                          <wps:cNvSpPr>
                            <a:spLocks/>
                          </wps:cNvSpPr>
                          <wps:spPr bwMode="auto">
                            <a:xfrm>
                              <a:off x="1881" y="-1493"/>
                              <a:ext cx="8865" cy="641"/>
                            </a:xfrm>
                            <a:custGeom>
                              <a:avLst/>
                              <a:gdLst>
                                <a:gd name="T0" fmla="*/ 0 w 8865"/>
                                <a:gd name="T1" fmla="*/ 0 h 641"/>
                                <a:gd name="T2" fmla="*/ 3358 w 8865"/>
                                <a:gd name="T3" fmla="*/ 0 h 641"/>
                              </a:gdLst>
                              <a:ahLst/>
                              <a:cxnLst>
                                <a:cxn ang="0">
                                  <a:pos x="T0" y="T1"/>
                                </a:cxn>
                                <a:cxn ang="0">
                                  <a:pos x="T2" y="T3"/>
                                </a:cxn>
                              </a:cxnLst>
                              <a:rect l="0" t="0" r="r" b="b"/>
                              <a:pathLst>
                                <a:path w="8865" h="641">
                                  <a:moveTo>
                                    <a:pt x="0" y="0"/>
                                  </a:moveTo>
                                  <a:lnTo>
                                    <a:pt x="3358" y="0"/>
                                  </a:lnTo>
                                </a:path>
                              </a:pathLst>
                            </a:custGeom>
                            <a:noFill/>
                            <a:ln w="571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113"/>
                          <wps:cNvSpPr>
                            <a:spLocks/>
                          </wps:cNvSpPr>
                          <wps:spPr bwMode="auto">
                            <a:xfrm>
                              <a:off x="1881" y="-1493"/>
                              <a:ext cx="8865" cy="641"/>
                            </a:xfrm>
                            <a:custGeom>
                              <a:avLst/>
                              <a:gdLst>
                                <a:gd name="T0" fmla="*/ 0 w 8865"/>
                                <a:gd name="T1" fmla="*/ 320 h 641"/>
                                <a:gd name="T2" fmla="*/ 3358 w 8865"/>
                                <a:gd name="T3" fmla="*/ 320 h 641"/>
                              </a:gdLst>
                              <a:ahLst/>
                              <a:cxnLst>
                                <a:cxn ang="0">
                                  <a:pos x="T0" y="T1"/>
                                </a:cxn>
                                <a:cxn ang="0">
                                  <a:pos x="T2" y="T3"/>
                                </a:cxn>
                              </a:cxnLst>
                              <a:rect l="0" t="0" r="r" b="b"/>
                              <a:pathLst>
                                <a:path w="8865" h="641">
                                  <a:moveTo>
                                    <a:pt x="0" y="320"/>
                                  </a:moveTo>
                                  <a:lnTo>
                                    <a:pt x="3358" y="320"/>
                                  </a:lnTo>
                                </a:path>
                              </a:pathLst>
                            </a:custGeom>
                            <a:noFill/>
                            <a:ln w="571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114"/>
                          <wps:cNvSpPr>
                            <a:spLocks/>
                          </wps:cNvSpPr>
                          <wps:spPr bwMode="auto">
                            <a:xfrm>
                              <a:off x="1881" y="-1493"/>
                              <a:ext cx="8865" cy="641"/>
                            </a:xfrm>
                            <a:custGeom>
                              <a:avLst/>
                              <a:gdLst>
                                <a:gd name="T0" fmla="*/ 0 w 8865"/>
                                <a:gd name="T1" fmla="*/ 640 h 641"/>
                                <a:gd name="T2" fmla="*/ 3358 w 8865"/>
                                <a:gd name="T3" fmla="*/ 640 h 641"/>
                              </a:gdLst>
                              <a:ahLst/>
                              <a:cxnLst>
                                <a:cxn ang="0">
                                  <a:pos x="T0" y="T1"/>
                                </a:cxn>
                                <a:cxn ang="0">
                                  <a:pos x="T2" y="T3"/>
                                </a:cxn>
                              </a:cxnLst>
                              <a:rect l="0" t="0" r="r" b="b"/>
                              <a:pathLst>
                                <a:path w="8865" h="641">
                                  <a:moveTo>
                                    <a:pt x="0" y="640"/>
                                  </a:moveTo>
                                  <a:lnTo>
                                    <a:pt x="3358" y="640"/>
                                  </a:lnTo>
                                </a:path>
                              </a:pathLst>
                            </a:custGeom>
                            <a:noFill/>
                            <a:ln w="571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115"/>
                          <wps:cNvSpPr>
                            <a:spLocks/>
                          </wps:cNvSpPr>
                          <wps:spPr bwMode="auto">
                            <a:xfrm>
                              <a:off x="1881" y="-1493"/>
                              <a:ext cx="8865" cy="641"/>
                            </a:xfrm>
                            <a:custGeom>
                              <a:avLst/>
                              <a:gdLst>
                                <a:gd name="T0" fmla="*/ 3650 w 8865"/>
                                <a:gd name="T1" fmla="*/ 0 h 641"/>
                                <a:gd name="T2" fmla="*/ 8864 w 8865"/>
                                <a:gd name="T3" fmla="*/ 0 h 641"/>
                              </a:gdLst>
                              <a:ahLst/>
                              <a:cxnLst>
                                <a:cxn ang="0">
                                  <a:pos x="T0" y="T1"/>
                                </a:cxn>
                                <a:cxn ang="0">
                                  <a:pos x="T2" y="T3"/>
                                </a:cxn>
                              </a:cxnLst>
                              <a:rect l="0" t="0" r="r" b="b"/>
                              <a:pathLst>
                                <a:path w="8865" h="641">
                                  <a:moveTo>
                                    <a:pt x="3650" y="0"/>
                                  </a:moveTo>
                                  <a:lnTo>
                                    <a:pt x="8864" y="0"/>
                                  </a:lnTo>
                                </a:path>
                              </a:pathLst>
                            </a:custGeom>
                            <a:noFill/>
                            <a:ln w="571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116"/>
                          <wps:cNvSpPr>
                            <a:spLocks/>
                          </wps:cNvSpPr>
                          <wps:spPr bwMode="auto">
                            <a:xfrm>
                              <a:off x="1881" y="-1493"/>
                              <a:ext cx="8865" cy="641"/>
                            </a:xfrm>
                            <a:custGeom>
                              <a:avLst/>
                              <a:gdLst>
                                <a:gd name="T0" fmla="*/ 3650 w 8865"/>
                                <a:gd name="T1" fmla="*/ 320 h 641"/>
                                <a:gd name="T2" fmla="*/ 8864 w 8865"/>
                                <a:gd name="T3" fmla="*/ 320 h 641"/>
                              </a:gdLst>
                              <a:ahLst/>
                              <a:cxnLst>
                                <a:cxn ang="0">
                                  <a:pos x="T0" y="T1"/>
                                </a:cxn>
                                <a:cxn ang="0">
                                  <a:pos x="T2" y="T3"/>
                                </a:cxn>
                              </a:cxnLst>
                              <a:rect l="0" t="0" r="r" b="b"/>
                              <a:pathLst>
                                <a:path w="8865" h="641">
                                  <a:moveTo>
                                    <a:pt x="3650" y="320"/>
                                  </a:moveTo>
                                  <a:lnTo>
                                    <a:pt x="8864" y="320"/>
                                  </a:lnTo>
                                </a:path>
                              </a:pathLst>
                            </a:custGeom>
                            <a:noFill/>
                            <a:ln w="571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117"/>
                          <wps:cNvSpPr>
                            <a:spLocks/>
                          </wps:cNvSpPr>
                          <wps:spPr bwMode="auto">
                            <a:xfrm>
                              <a:off x="1881" y="-1493"/>
                              <a:ext cx="8865" cy="641"/>
                            </a:xfrm>
                            <a:custGeom>
                              <a:avLst/>
                              <a:gdLst>
                                <a:gd name="T0" fmla="*/ 3650 w 8865"/>
                                <a:gd name="T1" fmla="*/ 640 h 641"/>
                                <a:gd name="T2" fmla="*/ 8864 w 8865"/>
                                <a:gd name="T3" fmla="*/ 640 h 641"/>
                              </a:gdLst>
                              <a:ahLst/>
                              <a:cxnLst>
                                <a:cxn ang="0">
                                  <a:pos x="T0" y="T1"/>
                                </a:cxn>
                                <a:cxn ang="0">
                                  <a:pos x="T2" y="T3"/>
                                </a:cxn>
                              </a:cxnLst>
                              <a:rect l="0" t="0" r="r" b="b"/>
                              <a:pathLst>
                                <a:path w="8865" h="641">
                                  <a:moveTo>
                                    <a:pt x="3650" y="640"/>
                                  </a:moveTo>
                                  <a:lnTo>
                                    <a:pt x="8864" y="640"/>
                                  </a:lnTo>
                                </a:path>
                              </a:pathLst>
                            </a:custGeom>
                            <a:noFill/>
                            <a:ln w="571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Freeform 118"/>
                        <wps:cNvSpPr>
                          <a:spLocks/>
                        </wps:cNvSpPr>
                        <wps:spPr bwMode="auto">
                          <a:xfrm>
                            <a:off x="1660" y="-2795"/>
                            <a:ext cx="9520" cy="2272"/>
                          </a:xfrm>
                          <a:custGeom>
                            <a:avLst/>
                            <a:gdLst>
                              <a:gd name="T0" fmla="*/ 120 w 9520"/>
                              <a:gd name="T1" fmla="*/ 0 h 2272"/>
                              <a:gd name="T2" fmla="*/ 50 w 9520"/>
                              <a:gd name="T3" fmla="*/ 1 h 2272"/>
                              <a:gd name="T4" fmla="*/ 15 w 9520"/>
                              <a:gd name="T5" fmla="*/ 15 h 2272"/>
                              <a:gd name="T6" fmla="*/ 1 w 9520"/>
                              <a:gd name="T7" fmla="*/ 50 h 2272"/>
                              <a:gd name="T8" fmla="*/ 0 w 9520"/>
                              <a:gd name="T9" fmla="*/ 120 h 2272"/>
                              <a:gd name="T10" fmla="*/ 0 w 9520"/>
                              <a:gd name="T11" fmla="*/ 2151 h 2272"/>
                              <a:gd name="T12" fmla="*/ 1 w 9520"/>
                              <a:gd name="T13" fmla="*/ 2220 h 2272"/>
                              <a:gd name="T14" fmla="*/ 15 w 9520"/>
                              <a:gd name="T15" fmla="*/ 2256 h 2272"/>
                              <a:gd name="T16" fmla="*/ 50 w 9520"/>
                              <a:gd name="T17" fmla="*/ 2269 h 2272"/>
                              <a:gd name="T18" fmla="*/ 120 w 9520"/>
                              <a:gd name="T19" fmla="*/ 2271 h 2272"/>
                              <a:gd name="T20" fmla="*/ 9520 w 9520"/>
                              <a:gd name="T21" fmla="*/ 2271 h 2272"/>
                              <a:gd name="T22" fmla="*/ 9520 w 9520"/>
                              <a:gd name="T23" fmla="*/ 120 h 2272"/>
                              <a:gd name="T24" fmla="*/ 9518 w 9520"/>
                              <a:gd name="T25" fmla="*/ 50 h 2272"/>
                              <a:gd name="T26" fmla="*/ 9505 w 9520"/>
                              <a:gd name="T27" fmla="*/ 15 h 2272"/>
                              <a:gd name="T28" fmla="*/ 9469 w 9520"/>
                              <a:gd name="T29" fmla="*/ 1 h 2272"/>
                              <a:gd name="T30" fmla="*/ 9400 w 9520"/>
                              <a:gd name="T31" fmla="*/ 0 h 2272"/>
                              <a:gd name="T32" fmla="*/ 120 w 9520"/>
                              <a:gd name="T33" fmla="*/ 0 h 2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520" h="2272">
                                <a:moveTo>
                                  <a:pt x="120" y="0"/>
                                </a:moveTo>
                                <a:lnTo>
                                  <a:pt x="50" y="1"/>
                                </a:lnTo>
                                <a:lnTo>
                                  <a:pt x="15" y="15"/>
                                </a:lnTo>
                                <a:lnTo>
                                  <a:pt x="1" y="50"/>
                                </a:lnTo>
                                <a:lnTo>
                                  <a:pt x="0" y="120"/>
                                </a:lnTo>
                                <a:lnTo>
                                  <a:pt x="0" y="2151"/>
                                </a:lnTo>
                                <a:lnTo>
                                  <a:pt x="1" y="2220"/>
                                </a:lnTo>
                                <a:lnTo>
                                  <a:pt x="15" y="2256"/>
                                </a:lnTo>
                                <a:lnTo>
                                  <a:pt x="50" y="2269"/>
                                </a:lnTo>
                                <a:lnTo>
                                  <a:pt x="120" y="2271"/>
                                </a:lnTo>
                                <a:lnTo>
                                  <a:pt x="9520" y="2271"/>
                                </a:lnTo>
                                <a:lnTo>
                                  <a:pt x="9520" y="120"/>
                                </a:lnTo>
                                <a:lnTo>
                                  <a:pt x="9518" y="50"/>
                                </a:lnTo>
                                <a:lnTo>
                                  <a:pt x="9505" y="15"/>
                                </a:lnTo>
                                <a:lnTo>
                                  <a:pt x="9469" y="1"/>
                                </a:lnTo>
                                <a:lnTo>
                                  <a:pt x="9400" y="0"/>
                                </a:lnTo>
                                <a:lnTo>
                                  <a:pt x="120" y="0"/>
                                </a:lnTo>
                                <a:close/>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19"/>
                        <wps:cNvSpPr>
                          <a:spLocks/>
                        </wps:cNvSpPr>
                        <wps:spPr bwMode="auto">
                          <a:xfrm>
                            <a:off x="11179" y="-524"/>
                            <a:ext cx="1061" cy="20"/>
                          </a:xfrm>
                          <a:custGeom>
                            <a:avLst/>
                            <a:gdLst>
                              <a:gd name="T0" fmla="*/ 0 w 1061"/>
                              <a:gd name="T1" fmla="*/ 0 h 20"/>
                              <a:gd name="T2" fmla="*/ 1060 w 1061"/>
                              <a:gd name="T3" fmla="*/ 0 h 20"/>
                            </a:gdLst>
                            <a:ahLst/>
                            <a:cxnLst>
                              <a:cxn ang="0">
                                <a:pos x="T0" y="T1"/>
                              </a:cxn>
                              <a:cxn ang="0">
                                <a:pos x="T2" y="T3"/>
                              </a:cxn>
                            </a:cxnLst>
                            <a:rect l="0" t="0" r="r" b="b"/>
                            <a:pathLst>
                              <a:path w="1061" h="20">
                                <a:moveTo>
                                  <a:pt x="0" y="0"/>
                                </a:moveTo>
                                <a:lnTo>
                                  <a:pt x="1060" y="0"/>
                                </a:lnTo>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Text Box 120"/>
                        <wps:cNvSpPr txBox="1">
                          <a:spLocks noChangeArrowheads="1"/>
                        </wps:cNvSpPr>
                        <wps:spPr bwMode="auto">
                          <a:xfrm>
                            <a:off x="1620" y="-3689"/>
                            <a:ext cx="4511"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993" w:lineRule="exact"/>
                                <w:rPr>
                                  <w:rFonts w:ascii="Calibri" w:hAnsi="Calibri" w:cs="Calibri"/>
                                  <w:color w:val="E0861A"/>
                                  <w:w w:val="109"/>
                                  <w:sz w:val="80"/>
                                  <w:szCs w:val="80"/>
                                </w:rPr>
                              </w:pPr>
                              <w:r>
                                <w:rPr>
                                  <w:rFonts w:ascii="Calibri" w:hAnsi="Calibri" w:cs="Calibri"/>
                                  <w:color w:val="E0861A"/>
                                  <w:spacing w:val="-168"/>
                                  <w:w w:val="107"/>
                                  <w:sz w:val="80"/>
                                  <w:szCs w:val="80"/>
                                </w:rPr>
                                <w:t>e</w:t>
                              </w:r>
                              <w:r>
                                <w:rPr>
                                  <w:rFonts w:ascii="Calibri" w:hAnsi="Calibri" w:cs="Calibri"/>
                                  <w:b/>
                                  <w:bCs/>
                                  <w:color w:val="231F20"/>
                                  <w:spacing w:val="-129"/>
                                  <w:w w:val="113"/>
                                  <w:position w:val="49"/>
                                  <w:sz w:val="32"/>
                                  <w:szCs w:val="32"/>
                                </w:rPr>
                                <w:t>m</w:t>
                              </w:r>
                              <w:r>
                                <w:rPr>
                                  <w:rFonts w:ascii="Calibri" w:hAnsi="Calibri" w:cs="Calibri"/>
                                  <w:color w:val="E0861A"/>
                                  <w:spacing w:val="-227"/>
                                  <w:w w:val="102"/>
                                  <w:sz w:val="80"/>
                                  <w:szCs w:val="80"/>
                                </w:rPr>
                                <w:t>x</w:t>
                              </w:r>
                              <w:r>
                                <w:rPr>
                                  <w:rFonts w:ascii="Calibri" w:hAnsi="Calibri" w:cs="Calibri"/>
                                  <w:b/>
                                  <w:bCs/>
                                  <w:color w:val="231F20"/>
                                  <w:w w:val="114"/>
                                  <w:position w:val="49"/>
                                  <w:sz w:val="32"/>
                                  <w:szCs w:val="32"/>
                                </w:rPr>
                                <w:t>e</w:t>
                              </w:r>
                              <w:r>
                                <w:rPr>
                                  <w:rFonts w:ascii="Calibri" w:hAnsi="Calibri" w:cs="Calibri"/>
                                  <w:b/>
                                  <w:bCs/>
                                  <w:color w:val="231F20"/>
                                  <w:spacing w:val="-141"/>
                                  <w:w w:val="114"/>
                                  <w:position w:val="49"/>
                                  <w:sz w:val="32"/>
                                  <w:szCs w:val="32"/>
                                </w:rPr>
                                <w:t>e</w:t>
                              </w:r>
                              <w:r>
                                <w:rPr>
                                  <w:rFonts w:ascii="Calibri" w:hAnsi="Calibri" w:cs="Calibri"/>
                                  <w:color w:val="E0861A"/>
                                  <w:spacing w:val="-305"/>
                                  <w:w w:val="105"/>
                                  <w:sz w:val="80"/>
                                  <w:szCs w:val="80"/>
                                </w:rPr>
                                <w:t>p</w:t>
                              </w:r>
                              <w:r>
                                <w:rPr>
                                  <w:rFonts w:ascii="Calibri" w:hAnsi="Calibri" w:cs="Calibri"/>
                                  <w:b/>
                                  <w:bCs/>
                                  <w:color w:val="231F20"/>
                                  <w:w w:val="109"/>
                                  <w:position w:val="49"/>
                                  <w:sz w:val="32"/>
                                  <w:szCs w:val="32"/>
                                </w:rPr>
                                <w:t>ti</w:t>
                              </w:r>
                              <w:r>
                                <w:rPr>
                                  <w:rFonts w:ascii="Calibri" w:hAnsi="Calibri" w:cs="Calibri"/>
                                  <w:b/>
                                  <w:bCs/>
                                  <w:color w:val="231F20"/>
                                  <w:spacing w:val="-88"/>
                                  <w:w w:val="106"/>
                                  <w:position w:val="49"/>
                                  <w:sz w:val="32"/>
                                  <w:szCs w:val="32"/>
                                </w:rPr>
                                <w:t>n</w:t>
                              </w:r>
                              <w:r>
                                <w:rPr>
                                  <w:rFonts w:ascii="Calibri" w:hAnsi="Calibri" w:cs="Calibri"/>
                                  <w:color w:val="E0861A"/>
                                  <w:spacing w:val="-343"/>
                                  <w:w w:val="107"/>
                                  <w:sz w:val="80"/>
                                  <w:szCs w:val="80"/>
                                </w:rPr>
                                <w:t>e</w:t>
                              </w:r>
                              <w:r>
                                <w:rPr>
                                  <w:rFonts w:ascii="Calibri" w:hAnsi="Calibri" w:cs="Calibri"/>
                                  <w:b/>
                                  <w:bCs/>
                                  <w:color w:val="231F20"/>
                                  <w:w w:val="132"/>
                                  <w:position w:val="49"/>
                                  <w:sz w:val="32"/>
                                  <w:szCs w:val="32"/>
                                </w:rPr>
                                <w:t>g</w:t>
                              </w:r>
                              <w:r>
                                <w:rPr>
                                  <w:rFonts w:ascii="Calibri" w:hAnsi="Calibri" w:cs="Calibri"/>
                                  <w:b/>
                                  <w:bCs/>
                                  <w:color w:val="231F20"/>
                                  <w:position w:val="49"/>
                                  <w:sz w:val="32"/>
                                  <w:szCs w:val="32"/>
                                </w:rPr>
                                <w:t xml:space="preserve"> </w:t>
                              </w:r>
                              <w:r>
                                <w:rPr>
                                  <w:rFonts w:ascii="Calibri" w:hAnsi="Calibri" w:cs="Calibri"/>
                                  <w:b/>
                                  <w:bCs/>
                                  <w:color w:val="231F20"/>
                                  <w:spacing w:val="-4"/>
                                  <w:position w:val="49"/>
                                  <w:sz w:val="32"/>
                                  <w:szCs w:val="32"/>
                                </w:rPr>
                                <w:t xml:space="preserve"> </w:t>
                              </w:r>
                              <w:r>
                                <w:rPr>
                                  <w:rFonts w:ascii="Calibri" w:hAnsi="Calibri" w:cs="Calibri"/>
                                  <w:color w:val="E0861A"/>
                                  <w:w w:val="109"/>
                                  <w:sz w:val="80"/>
                                  <w:szCs w:val="80"/>
                                </w:rPr>
                                <w:t>ctations</w:t>
                              </w:r>
                            </w:p>
                          </w:txbxContent>
                        </wps:txbx>
                        <wps:bodyPr rot="0" vert="horz" wrap="square" lIns="0" tIns="0" rIns="0" bIns="0" anchor="t" anchorCtr="0" upright="1">
                          <a:noAutofit/>
                        </wps:bodyPr>
                      </wps:wsp>
                      <wps:wsp>
                        <wps:cNvPr id="197" name="Text Box 121"/>
                        <wps:cNvSpPr txBox="1">
                          <a:spLocks noChangeArrowheads="1"/>
                        </wps:cNvSpPr>
                        <wps:spPr bwMode="auto">
                          <a:xfrm>
                            <a:off x="1882" y="-2629"/>
                            <a:ext cx="3258"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rPr>
                                  <w:rFonts w:ascii="Calibri" w:hAnsi="Calibri" w:cs="Calibri"/>
                                  <w:color w:val="231F20"/>
                                  <w:w w:val="110"/>
                                  <w:sz w:val="22"/>
                                  <w:szCs w:val="22"/>
                                </w:rPr>
                              </w:pPr>
                              <w:r>
                                <w:rPr>
                                  <w:rFonts w:ascii="Calibri" w:hAnsi="Calibri" w:cs="Calibri"/>
                                  <w:color w:val="231F20"/>
                                  <w:w w:val="110"/>
                                  <w:sz w:val="22"/>
                                  <w:szCs w:val="22"/>
                                </w:rPr>
                                <w:t>The college will expect that I . . .</w:t>
                              </w:r>
                            </w:p>
                            <w:p w:rsidR="00000000" w:rsidRDefault="001E42F8">
                              <w:pPr>
                                <w:pStyle w:val="BodyText"/>
                                <w:kinsoku w:val="0"/>
                                <w:overflowPunct w:val="0"/>
                                <w:spacing w:before="138" w:line="259" w:lineRule="auto"/>
                                <w:ind w:right="13"/>
                                <w:rPr>
                                  <w:rFonts w:ascii="Lucida Sans" w:hAnsi="Lucida Sans" w:cs="Lucida Sans"/>
                                  <w:color w:val="231F20"/>
                                  <w:sz w:val="18"/>
                                  <w:szCs w:val="18"/>
                                </w:rPr>
                              </w:pPr>
                              <w:r>
                                <w:rPr>
                                  <w:rFonts w:ascii="Calibri" w:hAnsi="Calibri" w:cs="Calibri"/>
                                  <w:i/>
                                  <w:iCs/>
                                  <w:color w:val="231F20"/>
                                  <w:sz w:val="18"/>
                                  <w:szCs w:val="18"/>
                                </w:rPr>
                                <w:t>Example:</w:t>
                              </w:r>
                              <w:r>
                                <w:rPr>
                                  <w:rFonts w:ascii="Calibri" w:hAnsi="Calibri" w:cs="Calibri"/>
                                  <w:i/>
                                  <w:iCs/>
                                  <w:color w:val="231F20"/>
                                  <w:spacing w:val="-4"/>
                                  <w:sz w:val="18"/>
                                  <w:szCs w:val="18"/>
                                </w:rPr>
                                <w:t xml:space="preserve"> </w:t>
                              </w:r>
                              <w:r>
                                <w:rPr>
                                  <w:rFonts w:ascii="Lucida Sans" w:hAnsi="Lucida Sans" w:cs="Lucida Sans"/>
                                  <w:color w:val="231F20"/>
                                  <w:sz w:val="18"/>
                                  <w:szCs w:val="18"/>
                                </w:rPr>
                                <w:t>.</w:t>
                              </w:r>
                              <w:r>
                                <w:rPr>
                                  <w:rFonts w:ascii="Lucida Sans" w:hAnsi="Lucida Sans" w:cs="Lucida Sans"/>
                                  <w:color w:val="231F20"/>
                                  <w:spacing w:val="-20"/>
                                  <w:sz w:val="18"/>
                                  <w:szCs w:val="18"/>
                                </w:rPr>
                                <w:t xml:space="preserve"> </w:t>
                              </w:r>
                              <w:r>
                                <w:rPr>
                                  <w:rFonts w:ascii="Lucida Sans" w:hAnsi="Lucida Sans" w:cs="Lucida Sans"/>
                                  <w:color w:val="231F20"/>
                                  <w:sz w:val="18"/>
                                  <w:szCs w:val="18"/>
                                </w:rPr>
                                <w:t>.</w:t>
                              </w:r>
                              <w:r>
                                <w:rPr>
                                  <w:rFonts w:ascii="Lucida Sans" w:hAnsi="Lucida Sans" w:cs="Lucida Sans"/>
                                  <w:color w:val="231F20"/>
                                  <w:spacing w:val="-20"/>
                                  <w:sz w:val="18"/>
                                  <w:szCs w:val="18"/>
                                </w:rPr>
                                <w:t xml:space="preserve"> </w:t>
                              </w:r>
                              <w:r>
                                <w:rPr>
                                  <w:rFonts w:ascii="Lucida Sans" w:hAnsi="Lucida Sans" w:cs="Lucida Sans"/>
                                  <w:color w:val="231F20"/>
                                  <w:sz w:val="18"/>
                                  <w:szCs w:val="18"/>
                                </w:rPr>
                                <w:t>.</w:t>
                              </w:r>
                              <w:r>
                                <w:rPr>
                                  <w:rFonts w:ascii="Lucida Sans" w:hAnsi="Lucida Sans" w:cs="Lucida Sans"/>
                                  <w:color w:val="231F20"/>
                                  <w:spacing w:val="-20"/>
                                  <w:sz w:val="18"/>
                                  <w:szCs w:val="18"/>
                                </w:rPr>
                                <w:t xml:space="preserve"> </w:t>
                              </w:r>
                              <w:r>
                                <w:rPr>
                                  <w:rFonts w:ascii="Lucida Sans" w:hAnsi="Lucida Sans" w:cs="Lucida Sans"/>
                                  <w:color w:val="231F20"/>
                                  <w:sz w:val="18"/>
                                  <w:szCs w:val="18"/>
                                </w:rPr>
                                <w:t>read</w:t>
                              </w:r>
                              <w:r>
                                <w:rPr>
                                  <w:rFonts w:ascii="Lucida Sans" w:hAnsi="Lucida Sans" w:cs="Lucida Sans"/>
                                  <w:color w:val="231F20"/>
                                  <w:spacing w:val="-20"/>
                                  <w:sz w:val="18"/>
                                  <w:szCs w:val="18"/>
                                </w:rPr>
                                <w:t xml:space="preserve"> </w:t>
                              </w:r>
                              <w:r>
                                <w:rPr>
                                  <w:rFonts w:ascii="Lucida Sans" w:hAnsi="Lucida Sans" w:cs="Lucida Sans"/>
                                  <w:color w:val="231F20"/>
                                  <w:sz w:val="18"/>
                                  <w:szCs w:val="18"/>
                                </w:rPr>
                                <w:t>the</w:t>
                              </w:r>
                              <w:r>
                                <w:rPr>
                                  <w:rFonts w:ascii="Lucida Sans" w:hAnsi="Lucida Sans" w:cs="Lucida Sans"/>
                                  <w:color w:val="231F20"/>
                                  <w:spacing w:val="-20"/>
                                  <w:sz w:val="18"/>
                                  <w:szCs w:val="18"/>
                                </w:rPr>
                                <w:t xml:space="preserve"> </w:t>
                              </w:r>
                              <w:r>
                                <w:rPr>
                                  <w:rFonts w:ascii="Lucida Sans" w:hAnsi="Lucida Sans" w:cs="Lucida Sans"/>
                                  <w:color w:val="231F20"/>
                                  <w:sz w:val="18"/>
                                  <w:szCs w:val="18"/>
                                </w:rPr>
                                <w:t>assigned</w:t>
                              </w:r>
                              <w:r>
                                <w:rPr>
                                  <w:rFonts w:ascii="Lucida Sans" w:hAnsi="Lucida Sans" w:cs="Lucida Sans"/>
                                  <w:color w:val="231F20"/>
                                  <w:spacing w:val="-20"/>
                                  <w:sz w:val="18"/>
                                  <w:szCs w:val="18"/>
                                </w:rPr>
                                <w:t xml:space="preserve"> </w:t>
                              </w:r>
                              <w:r>
                                <w:rPr>
                                  <w:rFonts w:ascii="Lucida Sans" w:hAnsi="Lucida Sans" w:cs="Lucida Sans"/>
                                  <w:color w:val="231F20"/>
                                  <w:spacing w:val="-3"/>
                                  <w:sz w:val="18"/>
                                  <w:szCs w:val="18"/>
                                </w:rPr>
                                <w:t xml:space="preserve">material </w:t>
                              </w:r>
                              <w:r>
                                <w:rPr>
                                  <w:rFonts w:ascii="Lucida Sans" w:hAnsi="Lucida Sans" w:cs="Lucida Sans"/>
                                  <w:color w:val="231F20"/>
                                  <w:sz w:val="18"/>
                                  <w:szCs w:val="18"/>
                                </w:rPr>
                                <w:t>before I get to</w:t>
                              </w:r>
                              <w:r>
                                <w:rPr>
                                  <w:rFonts w:ascii="Lucida Sans" w:hAnsi="Lucida Sans" w:cs="Lucida Sans"/>
                                  <w:color w:val="231F20"/>
                                  <w:spacing w:val="-40"/>
                                  <w:sz w:val="18"/>
                                  <w:szCs w:val="18"/>
                                </w:rPr>
                                <w:t xml:space="preserve"> </w:t>
                              </w:r>
                              <w:r>
                                <w:rPr>
                                  <w:rFonts w:ascii="Lucida Sans" w:hAnsi="Lucida Sans" w:cs="Lucida Sans"/>
                                  <w:color w:val="231F20"/>
                                  <w:sz w:val="18"/>
                                  <w:szCs w:val="18"/>
                                </w:rPr>
                                <w:t>class.</w:t>
                              </w:r>
                            </w:p>
                          </w:txbxContent>
                        </wps:txbx>
                        <wps:bodyPr rot="0" vert="horz" wrap="square" lIns="0" tIns="0" rIns="0" bIns="0" anchor="t" anchorCtr="0" upright="1">
                          <a:noAutofit/>
                        </wps:bodyPr>
                      </wps:wsp>
                      <wps:wsp>
                        <wps:cNvPr id="198" name="Text Box 122"/>
                        <wps:cNvSpPr txBox="1">
                          <a:spLocks noChangeArrowheads="1"/>
                        </wps:cNvSpPr>
                        <wps:spPr bwMode="auto">
                          <a:xfrm>
                            <a:off x="5532" y="-2629"/>
                            <a:ext cx="5140"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rPr>
                                  <w:rFonts w:ascii="Calibri" w:hAnsi="Calibri" w:cs="Calibri"/>
                                  <w:color w:val="231F20"/>
                                  <w:w w:val="105"/>
                                  <w:sz w:val="22"/>
                                  <w:szCs w:val="22"/>
                                </w:rPr>
                              </w:pPr>
                              <w:r>
                                <w:rPr>
                                  <w:rFonts w:ascii="Calibri" w:hAnsi="Calibri" w:cs="Calibri"/>
                                  <w:color w:val="231F20"/>
                                  <w:w w:val="105"/>
                                  <w:sz w:val="22"/>
                                  <w:szCs w:val="22"/>
                                </w:rPr>
                                <w:t>To meet that expectation, I will . . .</w:t>
                              </w:r>
                            </w:p>
                            <w:p w:rsidR="00000000" w:rsidRDefault="001E42F8">
                              <w:pPr>
                                <w:pStyle w:val="BodyText"/>
                                <w:kinsoku w:val="0"/>
                                <w:overflowPunct w:val="0"/>
                                <w:spacing w:before="138" w:line="259" w:lineRule="auto"/>
                                <w:ind w:right="12"/>
                                <w:rPr>
                                  <w:rFonts w:ascii="Lucida Sans" w:hAnsi="Lucida Sans" w:cs="Lucida Sans"/>
                                  <w:color w:val="231F20"/>
                                  <w:sz w:val="18"/>
                                  <w:szCs w:val="18"/>
                                </w:rPr>
                              </w:pPr>
                              <w:r>
                                <w:rPr>
                                  <w:rFonts w:ascii="Calibri" w:hAnsi="Calibri" w:cs="Calibri"/>
                                  <w:i/>
                                  <w:iCs/>
                                  <w:color w:val="231F20"/>
                                  <w:sz w:val="18"/>
                                  <w:szCs w:val="18"/>
                                </w:rPr>
                                <w:t>Example:</w:t>
                              </w:r>
                              <w:r>
                                <w:rPr>
                                  <w:rFonts w:ascii="Calibri" w:hAnsi="Calibri" w:cs="Calibri"/>
                                  <w:i/>
                                  <w:iCs/>
                                  <w:color w:val="231F20"/>
                                  <w:spacing w:val="-7"/>
                                  <w:sz w:val="18"/>
                                  <w:szCs w:val="18"/>
                                </w:rPr>
                                <w:t xml:space="preserve"> </w:t>
                              </w:r>
                              <w:r>
                                <w:rPr>
                                  <w:rFonts w:ascii="Lucida Sans" w:hAnsi="Lucida Sans" w:cs="Lucida Sans"/>
                                  <w:color w:val="231F20"/>
                                  <w:sz w:val="18"/>
                                  <w:szCs w:val="18"/>
                                </w:rPr>
                                <w:t>.</w:t>
                              </w:r>
                              <w:r>
                                <w:rPr>
                                  <w:rFonts w:ascii="Lucida Sans" w:hAnsi="Lucida Sans" w:cs="Lucida Sans"/>
                                  <w:color w:val="231F20"/>
                                  <w:spacing w:val="-23"/>
                                  <w:sz w:val="18"/>
                                  <w:szCs w:val="18"/>
                                </w:rPr>
                                <w:t xml:space="preserve"> </w:t>
                              </w:r>
                              <w:r>
                                <w:rPr>
                                  <w:rFonts w:ascii="Lucida Sans" w:hAnsi="Lucida Sans" w:cs="Lucida Sans"/>
                                  <w:color w:val="231F20"/>
                                  <w:sz w:val="18"/>
                                  <w:szCs w:val="18"/>
                                </w:rPr>
                                <w:t>.</w:t>
                              </w:r>
                              <w:r>
                                <w:rPr>
                                  <w:rFonts w:ascii="Lucida Sans" w:hAnsi="Lucida Sans" w:cs="Lucida Sans"/>
                                  <w:color w:val="231F20"/>
                                  <w:spacing w:val="-22"/>
                                  <w:sz w:val="18"/>
                                  <w:szCs w:val="18"/>
                                </w:rPr>
                                <w:t xml:space="preserve"> </w:t>
                              </w:r>
                              <w:r>
                                <w:rPr>
                                  <w:rFonts w:ascii="Lucida Sans" w:hAnsi="Lucida Sans" w:cs="Lucida Sans"/>
                                  <w:color w:val="231F20"/>
                                  <w:sz w:val="18"/>
                                  <w:szCs w:val="18"/>
                                </w:rPr>
                                <w:t>.</w:t>
                              </w:r>
                              <w:r>
                                <w:rPr>
                                  <w:rFonts w:ascii="Lucida Sans" w:hAnsi="Lucida Sans" w:cs="Lucida Sans"/>
                                  <w:color w:val="231F20"/>
                                  <w:spacing w:val="11"/>
                                  <w:sz w:val="18"/>
                                  <w:szCs w:val="18"/>
                                </w:rPr>
                                <w:t xml:space="preserve"> </w:t>
                              </w:r>
                              <w:r>
                                <w:rPr>
                                  <w:rFonts w:ascii="Lucida Sans" w:hAnsi="Lucida Sans" w:cs="Lucida Sans"/>
                                  <w:color w:val="231F20"/>
                                  <w:sz w:val="18"/>
                                  <w:szCs w:val="18"/>
                                </w:rPr>
                                <w:t>schedule</w:t>
                              </w:r>
                              <w:r>
                                <w:rPr>
                                  <w:rFonts w:ascii="Lucida Sans" w:hAnsi="Lucida Sans" w:cs="Lucida Sans"/>
                                  <w:color w:val="231F20"/>
                                  <w:spacing w:val="-22"/>
                                  <w:sz w:val="18"/>
                                  <w:szCs w:val="18"/>
                                </w:rPr>
                                <w:t xml:space="preserve"> </w:t>
                              </w:r>
                              <w:r>
                                <w:rPr>
                                  <w:rFonts w:ascii="Lucida Sans" w:hAnsi="Lucida Sans" w:cs="Lucida Sans"/>
                                  <w:color w:val="231F20"/>
                                  <w:sz w:val="18"/>
                                  <w:szCs w:val="18"/>
                                </w:rPr>
                                <w:t>time</w:t>
                              </w:r>
                              <w:r>
                                <w:rPr>
                                  <w:rFonts w:ascii="Lucida Sans" w:hAnsi="Lucida Sans" w:cs="Lucida Sans"/>
                                  <w:color w:val="231F20"/>
                                  <w:spacing w:val="-23"/>
                                  <w:sz w:val="18"/>
                                  <w:szCs w:val="18"/>
                                </w:rPr>
                                <w:t xml:space="preserve"> </w:t>
                              </w:r>
                              <w:r>
                                <w:rPr>
                                  <w:rFonts w:ascii="Lucida Sans" w:hAnsi="Lucida Sans" w:cs="Lucida Sans"/>
                                  <w:color w:val="231F20"/>
                                  <w:sz w:val="18"/>
                                  <w:szCs w:val="18"/>
                                </w:rPr>
                                <w:t>before</w:t>
                              </w:r>
                              <w:r>
                                <w:rPr>
                                  <w:rFonts w:ascii="Lucida Sans" w:hAnsi="Lucida Sans" w:cs="Lucida Sans"/>
                                  <w:color w:val="231F20"/>
                                  <w:spacing w:val="-23"/>
                                  <w:sz w:val="18"/>
                                  <w:szCs w:val="18"/>
                                </w:rPr>
                                <w:t xml:space="preserve"> </w:t>
                              </w:r>
                              <w:r>
                                <w:rPr>
                                  <w:rFonts w:ascii="Lucida Sans" w:hAnsi="Lucida Sans" w:cs="Lucida Sans"/>
                                  <w:color w:val="231F20"/>
                                  <w:sz w:val="18"/>
                                  <w:szCs w:val="18"/>
                                </w:rPr>
                                <w:t>every</w:t>
                              </w:r>
                              <w:r>
                                <w:rPr>
                                  <w:rFonts w:ascii="Lucida Sans" w:hAnsi="Lucida Sans" w:cs="Lucida Sans"/>
                                  <w:color w:val="231F20"/>
                                  <w:spacing w:val="-22"/>
                                  <w:sz w:val="18"/>
                                  <w:szCs w:val="18"/>
                                </w:rPr>
                                <w:t xml:space="preserve"> </w:t>
                              </w:r>
                              <w:r>
                                <w:rPr>
                                  <w:rFonts w:ascii="Lucida Sans" w:hAnsi="Lucida Sans" w:cs="Lucida Sans"/>
                                  <w:color w:val="231F20"/>
                                  <w:sz w:val="18"/>
                                  <w:szCs w:val="18"/>
                                </w:rPr>
                                <w:t>class</w:t>
                              </w:r>
                              <w:r>
                                <w:rPr>
                                  <w:rFonts w:ascii="Lucida Sans" w:hAnsi="Lucida Sans" w:cs="Lucida Sans"/>
                                  <w:color w:val="231F20"/>
                                  <w:spacing w:val="-23"/>
                                  <w:sz w:val="18"/>
                                  <w:szCs w:val="18"/>
                                </w:rPr>
                                <w:t xml:space="preserve"> </w:t>
                              </w:r>
                              <w:r>
                                <w:rPr>
                                  <w:rFonts w:ascii="Lucida Sans" w:hAnsi="Lucida Sans" w:cs="Lucida Sans"/>
                                  <w:color w:val="231F20"/>
                                  <w:sz w:val="18"/>
                                  <w:szCs w:val="18"/>
                                </w:rPr>
                                <w:t>to</w:t>
                              </w:r>
                              <w:r>
                                <w:rPr>
                                  <w:rFonts w:ascii="Lucida Sans" w:hAnsi="Lucida Sans" w:cs="Lucida Sans"/>
                                  <w:color w:val="231F20"/>
                                  <w:spacing w:val="-23"/>
                                  <w:sz w:val="18"/>
                                  <w:szCs w:val="18"/>
                                </w:rPr>
                                <w:t xml:space="preserve"> </w:t>
                              </w:r>
                              <w:r>
                                <w:rPr>
                                  <w:rFonts w:ascii="Lucida Sans" w:hAnsi="Lucida Sans" w:cs="Lucida Sans"/>
                                  <w:color w:val="231F20"/>
                                  <w:sz w:val="18"/>
                                  <w:szCs w:val="18"/>
                                </w:rPr>
                                <w:t>complete</w:t>
                              </w:r>
                              <w:r>
                                <w:rPr>
                                  <w:rFonts w:ascii="Lucida Sans" w:hAnsi="Lucida Sans" w:cs="Lucida Sans"/>
                                  <w:color w:val="231F20"/>
                                  <w:spacing w:val="-22"/>
                                  <w:sz w:val="18"/>
                                  <w:szCs w:val="18"/>
                                </w:rPr>
                                <w:t xml:space="preserve"> </w:t>
                              </w:r>
                              <w:r>
                                <w:rPr>
                                  <w:rFonts w:ascii="Lucida Sans" w:hAnsi="Lucida Sans" w:cs="Lucida Sans"/>
                                  <w:color w:val="231F20"/>
                                  <w:spacing w:val="-6"/>
                                  <w:sz w:val="18"/>
                                  <w:szCs w:val="18"/>
                                </w:rPr>
                                <w:t xml:space="preserve">the </w:t>
                              </w:r>
                              <w:r>
                                <w:rPr>
                                  <w:rFonts w:ascii="Lucida Sans" w:hAnsi="Lucida Sans" w:cs="Lucida Sans"/>
                                  <w:color w:val="231F20"/>
                                  <w:sz w:val="18"/>
                                  <w:szCs w:val="18"/>
                                </w:rPr>
                                <w:t>required</w:t>
                              </w:r>
                              <w:r>
                                <w:rPr>
                                  <w:rFonts w:ascii="Lucida Sans" w:hAnsi="Lucida Sans" w:cs="Lucida Sans"/>
                                  <w:color w:val="231F20"/>
                                  <w:spacing w:val="-13"/>
                                  <w:sz w:val="18"/>
                                  <w:szCs w:val="18"/>
                                </w:rPr>
                                <w:t xml:space="preserve"> </w:t>
                              </w:r>
                              <w:r>
                                <w:rPr>
                                  <w:rFonts w:ascii="Lucida Sans" w:hAnsi="Lucida Sans" w:cs="Lucida Sans"/>
                                  <w:color w:val="231F20"/>
                                  <w:sz w:val="18"/>
                                  <w:szCs w:val="18"/>
                                </w:rPr>
                                <w:t>readings</w:t>
                              </w:r>
                              <w:r>
                                <w:rPr>
                                  <w:rFonts w:ascii="Lucida Sans" w:hAnsi="Lucida Sans" w:cs="Lucida Sans"/>
                                  <w:color w:val="231F20"/>
                                  <w:spacing w:val="-12"/>
                                  <w:sz w:val="18"/>
                                  <w:szCs w:val="18"/>
                                </w:rPr>
                                <w:t xml:space="preserve"> </w:t>
                              </w:r>
                              <w:r>
                                <w:rPr>
                                  <w:rFonts w:ascii="Lucida Sans" w:hAnsi="Lucida Sans" w:cs="Lucida Sans"/>
                                  <w:color w:val="231F20"/>
                                  <w:sz w:val="18"/>
                                  <w:szCs w:val="18"/>
                                </w:rPr>
                                <w:t>and</w:t>
                              </w:r>
                              <w:r>
                                <w:rPr>
                                  <w:rFonts w:ascii="Lucida Sans" w:hAnsi="Lucida Sans" w:cs="Lucida Sans"/>
                                  <w:color w:val="231F20"/>
                                  <w:spacing w:val="-13"/>
                                  <w:sz w:val="18"/>
                                  <w:szCs w:val="18"/>
                                </w:rPr>
                                <w:t xml:space="preserve"> </w:t>
                              </w:r>
                              <w:r>
                                <w:rPr>
                                  <w:rFonts w:ascii="Lucida Sans" w:hAnsi="Lucida Sans" w:cs="Lucida Sans"/>
                                  <w:color w:val="231F20"/>
                                  <w:sz w:val="18"/>
                                  <w:szCs w:val="18"/>
                                </w:rPr>
                                <w:t>review</w:t>
                              </w:r>
                              <w:r>
                                <w:rPr>
                                  <w:rFonts w:ascii="Lucida Sans" w:hAnsi="Lucida Sans" w:cs="Lucida Sans"/>
                                  <w:color w:val="231F20"/>
                                  <w:spacing w:val="-12"/>
                                  <w:sz w:val="18"/>
                                  <w:szCs w:val="18"/>
                                </w:rPr>
                                <w:t xml:space="preserve"> </w:t>
                              </w:r>
                              <w:r>
                                <w:rPr>
                                  <w:rFonts w:ascii="Lucida Sans" w:hAnsi="Lucida Sans" w:cs="Lucida Sans"/>
                                  <w:color w:val="231F20"/>
                                  <w:sz w:val="18"/>
                                  <w:szCs w:val="18"/>
                                </w:rPr>
                                <w:t>my</w:t>
                              </w:r>
                              <w:r>
                                <w:rPr>
                                  <w:rFonts w:ascii="Lucida Sans" w:hAnsi="Lucida Sans" w:cs="Lucida Sans"/>
                                  <w:color w:val="231F20"/>
                                  <w:spacing w:val="-13"/>
                                  <w:sz w:val="18"/>
                                  <w:szCs w:val="18"/>
                                </w:rPr>
                                <w:t xml:space="preserve"> </w:t>
                              </w:r>
                              <w:r>
                                <w:rPr>
                                  <w:rFonts w:ascii="Lucida Sans" w:hAnsi="Lucida Sans" w:cs="Lucida Sans"/>
                                  <w:color w:val="231F20"/>
                                  <w:sz w:val="18"/>
                                  <w:szCs w:val="18"/>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107" style="position:absolute;left:0;text-align:left;margin-left:81pt;margin-top:-184.4pt;width:531pt;height:160.25pt;z-index:251643392;mso-position-horizontal-relative:page" coordorigin="1620,-3688" coordsize="10620,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" o:allowincell="f">
                <v:shape id="Freeform 109" o:spid="_x0000_s1108" style="position:absolute;left:1881;top:-2298;width:3651;height:20;visibility:visible;mso-wrap-style:square;v-text-anchor:top" coordsize="3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Jc9sIA&#10;AADcAAAADwAAAGRycy9kb3ducmV2LnhtbERPTWsCMRC9F/ofwhR6q0krrbI1ipQKvRSseuhxSMbN&#10;6mYSNtHd/vtGELzN433ObDH4VpypS01gDc8jBYLYBNtwrWG3XT1NQaSMbLENTBr+KMFifn83w8qG&#10;nn/ovMm1KCGcKtTgco6VlMk48phGIRIXbh86j7nArpa2w76E+1a+KPUmPTZcGhxG+nBkjpuT1/Ad&#10;1WFix+Y39srVq96sJ5/7pdaPD8PyHUSmId/EV/eXLfOnr3B5pl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lz2wgAAANwAAAAPAAAAAAAAAAAAAAAAAJgCAABkcnMvZG93&#10;bnJldi54bWxQSwUGAAAAAAQABAD1AAAAhwMAAAAA&#10;" path="m,l3650,e" filled="f" strokecolor="#e0861a" strokeweight=".5pt">
                  <v:path arrowok="t" o:connecttype="custom" o:connectlocs="0,0;3650,0" o:connectangles="0,0"/>
                </v:shape>
                <v:shape id="Freeform 110" o:spid="_x0000_s1109" style="position:absolute;left:5532;top:-2298;width:5496;height:20;visibility:visible;mso-wrap-style:square;v-text-anchor:top" coordsize="54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cfEcIA&#10;AADcAAAADwAAAGRycy9kb3ducmV2LnhtbERPTUvDQBC9C/0PyxS82U1FS4ndllKwePFgU8TjsDsm&#10;IdnZNDtN0n/vCoK3ebzP2ewm36qB+lgHNrBcZKCIbXA1lwbOxevDGlQUZIdtYDJwowi77exug7kL&#10;I3/QcJJSpRCOORqoRLpc62gr8hgXoSNO3HfoPUqCfaldj2MK961+zLKV9lhzaqiwo0NFtjldvYGC&#10;3gtrb8+fx+FLLk9NM2ZL2RtzP5/2L6CEJvkX/7nfXJq/XsHvM+kC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x8RwgAAANwAAAAPAAAAAAAAAAAAAAAAAJgCAABkcnMvZG93&#10;bnJldi54bWxQSwUGAAAAAAQABAD1AAAAhwMAAAAA&#10;" path="m,l5496,e" filled="f" strokecolor="#e0861a" strokeweight=".5pt">
                  <v:path arrowok="t" o:connecttype="custom" o:connectlocs="0,0;5496,0" o:connectangles="0,0"/>
                </v:shape>
                <v:group id="Group 111" o:spid="_x0000_s1110" style="position:absolute;left:1881;top:-1493;width:8865;height:641" coordorigin="1881,-1493" coordsize="8865,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12" o:spid="_x0000_s1111" style="position:absolute;left:1881;top:-1493;width:8865;height:641;visibility:visible;mso-wrap-style:square;v-text-anchor:top" coordsize="886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3RAsUA&#10;AADcAAAADwAAAGRycy9kb3ducmV2LnhtbESPQWvCQBCF7wX/wzKCt7qxQpDUVYoiVBBLVfA6ZqdJ&#10;bHY2ZFcT/71zKPQ2w3vz3jfzZe9qdac2VJ4NTMYJKOLc24oLA6fj5nUGKkRki7VnMvCgAMvF4GWO&#10;mfUdf9P9EAslIRwyNFDG2GRah7wkh2HsG2LRfnzrMMraFtq22Em4q/VbkqTaYcXSUGJDq5Ly38PN&#10;Geia/fXkzl/pfn3pttdLujtPb8GY0bD/eAcVqY//5r/rTyv4M6GVZ2QCv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TdECxQAAANwAAAAPAAAAAAAAAAAAAAAAAJgCAABkcnMv&#10;ZG93bnJldi54bWxQSwUGAAAAAAQABAD1AAAAigMAAAAA&#10;" path="m,l3358,e" filled="f" strokecolor="#221e1f" strokeweight=".45pt">
                    <v:path arrowok="t" o:connecttype="custom" o:connectlocs="0,0;3358,0" o:connectangles="0,0"/>
                  </v:shape>
                  <v:shape id="Freeform 113" o:spid="_x0000_s1112" style="position:absolute;left:1881;top:-1493;width:8865;height:641;visibility:visible;mso-wrap-style:square;v-text-anchor:top" coordsize="886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0mcQA&#10;AADcAAAADwAAAGRycy9kb3ducmV2LnhtbERPTWvCQBC9F/wPyxS81U0rBE1dRSyFFkrEGPA6ZqdJ&#10;NDsbsmuS/vuuUOhtHu9zVpvRNKKnztWWFTzPIhDEhdU1lwry4/vTAoTzyBoby6Tghxxs1pOHFSba&#10;DnygPvOlCCHsElRQed8mUrqiIoNuZlviwH3bzqAPsCul7nAI4aaRL1EUS4M1h4YKW9pVVFyzm1Ew&#10;tOklN6d9nL6dh8/LOf46zW9OqenjuH0F4Wn0/+I/94cO8xdLuD8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BdJnEAAAA3AAAAA8AAAAAAAAAAAAAAAAAmAIAAGRycy9k&#10;b3ducmV2LnhtbFBLBQYAAAAABAAEAPUAAACJAwAAAAA=&#10;" path="m,320r3358,e" filled="f" strokecolor="#221e1f" strokeweight=".45pt">
                    <v:path arrowok="t" o:connecttype="custom" o:connectlocs="0,320;3358,320" o:connectangles="0,0"/>
                  </v:shape>
                  <v:shape id="Freeform 114" o:spid="_x0000_s1113" style="position:absolute;left:1881;top:-1493;width:8865;height:641;visibility:visible;mso-wrap-style:square;v-text-anchor:top" coordsize="886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L2cYA&#10;AADcAAAADwAAAGRycy9kb3ducmV2LnhtbESPT2vCQBDF7wW/wzKCt7pRIdTUVYpSaKEo/gGvY3aa&#10;xGZnQ3Y16bfvHITeZnhv3vvNYtW7Wt2pDZVnA5NxAoo497biwsDp+P78AipEZIu1ZzLwSwFWy8HT&#10;AjPrO97T/RALJSEcMjRQxthkWoe8JIdh7Bti0b596zDK2hbatthJuKv1NElS7bBiaSixoXVJ+c/h&#10;5gx0zfZ6cuddut1cus/rJf06z27BmNGwf3sFFamP/+bH9YcV/LngyzMygV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JL2cYAAADcAAAADwAAAAAAAAAAAAAAAACYAgAAZHJz&#10;L2Rvd25yZXYueG1sUEsFBgAAAAAEAAQA9QAAAIsDAAAAAA==&#10;" path="m,640r3358,e" filled="f" strokecolor="#221e1f" strokeweight=".45pt">
                    <v:path arrowok="t" o:connecttype="custom" o:connectlocs="0,640;3358,640" o:connectangles="0,0"/>
                  </v:shape>
                  <v:shape id="Freeform 115" o:spid="_x0000_s1114" style="position:absolute;left:1881;top:-1493;width:8865;height:641;visibility:visible;mso-wrap-style:square;v-text-anchor:top" coordsize="886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7uQsIA&#10;AADcAAAADwAAAGRycy9kb3ducmV2LnhtbERP24rCMBB9X/Afwgi+aeoKZa1GEWVBQVy8gK9jM7bV&#10;ZlKaaOvfbxaEfZvDuc503ppSPKl2hWUFw0EEgji1uuBMwen43f8C4TyyxtIyKXiRg/ms8zHFRNuG&#10;9/Q8+EyEEHYJKsi9rxIpXZqTQTewFXHgrrY26AOsM6lrbEK4KeVnFMXSYMGhIceKljml98PDKGiq&#10;3e1kzj/xbnVpNrdLvD2PHk6pXrddTEB4av2/+O1e6zB/PIS/Z8IF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u5CwgAAANwAAAAPAAAAAAAAAAAAAAAAAJgCAABkcnMvZG93&#10;bnJldi54bWxQSwUGAAAAAAQABAD1AAAAhwMAAAAA&#10;" path="m3650,l8864,e" filled="f" strokecolor="#221e1f" strokeweight=".45pt">
                    <v:path arrowok="t" o:connecttype="custom" o:connectlocs="3650,0;8864,0" o:connectangles="0,0"/>
                  </v:shape>
                  <v:shape id="Freeform 116" o:spid="_x0000_s1115" style="position:absolute;left:1881;top:-1493;width:8865;height:641;visibility:visible;mso-wrap-style:square;v-text-anchor:top" coordsize="886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xwNcIA&#10;AADcAAAADwAAAGRycy9kb3ducmV2LnhtbERPTYvCMBC9C/sfwgjeNNWF4lajyIqwgii6gtexGdtq&#10;MylNtPXfbxYEb/N4nzOdt6YUD6pdYVnBcBCBIE6tLjhTcPxd9ccgnEfWWFomBU9yMJ99dKaYaNvw&#10;nh4Hn4kQwi5BBbn3VSKlS3My6Aa2Ig7cxdYGfYB1JnWNTQg3pRxFUSwNFhwacqzoO6f0drgbBU21&#10;vR7NaRdvl+dmfT3Hm9Pn3SnV67aLCQhPrX+LX+4fHeZ/jeD/mXC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HA1wgAAANwAAAAPAAAAAAAAAAAAAAAAAJgCAABkcnMvZG93&#10;bnJldi54bWxQSwUGAAAAAAQABAD1AAAAhwMAAAAA&#10;" path="m3650,320r5214,e" filled="f" strokecolor="#221e1f" strokeweight=".45pt">
                    <v:path arrowok="t" o:connecttype="custom" o:connectlocs="3650,320;8864,320" o:connectangles="0,0"/>
                  </v:shape>
                  <v:shape id="Freeform 117" o:spid="_x0000_s1116" style="position:absolute;left:1881;top:-1493;width:8865;height:641;visibility:visible;mso-wrap-style:square;v-text-anchor:top" coordsize="8865,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VrsIA&#10;AADcAAAADwAAAGRycy9kb3ducmV2LnhtbERPTYvCMBC9C/sfwgh701SF4lajyIrggii6gtexGdtq&#10;MylNtPXfbxYEb/N4nzOdt6YUD6pdYVnBoB+BIE6tLjhTcPxd9cYgnEfWWFomBU9yMJ99dKaYaNvw&#10;nh4Hn4kQwi5BBbn3VSKlS3My6Pq2Ig7cxdYGfYB1JnWNTQg3pRxGUSwNFhwacqzoO6f0drgbBU21&#10;vR7NaRdvl+fm53qON6fR3Sn12W0XExCeWv8Wv9xrHeZ/jeD/mXC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NWuwgAAANwAAAAPAAAAAAAAAAAAAAAAAJgCAABkcnMvZG93&#10;bnJldi54bWxQSwUGAAAAAAQABAD1AAAAhwMAAAAA&#10;" path="m3650,640r5214,e" filled="f" strokecolor="#221e1f" strokeweight=".45pt">
                    <v:path arrowok="t" o:connecttype="custom" o:connectlocs="3650,640;8864,640" o:connectangles="0,0"/>
                  </v:shape>
                </v:group>
                <v:shape id="Freeform 118" o:spid="_x0000_s1117" style="position:absolute;left:1660;top:-2795;width:9520;height:2272;visibility:visible;mso-wrap-style:square;v-text-anchor:top" coordsize="9520,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2C8IA&#10;AADcAAAADwAAAGRycy9kb3ducmV2LnhtbERPTWsCMRC9C/6HMEJvmlil6moUKRRa6EHXBa/DZtxd&#10;3EzCJtX135tCobd5vM/Z7Hrbiht1oXGsYTpRIIhLZxquNBSnj/ESRIjIBlvHpOFBAXbb4WCDmXF3&#10;PtItj5VIIRwy1FDH6DMpQ1mTxTBxnjhxF9dZjAl2lTQd3lO4beWrUm/SYsOpoUZP7zWV1/zHalDn&#10;wi++Dn7OKrrieph957P9UuuXUb9fg4jUx3/xn/vTpPmrOfw+ky6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aPYLwgAAANwAAAAPAAAAAAAAAAAAAAAAAJgCAABkcnMvZG93&#10;bnJldi54bWxQSwUGAAAAAAQABAD1AAAAhwMAAAAA&#10;" path="m120,l50,1,15,15,1,50,,120,,2151r1,69l15,2256r35,13l120,2271r9400,l9520,120r-2,-70l9505,15,9469,1,9400,,120,xe" filled="f" strokecolor="#d4d5d6" strokeweight="4pt">
                  <v:path arrowok="t" o:connecttype="custom" o:connectlocs="120,0;50,1;15,15;1,50;0,120;0,2151;1,2220;15,2256;50,2269;120,2271;9520,2271;9520,120;9518,50;9505,15;9469,1;9400,0;120,0" o:connectangles="0,0,0,0,0,0,0,0,0,0,0,0,0,0,0,0,0"/>
                </v:shape>
                <v:shape id="Freeform 119" o:spid="_x0000_s1118" style="position:absolute;left:11179;top:-524;width:1061;height:20;visibility:visible;mso-wrap-style:square;v-text-anchor:top" coordsize="10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SYFcEA&#10;AADcAAAADwAAAGRycy9kb3ducmV2LnhtbERPTWsCMRC9F/ofwgi91axCg12NIpUWLz24FvE4bMbN&#10;6maybKKu/74RBG/zeJ8zW/SuERfqQu1Zw2iYgSAuvam50vC3/X6fgAgR2WDjmTTcKMBi/voyw9z4&#10;K2/oUsRKpBAOOWqwMba5lKG05DAMfUucuIPvHMYEu0qaDq8p3DVynGVKOqw5NVhs6ctSeSrOTsOZ&#10;W6WIdptQ2ePvDxdqv1sprd8G/XIKIlIfn+KHe23S/M8PuD+TL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kmBXBAAAA3AAAAA8AAAAAAAAAAAAAAAAAmAIAAGRycy9kb3du&#10;cmV2LnhtbFBLBQYAAAAABAAEAPUAAACGAwAAAAA=&#10;" path="m,l1060,e" filled="f" strokecolor="#d4d5d6" strokeweight="4pt">
                  <v:path arrowok="t" o:connecttype="custom" o:connectlocs="0,0;1060,0" o:connectangles="0,0"/>
                </v:shape>
                <v:shape id="Text Box 120" o:spid="_x0000_s1119" type="#_x0000_t202" style="position:absolute;left:1620;top:-3689;width:4511;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filled="f" stroked="f">
                  <v:textbox inset="0,0,0,0">
                    <w:txbxContent>
                      <w:p w:rsidR="00000000" w:rsidRDefault="001E42F8">
                        <w:pPr>
                          <w:pStyle w:val="BodyText"/>
                          <w:kinsoku w:val="0"/>
                          <w:overflowPunct w:val="0"/>
                          <w:spacing w:line="993" w:lineRule="exact"/>
                          <w:rPr>
                            <w:rFonts w:ascii="Calibri" w:hAnsi="Calibri" w:cs="Calibri"/>
                            <w:color w:val="E0861A"/>
                            <w:w w:val="109"/>
                            <w:sz w:val="80"/>
                            <w:szCs w:val="80"/>
                          </w:rPr>
                        </w:pPr>
                        <w:r>
                          <w:rPr>
                            <w:rFonts w:ascii="Calibri" w:hAnsi="Calibri" w:cs="Calibri"/>
                            <w:color w:val="E0861A"/>
                            <w:spacing w:val="-168"/>
                            <w:w w:val="107"/>
                            <w:sz w:val="80"/>
                            <w:szCs w:val="80"/>
                          </w:rPr>
                          <w:t>e</w:t>
                        </w:r>
                        <w:r>
                          <w:rPr>
                            <w:rFonts w:ascii="Calibri" w:hAnsi="Calibri" w:cs="Calibri"/>
                            <w:b/>
                            <w:bCs/>
                            <w:color w:val="231F20"/>
                            <w:spacing w:val="-129"/>
                            <w:w w:val="113"/>
                            <w:position w:val="49"/>
                            <w:sz w:val="32"/>
                            <w:szCs w:val="32"/>
                          </w:rPr>
                          <w:t>m</w:t>
                        </w:r>
                        <w:r>
                          <w:rPr>
                            <w:rFonts w:ascii="Calibri" w:hAnsi="Calibri" w:cs="Calibri"/>
                            <w:color w:val="E0861A"/>
                            <w:spacing w:val="-227"/>
                            <w:w w:val="102"/>
                            <w:sz w:val="80"/>
                            <w:szCs w:val="80"/>
                          </w:rPr>
                          <w:t>x</w:t>
                        </w:r>
                        <w:r>
                          <w:rPr>
                            <w:rFonts w:ascii="Calibri" w:hAnsi="Calibri" w:cs="Calibri"/>
                            <w:b/>
                            <w:bCs/>
                            <w:color w:val="231F20"/>
                            <w:w w:val="114"/>
                            <w:position w:val="49"/>
                            <w:sz w:val="32"/>
                            <w:szCs w:val="32"/>
                          </w:rPr>
                          <w:t>e</w:t>
                        </w:r>
                        <w:r>
                          <w:rPr>
                            <w:rFonts w:ascii="Calibri" w:hAnsi="Calibri" w:cs="Calibri"/>
                            <w:b/>
                            <w:bCs/>
                            <w:color w:val="231F20"/>
                            <w:spacing w:val="-141"/>
                            <w:w w:val="114"/>
                            <w:position w:val="49"/>
                            <w:sz w:val="32"/>
                            <w:szCs w:val="32"/>
                          </w:rPr>
                          <w:t>e</w:t>
                        </w:r>
                        <w:r>
                          <w:rPr>
                            <w:rFonts w:ascii="Calibri" w:hAnsi="Calibri" w:cs="Calibri"/>
                            <w:color w:val="E0861A"/>
                            <w:spacing w:val="-305"/>
                            <w:w w:val="105"/>
                            <w:sz w:val="80"/>
                            <w:szCs w:val="80"/>
                          </w:rPr>
                          <w:t>p</w:t>
                        </w:r>
                        <w:r>
                          <w:rPr>
                            <w:rFonts w:ascii="Calibri" w:hAnsi="Calibri" w:cs="Calibri"/>
                            <w:b/>
                            <w:bCs/>
                            <w:color w:val="231F20"/>
                            <w:w w:val="109"/>
                            <w:position w:val="49"/>
                            <w:sz w:val="32"/>
                            <w:szCs w:val="32"/>
                          </w:rPr>
                          <w:t>ti</w:t>
                        </w:r>
                        <w:r>
                          <w:rPr>
                            <w:rFonts w:ascii="Calibri" w:hAnsi="Calibri" w:cs="Calibri"/>
                            <w:b/>
                            <w:bCs/>
                            <w:color w:val="231F20"/>
                            <w:spacing w:val="-88"/>
                            <w:w w:val="106"/>
                            <w:position w:val="49"/>
                            <w:sz w:val="32"/>
                            <w:szCs w:val="32"/>
                          </w:rPr>
                          <w:t>n</w:t>
                        </w:r>
                        <w:r>
                          <w:rPr>
                            <w:rFonts w:ascii="Calibri" w:hAnsi="Calibri" w:cs="Calibri"/>
                            <w:color w:val="E0861A"/>
                            <w:spacing w:val="-343"/>
                            <w:w w:val="107"/>
                            <w:sz w:val="80"/>
                            <w:szCs w:val="80"/>
                          </w:rPr>
                          <w:t>e</w:t>
                        </w:r>
                        <w:r>
                          <w:rPr>
                            <w:rFonts w:ascii="Calibri" w:hAnsi="Calibri" w:cs="Calibri"/>
                            <w:b/>
                            <w:bCs/>
                            <w:color w:val="231F20"/>
                            <w:w w:val="132"/>
                            <w:position w:val="49"/>
                            <w:sz w:val="32"/>
                            <w:szCs w:val="32"/>
                          </w:rPr>
                          <w:t>g</w:t>
                        </w:r>
                        <w:r>
                          <w:rPr>
                            <w:rFonts w:ascii="Calibri" w:hAnsi="Calibri" w:cs="Calibri"/>
                            <w:b/>
                            <w:bCs/>
                            <w:color w:val="231F20"/>
                            <w:position w:val="49"/>
                            <w:sz w:val="32"/>
                            <w:szCs w:val="32"/>
                          </w:rPr>
                          <w:t xml:space="preserve"> </w:t>
                        </w:r>
                        <w:r>
                          <w:rPr>
                            <w:rFonts w:ascii="Calibri" w:hAnsi="Calibri" w:cs="Calibri"/>
                            <w:b/>
                            <w:bCs/>
                            <w:color w:val="231F20"/>
                            <w:spacing w:val="-4"/>
                            <w:position w:val="49"/>
                            <w:sz w:val="32"/>
                            <w:szCs w:val="32"/>
                          </w:rPr>
                          <w:t xml:space="preserve"> </w:t>
                        </w:r>
                        <w:r>
                          <w:rPr>
                            <w:rFonts w:ascii="Calibri" w:hAnsi="Calibri" w:cs="Calibri"/>
                            <w:color w:val="E0861A"/>
                            <w:w w:val="109"/>
                            <w:sz w:val="80"/>
                            <w:szCs w:val="80"/>
                          </w:rPr>
                          <w:t>ctations</w:t>
                        </w:r>
                      </w:p>
                    </w:txbxContent>
                  </v:textbox>
                </v:shape>
                <v:shape id="Text Box 121" o:spid="_x0000_s1120" type="#_x0000_t202" style="position:absolute;left:1882;top:-2629;width:3258;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rsidR="00000000" w:rsidRDefault="001E42F8">
                        <w:pPr>
                          <w:pStyle w:val="BodyText"/>
                          <w:kinsoku w:val="0"/>
                          <w:overflowPunct w:val="0"/>
                          <w:rPr>
                            <w:rFonts w:ascii="Calibri" w:hAnsi="Calibri" w:cs="Calibri"/>
                            <w:color w:val="231F20"/>
                            <w:w w:val="110"/>
                            <w:sz w:val="22"/>
                            <w:szCs w:val="22"/>
                          </w:rPr>
                        </w:pPr>
                        <w:r>
                          <w:rPr>
                            <w:rFonts w:ascii="Calibri" w:hAnsi="Calibri" w:cs="Calibri"/>
                            <w:color w:val="231F20"/>
                            <w:w w:val="110"/>
                            <w:sz w:val="22"/>
                            <w:szCs w:val="22"/>
                          </w:rPr>
                          <w:t>The college will expect that I . . .</w:t>
                        </w:r>
                      </w:p>
                      <w:p w:rsidR="00000000" w:rsidRDefault="001E42F8">
                        <w:pPr>
                          <w:pStyle w:val="BodyText"/>
                          <w:kinsoku w:val="0"/>
                          <w:overflowPunct w:val="0"/>
                          <w:spacing w:before="138" w:line="259" w:lineRule="auto"/>
                          <w:ind w:right="13"/>
                          <w:rPr>
                            <w:rFonts w:ascii="Lucida Sans" w:hAnsi="Lucida Sans" w:cs="Lucida Sans"/>
                            <w:color w:val="231F20"/>
                            <w:sz w:val="18"/>
                            <w:szCs w:val="18"/>
                          </w:rPr>
                        </w:pPr>
                        <w:r>
                          <w:rPr>
                            <w:rFonts w:ascii="Calibri" w:hAnsi="Calibri" w:cs="Calibri"/>
                            <w:i/>
                            <w:iCs/>
                            <w:color w:val="231F20"/>
                            <w:sz w:val="18"/>
                            <w:szCs w:val="18"/>
                          </w:rPr>
                          <w:t>Example:</w:t>
                        </w:r>
                        <w:r>
                          <w:rPr>
                            <w:rFonts w:ascii="Calibri" w:hAnsi="Calibri" w:cs="Calibri"/>
                            <w:i/>
                            <w:iCs/>
                            <w:color w:val="231F20"/>
                            <w:spacing w:val="-4"/>
                            <w:sz w:val="18"/>
                            <w:szCs w:val="18"/>
                          </w:rPr>
                          <w:t xml:space="preserve"> </w:t>
                        </w:r>
                        <w:r>
                          <w:rPr>
                            <w:rFonts w:ascii="Lucida Sans" w:hAnsi="Lucida Sans" w:cs="Lucida Sans"/>
                            <w:color w:val="231F20"/>
                            <w:sz w:val="18"/>
                            <w:szCs w:val="18"/>
                          </w:rPr>
                          <w:t>.</w:t>
                        </w:r>
                        <w:r>
                          <w:rPr>
                            <w:rFonts w:ascii="Lucida Sans" w:hAnsi="Lucida Sans" w:cs="Lucida Sans"/>
                            <w:color w:val="231F20"/>
                            <w:spacing w:val="-20"/>
                            <w:sz w:val="18"/>
                            <w:szCs w:val="18"/>
                          </w:rPr>
                          <w:t xml:space="preserve"> </w:t>
                        </w:r>
                        <w:r>
                          <w:rPr>
                            <w:rFonts w:ascii="Lucida Sans" w:hAnsi="Lucida Sans" w:cs="Lucida Sans"/>
                            <w:color w:val="231F20"/>
                            <w:sz w:val="18"/>
                            <w:szCs w:val="18"/>
                          </w:rPr>
                          <w:t>.</w:t>
                        </w:r>
                        <w:r>
                          <w:rPr>
                            <w:rFonts w:ascii="Lucida Sans" w:hAnsi="Lucida Sans" w:cs="Lucida Sans"/>
                            <w:color w:val="231F20"/>
                            <w:spacing w:val="-20"/>
                            <w:sz w:val="18"/>
                            <w:szCs w:val="18"/>
                          </w:rPr>
                          <w:t xml:space="preserve"> </w:t>
                        </w:r>
                        <w:r>
                          <w:rPr>
                            <w:rFonts w:ascii="Lucida Sans" w:hAnsi="Lucida Sans" w:cs="Lucida Sans"/>
                            <w:color w:val="231F20"/>
                            <w:sz w:val="18"/>
                            <w:szCs w:val="18"/>
                          </w:rPr>
                          <w:t>.</w:t>
                        </w:r>
                        <w:r>
                          <w:rPr>
                            <w:rFonts w:ascii="Lucida Sans" w:hAnsi="Lucida Sans" w:cs="Lucida Sans"/>
                            <w:color w:val="231F20"/>
                            <w:spacing w:val="-20"/>
                            <w:sz w:val="18"/>
                            <w:szCs w:val="18"/>
                          </w:rPr>
                          <w:t xml:space="preserve"> </w:t>
                        </w:r>
                        <w:r>
                          <w:rPr>
                            <w:rFonts w:ascii="Lucida Sans" w:hAnsi="Lucida Sans" w:cs="Lucida Sans"/>
                            <w:color w:val="231F20"/>
                            <w:sz w:val="18"/>
                            <w:szCs w:val="18"/>
                          </w:rPr>
                          <w:t>read</w:t>
                        </w:r>
                        <w:r>
                          <w:rPr>
                            <w:rFonts w:ascii="Lucida Sans" w:hAnsi="Lucida Sans" w:cs="Lucida Sans"/>
                            <w:color w:val="231F20"/>
                            <w:spacing w:val="-20"/>
                            <w:sz w:val="18"/>
                            <w:szCs w:val="18"/>
                          </w:rPr>
                          <w:t xml:space="preserve"> </w:t>
                        </w:r>
                        <w:r>
                          <w:rPr>
                            <w:rFonts w:ascii="Lucida Sans" w:hAnsi="Lucida Sans" w:cs="Lucida Sans"/>
                            <w:color w:val="231F20"/>
                            <w:sz w:val="18"/>
                            <w:szCs w:val="18"/>
                          </w:rPr>
                          <w:t>the</w:t>
                        </w:r>
                        <w:r>
                          <w:rPr>
                            <w:rFonts w:ascii="Lucida Sans" w:hAnsi="Lucida Sans" w:cs="Lucida Sans"/>
                            <w:color w:val="231F20"/>
                            <w:spacing w:val="-20"/>
                            <w:sz w:val="18"/>
                            <w:szCs w:val="18"/>
                          </w:rPr>
                          <w:t xml:space="preserve"> </w:t>
                        </w:r>
                        <w:r>
                          <w:rPr>
                            <w:rFonts w:ascii="Lucida Sans" w:hAnsi="Lucida Sans" w:cs="Lucida Sans"/>
                            <w:color w:val="231F20"/>
                            <w:sz w:val="18"/>
                            <w:szCs w:val="18"/>
                          </w:rPr>
                          <w:t>assigned</w:t>
                        </w:r>
                        <w:r>
                          <w:rPr>
                            <w:rFonts w:ascii="Lucida Sans" w:hAnsi="Lucida Sans" w:cs="Lucida Sans"/>
                            <w:color w:val="231F20"/>
                            <w:spacing w:val="-20"/>
                            <w:sz w:val="18"/>
                            <w:szCs w:val="18"/>
                          </w:rPr>
                          <w:t xml:space="preserve"> </w:t>
                        </w:r>
                        <w:r>
                          <w:rPr>
                            <w:rFonts w:ascii="Lucida Sans" w:hAnsi="Lucida Sans" w:cs="Lucida Sans"/>
                            <w:color w:val="231F20"/>
                            <w:spacing w:val="-3"/>
                            <w:sz w:val="18"/>
                            <w:szCs w:val="18"/>
                          </w:rPr>
                          <w:t xml:space="preserve">material </w:t>
                        </w:r>
                        <w:r>
                          <w:rPr>
                            <w:rFonts w:ascii="Lucida Sans" w:hAnsi="Lucida Sans" w:cs="Lucida Sans"/>
                            <w:color w:val="231F20"/>
                            <w:sz w:val="18"/>
                            <w:szCs w:val="18"/>
                          </w:rPr>
                          <w:t>before I get to</w:t>
                        </w:r>
                        <w:r>
                          <w:rPr>
                            <w:rFonts w:ascii="Lucida Sans" w:hAnsi="Lucida Sans" w:cs="Lucida Sans"/>
                            <w:color w:val="231F20"/>
                            <w:spacing w:val="-40"/>
                            <w:sz w:val="18"/>
                            <w:szCs w:val="18"/>
                          </w:rPr>
                          <w:t xml:space="preserve"> </w:t>
                        </w:r>
                        <w:r>
                          <w:rPr>
                            <w:rFonts w:ascii="Lucida Sans" w:hAnsi="Lucida Sans" w:cs="Lucida Sans"/>
                            <w:color w:val="231F20"/>
                            <w:sz w:val="18"/>
                            <w:szCs w:val="18"/>
                          </w:rPr>
                          <w:t>class.</w:t>
                        </w:r>
                      </w:p>
                    </w:txbxContent>
                  </v:textbox>
                </v:shape>
                <v:shape id="Text Box 122" o:spid="_x0000_s1121" type="#_x0000_t202" style="position:absolute;left:5532;top:-2629;width:5140;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rsidR="00000000" w:rsidRDefault="001E42F8">
                        <w:pPr>
                          <w:pStyle w:val="BodyText"/>
                          <w:kinsoku w:val="0"/>
                          <w:overflowPunct w:val="0"/>
                          <w:rPr>
                            <w:rFonts w:ascii="Calibri" w:hAnsi="Calibri" w:cs="Calibri"/>
                            <w:color w:val="231F20"/>
                            <w:w w:val="105"/>
                            <w:sz w:val="22"/>
                            <w:szCs w:val="22"/>
                          </w:rPr>
                        </w:pPr>
                        <w:r>
                          <w:rPr>
                            <w:rFonts w:ascii="Calibri" w:hAnsi="Calibri" w:cs="Calibri"/>
                            <w:color w:val="231F20"/>
                            <w:w w:val="105"/>
                            <w:sz w:val="22"/>
                            <w:szCs w:val="22"/>
                          </w:rPr>
                          <w:t>To meet that expectation, I will . . .</w:t>
                        </w:r>
                      </w:p>
                      <w:p w:rsidR="00000000" w:rsidRDefault="001E42F8">
                        <w:pPr>
                          <w:pStyle w:val="BodyText"/>
                          <w:kinsoku w:val="0"/>
                          <w:overflowPunct w:val="0"/>
                          <w:spacing w:before="138" w:line="259" w:lineRule="auto"/>
                          <w:ind w:right="12"/>
                          <w:rPr>
                            <w:rFonts w:ascii="Lucida Sans" w:hAnsi="Lucida Sans" w:cs="Lucida Sans"/>
                            <w:color w:val="231F20"/>
                            <w:sz w:val="18"/>
                            <w:szCs w:val="18"/>
                          </w:rPr>
                        </w:pPr>
                        <w:r>
                          <w:rPr>
                            <w:rFonts w:ascii="Calibri" w:hAnsi="Calibri" w:cs="Calibri"/>
                            <w:i/>
                            <w:iCs/>
                            <w:color w:val="231F20"/>
                            <w:sz w:val="18"/>
                            <w:szCs w:val="18"/>
                          </w:rPr>
                          <w:t>Example:</w:t>
                        </w:r>
                        <w:r>
                          <w:rPr>
                            <w:rFonts w:ascii="Calibri" w:hAnsi="Calibri" w:cs="Calibri"/>
                            <w:i/>
                            <w:iCs/>
                            <w:color w:val="231F20"/>
                            <w:spacing w:val="-7"/>
                            <w:sz w:val="18"/>
                            <w:szCs w:val="18"/>
                          </w:rPr>
                          <w:t xml:space="preserve"> </w:t>
                        </w:r>
                        <w:r>
                          <w:rPr>
                            <w:rFonts w:ascii="Lucida Sans" w:hAnsi="Lucida Sans" w:cs="Lucida Sans"/>
                            <w:color w:val="231F20"/>
                            <w:sz w:val="18"/>
                            <w:szCs w:val="18"/>
                          </w:rPr>
                          <w:t>.</w:t>
                        </w:r>
                        <w:r>
                          <w:rPr>
                            <w:rFonts w:ascii="Lucida Sans" w:hAnsi="Lucida Sans" w:cs="Lucida Sans"/>
                            <w:color w:val="231F20"/>
                            <w:spacing w:val="-23"/>
                            <w:sz w:val="18"/>
                            <w:szCs w:val="18"/>
                          </w:rPr>
                          <w:t xml:space="preserve"> </w:t>
                        </w:r>
                        <w:r>
                          <w:rPr>
                            <w:rFonts w:ascii="Lucida Sans" w:hAnsi="Lucida Sans" w:cs="Lucida Sans"/>
                            <w:color w:val="231F20"/>
                            <w:sz w:val="18"/>
                            <w:szCs w:val="18"/>
                          </w:rPr>
                          <w:t>.</w:t>
                        </w:r>
                        <w:r>
                          <w:rPr>
                            <w:rFonts w:ascii="Lucida Sans" w:hAnsi="Lucida Sans" w:cs="Lucida Sans"/>
                            <w:color w:val="231F20"/>
                            <w:spacing w:val="-22"/>
                            <w:sz w:val="18"/>
                            <w:szCs w:val="18"/>
                          </w:rPr>
                          <w:t xml:space="preserve"> </w:t>
                        </w:r>
                        <w:r>
                          <w:rPr>
                            <w:rFonts w:ascii="Lucida Sans" w:hAnsi="Lucida Sans" w:cs="Lucida Sans"/>
                            <w:color w:val="231F20"/>
                            <w:sz w:val="18"/>
                            <w:szCs w:val="18"/>
                          </w:rPr>
                          <w:t>.</w:t>
                        </w:r>
                        <w:r>
                          <w:rPr>
                            <w:rFonts w:ascii="Lucida Sans" w:hAnsi="Lucida Sans" w:cs="Lucida Sans"/>
                            <w:color w:val="231F20"/>
                            <w:spacing w:val="11"/>
                            <w:sz w:val="18"/>
                            <w:szCs w:val="18"/>
                          </w:rPr>
                          <w:t xml:space="preserve"> </w:t>
                        </w:r>
                        <w:r>
                          <w:rPr>
                            <w:rFonts w:ascii="Lucida Sans" w:hAnsi="Lucida Sans" w:cs="Lucida Sans"/>
                            <w:color w:val="231F20"/>
                            <w:sz w:val="18"/>
                            <w:szCs w:val="18"/>
                          </w:rPr>
                          <w:t>schedule</w:t>
                        </w:r>
                        <w:r>
                          <w:rPr>
                            <w:rFonts w:ascii="Lucida Sans" w:hAnsi="Lucida Sans" w:cs="Lucida Sans"/>
                            <w:color w:val="231F20"/>
                            <w:spacing w:val="-22"/>
                            <w:sz w:val="18"/>
                            <w:szCs w:val="18"/>
                          </w:rPr>
                          <w:t xml:space="preserve"> </w:t>
                        </w:r>
                        <w:r>
                          <w:rPr>
                            <w:rFonts w:ascii="Lucida Sans" w:hAnsi="Lucida Sans" w:cs="Lucida Sans"/>
                            <w:color w:val="231F20"/>
                            <w:sz w:val="18"/>
                            <w:szCs w:val="18"/>
                          </w:rPr>
                          <w:t>time</w:t>
                        </w:r>
                        <w:r>
                          <w:rPr>
                            <w:rFonts w:ascii="Lucida Sans" w:hAnsi="Lucida Sans" w:cs="Lucida Sans"/>
                            <w:color w:val="231F20"/>
                            <w:spacing w:val="-23"/>
                            <w:sz w:val="18"/>
                            <w:szCs w:val="18"/>
                          </w:rPr>
                          <w:t xml:space="preserve"> </w:t>
                        </w:r>
                        <w:r>
                          <w:rPr>
                            <w:rFonts w:ascii="Lucida Sans" w:hAnsi="Lucida Sans" w:cs="Lucida Sans"/>
                            <w:color w:val="231F20"/>
                            <w:sz w:val="18"/>
                            <w:szCs w:val="18"/>
                          </w:rPr>
                          <w:t>before</w:t>
                        </w:r>
                        <w:r>
                          <w:rPr>
                            <w:rFonts w:ascii="Lucida Sans" w:hAnsi="Lucida Sans" w:cs="Lucida Sans"/>
                            <w:color w:val="231F20"/>
                            <w:spacing w:val="-23"/>
                            <w:sz w:val="18"/>
                            <w:szCs w:val="18"/>
                          </w:rPr>
                          <w:t xml:space="preserve"> </w:t>
                        </w:r>
                        <w:r>
                          <w:rPr>
                            <w:rFonts w:ascii="Lucida Sans" w:hAnsi="Lucida Sans" w:cs="Lucida Sans"/>
                            <w:color w:val="231F20"/>
                            <w:sz w:val="18"/>
                            <w:szCs w:val="18"/>
                          </w:rPr>
                          <w:t>every</w:t>
                        </w:r>
                        <w:r>
                          <w:rPr>
                            <w:rFonts w:ascii="Lucida Sans" w:hAnsi="Lucida Sans" w:cs="Lucida Sans"/>
                            <w:color w:val="231F20"/>
                            <w:spacing w:val="-22"/>
                            <w:sz w:val="18"/>
                            <w:szCs w:val="18"/>
                          </w:rPr>
                          <w:t xml:space="preserve"> </w:t>
                        </w:r>
                        <w:r>
                          <w:rPr>
                            <w:rFonts w:ascii="Lucida Sans" w:hAnsi="Lucida Sans" w:cs="Lucida Sans"/>
                            <w:color w:val="231F20"/>
                            <w:sz w:val="18"/>
                            <w:szCs w:val="18"/>
                          </w:rPr>
                          <w:t>class</w:t>
                        </w:r>
                        <w:r>
                          <w:rPr>
                            <w:rFonts w:ascii="Lucida Sans" w:hAnsi="Lucida Sans" w:cs="Lucida Sans"/>
                            <w:color w:val="231F20"/>
                            <w:spacing w:val="-23"/>
                            <w:sz w:val="18"/>
                            <w:szCs w:val="18"/>
                          </w:rPr>
                          <w:t xml:space="preserve"> </w:t>
                        </w:r>
                        <w:r>
                          <w:rPr>
                            <w:rFonts w:ascii="Lucida Sans" w:hAnsi="Lucida Sans" w:cs="Lucida Sans"/>
                            <w:color w:val="231F20"/>
                            <w:sz w:val="18"/>
                            <w:szCs w:val="18"/>
                          </w:rPr>
                          <w:t>to</w:t>
                        </w:r>
                        <w:r>
                          <w:rPr>
                            <w:rFonts w:ascii="Lucida Sans" w:hAnsi="Lucida Sans" w:cs="Lucida Sans"/>
                            <w:color w:val="231F20"/>
                            <w:spacing w:val="-23"/>
                            <w:sz w:val="18"/>
                            <w:szCs w:val="18"/>
                          </w:rPr>
                          <w:t xml:space="preserve"> </w:t>
                        </w:r>
                        <w:r>
                          <w:rPr>
                            <w:rFonts w:ascii="Lucida Sans" w:hAnsi="Lucida Sans" w:cs="Lucida Sans"/>
                            <w:color w:val="231F20"/>
                            <w:sz w:val="18"/>
                            <w:szCs w:val="18"/>
                          </w:rPr>
                          <w:t>complete</w:t>
                        </w:r>
                        <w:r>
                          <w:rPr>
                            <w:rFonts w:ascii="Lucida Sans" w:hAnsi="Lucida Sans" w:cs="Lucida Sans"/>
                            <w:color w:val="231F20"/>
                            <w:spacing w:val="-22"/>
                            <w:sz w:val="18"/>
                            <w:szCs w:val="18"/>
                          </w:rPr>
                          <w:t xml:space="preserve"> </w:t>
                        </w:r>
                        <w:r>
                          <w:rPr>
                            <w:rFonts w:ascii="Lucida Sans" w:hAnsi="Lucida Sans" w:cs="Lucida Sans"/>
                            <w:color w:val="231F20"/>
                            <w:spacing w:val="-6"/>
                            <w:sz w:val="18"/>
                            <w:szCs w:val="18"/>
                          </w:rPr>
                          <w:t xml:space="preserve">the </w:t>
                        </w:r>
                        <w:r>
                          <w:rPr>
                            <w:rFonts w:ascii="Lucida Sans" w:hAnsi="Lucida Sans" w:cs="Lucida Sans"/>
                            <w:color w:val="231F20"/>
                            <w:sz w:val="18"/>
                            <w:szCs w:val="18"/>
                          </w:rPr>
                          <w:t>required</w:t>
                        </w:r>
                        <w:r>
                          <w:rPr>
                            <w:rFonts w:ascii="Lucida Sans" w:hAnsi="Lucida Sans" w:cs="Lucida Sans"/>
                            <w:color w:val="231F20"/>
                            <w:spacing w:val="-13"/>
                            <w:sz w:val="18"/>
                            <w:szCs w:val="18"/>
                          </w:rPr>
                          <w:t xml:space="preserve"> </w:t>
                        </w:r>
                        <w:r>
                          <w:rPr>
                            <w:rFonts w:ascii="Lucida Sans" w:hAnsi="Lucida Sans" w:cs="Lucida Sans"/>
                            <w:color w:val="231F20"/>
                            <w:sz w:val="18"/>
                            <w:szCs w:val="18"/>
                          </w:rPr>
                          <w:t>readings</w:t>
                        </w:r>
                        <w:r>
                          <w:rPr>
                            <w:rFonts w:ascii="Lucida Sans" w:hAnsi="Lucida Sans" w:cs="Lucida Sans"/>
                            <w:color w:val="231F20"/>
                            <w:spacing w:val="-12"/>
                            <w:sz w:val="18"/>
                            <w:szCs w:val="18"/>
                          </w:rPr>
                          <w:t xml:space="preserve"> </w:t>
                        </w:r>
                        <w:r>
                          <w:rPr>
                            <w:rFonts w:ascii="Lucida Sans" w:hAnsi="Lucida Sans" w:cs="Lucida Sans"/>
                            <w:color w:val="231F20"/>
                            <w:sz w:val="18"/>
                            <w:szCs w:val="18"/>
                          </w:rPr>
                          <w:t>and</w:t>
                        </w:r>
                        <w:r>
                          <w:rPr>
                            <w:rFonts w:ascii="Lucida Sans" w:hAnsi="Lucida Sans" w:cs="Lucida Sans"/>
                            <w:color w:val="231F20"/>
                            <w:spacing w:val="-13"/>
                            <w:sz w:val="18"/>
                            <w:szCs w:val="18"/>
                          </w:rPr>
                          <w:t xml:space="preserve"> </w:t>
                        </w:r>
                        <w:r>
                          <w:rPr>
                            <w:rFonts w:ascii="Lucida Sans" w:hAnsi="Lucida Sans" w:cs="Lucida Sans"/>
                            <w:color w:val="231F20"/>
                            <w:sz w:val="18"/>
                            <w:szCs w:val="18"/>
                          </w:rPr>
                          <w:t>review</w:t>
                        </w:r>
                        <w:r>
                          <w:rPr>
                            <w:rFonts w:ascii="Lucida Sans" w:hAnsi="Lucida Sans" w:cs="Lucida Sans"/>
                            <w:color w:val="231F20"/>
                            <w:spacing w:val="-12"/>
                            <w:sz w:val="18"/>
                            <w:szCs w:val="18"/>
                          </w:rPr>
                          <w:t xml:space="preserve"> </w:t>
                        </w:r>
                        <w:r>
                          <w:rPr>
                            <w:rFonts w:ascii="Lucida Sans" w:hAnsi="Lucida Sans" w:cs="Lucida Sans"/>
                            <w:color w:val="231F20"/>
                            <w:sz w:val="18"/>
                            <w:szCs w:val="18"/>
                          </w:rPr>
                          <w:t>my</w:t>
                        </w:r>
                        <w:r>
                          <w:rPr>
                            <w:rFonts w:ascii="Lucida Sans" w:hAnsi="Lucida Sans" w:cs="Lucida Sans"/>
                            <w:color w:val="231F20"/>
                            <w:spacing w:val="-13"/>
                            <w:sz w:val="18"/>
                            <w:szCs w:val="18"/>
                          </w:rPr>
                          <w:t xml:space="preserve"> </w:t>
                        </w:r>
                        <w:r>
                          <w:rPr>
                            <w:rFonts w:ascii="Lucida Sans" w:hAnsi="Lucida Sans" w:cs="Lucida Sans"/>
                            <w:color w:val="231F20"/>
                            <w:sz w:val="18"/>
                            <w:szCs w:val="18"/>
                          </w:rPr>
                          <w:t>notes.</w:t>
                        </w:r>
                      </w:p>
                    </w:txbxContent>
                  </v:textbox>
                </v:shape>
                <w10:wrap anchorx="page"/>
              </v:group>
            </w:pict>
          </mc:Fallback>
        </mc:AlternateContent>
      </w:r>
      <w:r w:rsidR="001E42F8">
        <w:rPr>
          <w:b/>
          <w:bCs/>
          <w:color w:val="E0861A"/>
        </w:rPr>
        <w:t>Connect with Others</w:t>
      </w:r>
    </w:p>
    <w:p w:rsidR="00000000" w:rsidRDefault="001E42F8">
      <w:pPr>
        <w:pStyle w:val="BodyText"/>
        <w:kinsoku w:val="0"/>
        <w:overflowPunct w:val="0"/>
        <w:spacing w:before="135" w:line="271" w:lineRule="auto"/>
        <w:ind w:left="1620" w:right="3174"/>
        <w:jc w:val="both"/>
        <w:rPr>
          <w:color w:val="231F20"/>
        </w:rPr>
      </w:pPr>
      <w:r>
        <w:rPr>
          <w:color w:val="231F20"/>
        </w:rPr>
        <w:t xml:space="preserve">Even the most dedicated student cannot do it all alone. Climbers are typically “on rope” with others. In fact, behind every successful college graduate is </w:t>
      </w:r>
      <w:r>
        <w:rPr>
          <w:color w:val="231F20"/>
        </w:rPr>
        <w:t xml:space="preserve">a good support system, usually comprising </w:t>
      </w:r>
      <w:r>
        <w:rPr>
          <w:color w:val="231F20"/>
          <w:spacing w:val="-3"/>
        </w:rPr>
        <w:t xml:space="preserve">family, </w:t>
      </w:r>
      <w:r>
        <w:rPr>
          <w:color w:val="231F20"/>
        </w:rPr>
        <w:t>friends, and community members. It is no secret that succeeding in col- lege will take more than just studying hard—you will need to surround yourself with people who encourage you to do your best. There wi</w:t>
      </w:r>
      <w:r>
        <w:rPr>
          <w:color w:val="231F20"/>
        </w:rPr>
        <w:t xml:space="preserve">ll be times when you need others for academic, emotional, and even financial support. Recognizing who in your circle of friends, </w:t>
      </w:r>
      <w:r>
        <w:rPr>
          <w:color w:val="231F20"/>
          <w:spacing w:val="-3"/>
        </w:rPr>
        <w:t>family,</w:t>
      </w:r>
      <w:r>
        <w:rPr>
          <w:color w:val="231F20"/>
          <w:spacing w:val="-18"/>
        </w:rPr>
        <w:t xml:space="preserve"> </w:t>
      </w:r>
      <w:r>
        <w:rPr>
          <w:color w:val="231F20"/>
        </w:rPr>
        <w:t xml:space="preserve">and contacts will be the best resources for you is part of the process of creating a support </w:t>
      </w:r>
      <w:r>
        <w:rPr>
          <w:color w:val="231F20"/>
          <w:spacing w:val="-3"/>
        </w:rPr>
        <w:t xml:space="preserve">system </w:t>
      </w:r>
      <w:r>
        <w:rPr>
          <w:color w:val="231F20"/>
        </w:rPr>
        <w:t>that will inevitabl</w:t>
      </w:r>
      <w:r>
        <w:rPr>
          <w:color w:val="231F20"/>
        </w:rPr>
        <w:t>y be part of your college success. Who will not just support but stretch you to do and become more?</w:t>
      </w:r>
    </w:p>
    <w:p w:rsidR="00000000" w:rsidRDefault="001E42F8">
      <w:pPr>
        <w:pStyle w:val="BodyText"/>
        <w:kinsoku w:val="0"/>
        <w:overflowPunct w:val="0"/>
        <w:spacing w:before="178" w:line="268" w:lineRule="auto"/>
        <w:ind w:left="1620" w:right="3173"/>
        <w:jc w:val="both"/>
        <w:rPr>
          <w:color w:val="231F20"/>
        </w:rPr>
      </w:pPr>
      <w:r>
        <w:rPr>
          <w:rFonts w:ascii="Calibri" w:hAnsi="Calibri" w:cs="Calibri"/>
          <w:b/>
          <w:bCs/>
          <w:color w:val="231F20"/>
          <w:w w:val="115"/>
        </w:rPr>
        <w:t xml:space="preserve">ProFeSSorS. </w:t>
      </w:r>
      <w:r>
        <w:rPr>
          <w:color w:val="231F20"/>
        </w:rPr>
        <w:t xml:space="preserve">There may be no one more important to your college and possible future career success than a professor. She does not just provide you with access to the content and challenge you to think critically about the subject matter, she also can be a mentor and a </w:t>
      </w:r>
      <w:r>
        <w:rPr>
          <w:color w:val="231F20"/>
        </w:rPr>
        <w:t>resource as you complete your degree and start your career. One way to start out on the right path to a good relationship is to greet your professor with a smile and a “hello” when you</w:t>
      </w:r>
      <w:r>
        <w:rPr>
          <w:color w:val="231F20"/>
          <w:spacing w:val="-18"/>
        </w:rPr>
        <w:t xml:space="preserve"> </w:t>
      </w:r>
      <w:r>
        <w:rPr>
          <w:color w:val="231F20"/>
        </w:rPr>
        <w:t>see her in and out of class.</w:t>
      </w:r>
    </w:p>
    <w:p w:rsidR="00000000" w:rsidRDefault="001E42F8">
      <w:pPr>
        <w:pStyle w:val="BodyText"/>
        <w:kinsoku w:val="0"/>
        <w:overflowPunct w:val="0"/>
        <w:spacing w:before="178" w:line="268" w:lineRule="auto"/>
        <w:ind w:left="1619" w:right="3175"/>
        <w:jc w:val="both"/>
        <w:rPr>
          <w:color w:val="231F20"/>
          <w:w w:val="110"/>
        </w:rPr>
      </w:pPr>
      <w:r>
        <w:rPr>
          <w:rFonts w:ascii="Calibri" w:hAnsi="Calibri" w:cs="Calibri"/>
          <w:b/>
          <w:bCs/>
          <w:color w:val="231F20"/>
          <w:w w:val="110"/>
        </w:rPr>
        <w:t xml:space="preserve">ADviSorS, </w:t>
      </w:r>
      <w:r>
        <w:rPr>
          <w:rFonts w:ascii="Calibri" w:hAnsi="Calibri" w:cs="Calibri"/>
          <w:b/>
          <w:bCs/>
          <w:color w:val="231F20"/>
          <w:w w:val="125"/>
        </w:rPr>
        <w:t xml:space="preserve">CounSelorS, </w:t>
      </w:r>
      <w:r>
        <w:rPr>
          <w:rFonts w:ascii="Calibri" w:hAnsi="Calibri" w:cs="Calibri"/>
          <w:b/>
          <w:bCs/>
          <w:color w:val="231F20"/>
          <w:w w:val="110"/>
        </w:rPr>
        <w:t xml:space="preserve">AnD </w:t>
      </w:r>
      <w:r>
        <w:rPr>
          <w:rFonts w:ascii="Calibri" w:hAnsi="Calibri" w:cs="Calibri"/>
          <w:b/>
          <w:bCs/>
          <w:color w:val="231F20"/>
          <w:spacing w:val="-4"/>
          <w:w w:val="110"/>
        </w:rPr>
        <w:t xml:space="preserve">STAFF. </w:t>
      </w:r>
      <w:r>
        <w:rPr>
          <w:color w:val="231F20"/>
          <w:w w:val="110"/>
        </w:rPr>
        <w:t>In additi</w:t>
      </w:r>
      <w:r>
        <w:rPr>
          <w:color w:val="231F20"/>
          <w:w w:val="110"/>
        </w:rPr>
        <w:t xml:space="preserve">on to professors, some of the most </w:t>
      </w:r>
      <w:r>
        <w:rPr>
          <w:color w:val="231F20"/>
          <w:w w:val="105"/>
        </w:rPr>
        <w:t>important</w:t>
      </w:r>
      <w:r>
        <w:rPr>
          <w:color w:val="231F20"/>
          <w:spacing w:val="-25"/>
          <w:w w:val="105"/>
        </w:rPr>
        <w:t xml:space="preserve"> </w:t>
      </w:r>
      <w:r>
        <w:rPr>
          <w:color w:val="231F20"/>
          <w:w w:val="105"/>
        </w:rPr>
        <w:t>relationships</w:t>
      </w:r>
      <w:r>
        <w:rPr>
          <w:color w:val="231F20"/>
          <w:spacing w:val="-24"/>
          <w:w w:val="105"/>
        </w:rPr>
        <w:t xml:space="preserve"> </w:t>
      </w:r>
      <w:r>
        <w:rPr>
          <w:color w:val="231F20"/>
          <w:w w:val="105"/>
        </w:rPr>
        <w:t>that</w:t>
      </w:r>
      <w:r>
        <w:rPr>
          <w:color w:val="231F20"/>
          <w:spacing w:val="-25"/>
          <w:w w:val="105"/>
        </w:rPr>
        <w:t xml:space="preserve"> </w:t>
      </w:r>
      <w:r>
        <w:rPr>
          <w:color w:val="231F20"/>
          <w:w w:val="105"/>
        </w:rPr>
        <w:t>you</w:t>
      </w:r>
      <w:r>
        <w:rPr>
          <w:color w:val="231F20"/>
          <w:spacing w:val="-24"/>
          <w:w w:val="105"/>
        </w:rPr>
        <w:t xml:space="preserve"> </w:t>
      </w:r>
      <w:r>
        <w:rPr>
          <w:color w:val="231F20"/>
          <w:w w:val="105"/>
        </w:rPr>
        <w:t>will</w:t>
      </w:r>
      <w:r>
        <w:rPr>
          <w:color w:val="231F20"/>
          <w:spacing w:val="-25"/>
          <w:w w:val="105"/>
        </w:rPr>
        <w:t xml:space="preserve"> </w:t>
      </w:r>
      <w:r>
        <w:rPr>
          <w:color w:val="231F20"/>
          <w:w w:val="105"/>
        </w:rPr>
        <w:t>forge</w:t>
      </w:r>
      <w:r>
        <w:rPr>
          <w:color w:val="231F20"/>
          <w:spacing w:val="-24"/>
          <w:w w:val="105"/>
        </w:rPr>
        <w:t xml:space="preserve"> </w:t>
      </w:r>
      <w:r>
        <w:rPr>
          <w:color w:val="231F20"/>
          <w:w w:val="105"/>
        </w:rPr>
        <w:t>during</w:t>
      </w:r>
      <w:r>
        <w:rPr>
          <w:color w:val="231F20"/>
          <w:spacing w:val="-24"/>
          <w:w w:val="105"/>
        </w:rPr>
        <w:t xml:space="preserve"> </w:t>
      </w:r>
      <w:r>
        <w:rPr>
          <w:color w:val="231F20"/>
          <w:w w:val="105"/>
        </w:rPr>
        <w:t>college</w:t>
      </w:r>
      <w:r>
        <w:rPr>
          <w:color w:val="231F20"/>
          <w:spacing w:val="-25"/>
          <w:w w:val="105"/>
        </w:rPr>
        <w:t xml:space="preserve"> </w:t>
      </w:r>
      <w:r>
        <w:rPr>
          <w:color w:val="231F20"/>
          <w:w w:val="105"/>
        </w:rPr>
        <w:t>will</w:t>
      </w:r>
      <w:r>
        <w:rPr>
          <w:color w:val="231F20"/>
          <w:spacing w:val="-24"/>
          <w:w w:val="105"/>
        </w:rPr>
        <w:t xml:space="preserve"> </w:t>
      </w:r>
      <w:r>
        <w:rPr>
          <w:color w:val="231F20"/>
          <w:w w:val="105"/>
        </w:rPr>
        <w:t>be</w:t>
      </w:r>
      <w:r>
        <w:rPr>
          <w:color w:val="231F20"/>
          <w:spacing w:val="-25"/>
          <w:w w:val="105"/>
        </w:rPr>
        <w:t xml:space="preserve"> </w:t>
      </w:r>
      <w:r>
        <w:rPr>
          <w:color w:val="231F20"/>
          <w:w w:val="105"/>
        </w:rPr>
        <w:t>with</w:t>
      </w:r>
      <w:r>
        <w:rPr>
          <w:color w:val="231F20"/>
          <w:spacing w:val="-24"/>
          <w:w w:val="105"/>
        </w:rPr>
        <w:t xml:space="preserve"> </w:t>
      </w:r>
      <w:r>
        <w:rPr>
          <w:color w:val="231F20"/>
          <w:w w:val="105"/>
        </w:rPr>
        <w:t>people</w:t>
      </w:r>
      <w:r>
        <w:rPr>
          <w:color w:val="231F20"/>
          <w:spacing w:val="-25"/>
          <w:w w:val="105"/>
        </w:rPr>
        <w:t xml:space="preserve"> </w:t>
      </w:r>
      <w:r>
        <w:rPr>
          <w:color w:val="231F20"/>
          <w:w w:val="105"/>
        </w:rPr>
        <w:t>whose</w:t>
      </w:r>
      <w:r>
        <w:rPr>
          <w:color w:val="231F20"/>
          <w:spacing w:val="-24"/>
          <w:w w:val="105"/>
        </w:rPr>
        <w:t xml:space="preserve"> </w:t>
      </w:r>
      <w:r>
        <w:rPr>
          <w:color w:val="231F20"/>
          <w:w w:val="105"/>
        </w:rPr>
        <w:t>sole</w:t>
      </w:r>
      <w:r>
        <w:rPr>
          <w:color w:val="231F20"/>
          <w:spacing w:val="-24"/>
          <w:w w:val="105"/>
        </w:rPr>
        <w:t xml:space="preserve"> </w:t>
      </w:r>
      <w:r>
        <w:rPr>
          <w:color w:val="231F20"/>
          <w:w w:val="105"/>
        </w:rPr>
        <w:t>job is</w:t>
      </w:r>
      <w:r>
        <w:rPr>
          <w:color w:val="231F20"/>
          <w:spacing w:val="-18"/>
          <w:w w:val="105"/>
        </w:rPr>
        <w:t xml:space="preserve"> </w:t>
      </w:r>
      <w:r>
        <w:rPr>
          <w:color w:val="231F20"/>
          <w:w w:val="105"/>
        </w:rPr>
        <w:t>to</w:t>
      </w:r>
      <w:r>
        <w:rPr>
          <w:color w:val="231F20"/>
          <w:spacing w:val="-18"/>
          <w:w w:val="105"/>
        </w:rPr>
        <w:t xml:space="preserve"> </w:t>
      </w:r>
      <w:r>
        <w:rPr>
          <w:color w:val="231F20"/>
          <w:w w:val="105"/>
        </w:rPr>
        <w:t>help</w:t>
      </w:r>
      <w:r>
        <w:rPr>
          <w:color w:val="231F20"/>
          <w:spacing w:val="-18"/>
          <w:w w:val="105"/>
        </w:rPr>
        <w:t xml:space="preserve"> </w:t>
      </w:r>
      <w:r>
        <w:rPr>
          <w:color w:val="231F20"/>
          <w:w w:val="105"/>
        </w:rPr>
        <w:t>you</w:t>
      </w:r>
      <w:r>
        <w:rPr>
          <w:color w:val="231F20"/>
          <w:spacing w:val="-17"/>
          <w:w w:val="105"/>
        </w:rPr>
        <w:t xml:space="preserve"> </w:t>
      </w:r>
      <w:r>
        <w:rPr>
          <w:color w:val="231F20"/>
          <w:w w:val="105"/>
        </w:rPr>
        <w:t>succeed.</w:t>
      </w:r>
      <w:r>
        <w:rPr>
          <w:color w:val="231F20"/>
          <w:spacing w:val="-18"/>
          <w:w w:val="105"/>
        </w:rPr>
        <w:t xml:space="preserve"> </w:t>
      </w:r>
      <w:r>
        <w:rPr>
          <w:color w:val="231F20"/>
          <w:w w:val="105"/>
        </w:rPr>
        <w:t>Counselors</w:t>
      </w:r>
      <w:r>
        <w:rPr>
          <w:color w:val="231F20"/>
          <w:spacing w:val="-18"/>
          <w:w w:val="105"/>
        </w:rPr>
        <w:t xml:space="preserve"> </w:t>
      </w:r>
      <w:r>
        <w:rPr>
          <w:color w:val="231F20"/>
          <w:w w:val="105"/>
        </w:rPr>
        <w:t>and</w:t>
      </w:r>
      <w:r>
        <w:rPr>
          <w:color w:val="231F20"/>
          <w:spacing w:val="-18"/>
          <w:w w:val="105"/>
        </w:rPr>
        <w:t xml:space="preserve"> </w:t>
      </w:r>
      <w:r>
        <w:rPr>
          <w:color w:val="231F20"/>
          <w:w w:val="105"/>
        </w:rPr>
        <w:t>advisors</w:t>
      </w:r>
      <w:r>
        <w:rPr>
          <w:color w:val="231F20"/>
          <w:spacing w:val="-17"/>
          <w:w w:val="105"/>
        </w:rPr>
        <w:t xml:space="preserve"> </w:t>
      </w:r>
      <w:r>
        <w:rPr>
          <w:color w:val="231F20"/>
          <w:w w:val="105"/>
        </w:rPr>
        <w:t>will</w:t>
      </w:r>
      <w:r>
        <w:rPr>
          <w:color w:val="231F20"/>
          <w:spacing w:val="-18"/>
          <w:w w:val="105"/>
        </w:rPr>
        <w:t xml:space="preserve"> </w:t>
      </w:r>
      <w:r>
        <w:rPr>
          <w:color w:val="231F20"/>
          <w:w w:val="105"/>
        </w:rPr>
        <w:t>be</w:t>
      </w:r>
      <w:r>
        <w:rPr>
          <w:color w:val="231F20"/>
          <w:spacing w:val="-18"/>
          <w:w w:val="105"/>
        </w:rPr>
        <w:t xml:space="preserve"> </w:t>
      </w:r>
      <w:r>
        <w:rPr>
          <w:color w:val="231F20"/>
          <w:w w:val="105"/>
        </w:rPr>
        <w:t>key</w:t>
      </w:r>
      <w:r>
        <w:rPr>
          <w:color w:val="231F20"/>
          <w:spacing w:val="-18"/>
          <w:w w:val="105"/>
        </w:rPr>
        <w:t xml:space="preserve"> </w:t>
      </w:r>
      <w:r>
        <w:rPr>
          <w:color w:val="231F20"/>
          <w:w w:val="105"/>
        </w:rPr>
        <w:t>people</w:t>
      </w:r>
      <w:r>
        <w:rPr>
          <w:color w:val="231F20"/>
          <w:spacing w:val="-17"/>
          <w:w w:val="105"/>
        </w:rPr>
        <w:t xml:space="preserve"> </w:t>
      </w:r>
      <w:r>
        <w:rPr>
          <w:color w:val="231F20"/>
          <w:w w:val="105"/>
        </w:rPr>
        <w:t>in</w:t>
      </w:r>
      <w:r>
        <w:rPr>
          <w:color w:val="231F20"/>
          <w:spacing w:val="-18"/>
          <w:w w:val="105"/>
        </w:rPr>
        <w:t xml:space="preserve"> </w:t>
      </w:r>
      <w:r>
        <w:rPr>
          <w:color w:val="231F20"/>
          <w:w w:val="105"/>
        </w:rPr>
        <w:t>your</w:t>
      </w:r>
      <w:r>
        <w:rPr>
          <w:color w:val="231F20"/>
          <w:spacing w:val="-18"/>
          <w:w w:val="105"/>
        </w:rPr>
        <w:t xml:space="preserve"> </w:t>
      </w:r>
      <w:r>
        <w:rPr>
          <w:color w:val="231F20"/>
          <w:w w:val="105"/>
        </w:rPr>
        <w:t>academic</w:t>
      </w:r>
      <w:r>
        <w:rPr>
          <w:color w:val="231F20"/>
          <w:spacing w:val="-18"/>
          <w:w w:val="105"/>
        </w:rPr>
        <w:t xml:space="preserve"> </w:t>
      </w:r>
      <w:r>
        <w:rPr>
          <w:color w:val="231F20"/>
          <w:spacing w:val="-4"/>
          <w:w w:val="105"/>
        </w:rPr>
        <w:t xml:space="preserve">career, </w:t>
      </w:r>
      <w:r>
        <w:rPr>
          <w:color w:val="231F20"/>
          <w:w w:val="105"/>
        </w:rPr>
        <w:t>so</w:t>
      </w:r>
      <w:r>
        <w:rPr>
          <w:color w:val="231F20"/>
          <w:spacing w:val="-19"/>
          <w:w w:val="105"/>
        </w:rPr>
        <w:t xml:space="preserve"> </w:t>
      </w:r>
      <w:r>
        <w:rPr>
          <w:color w:val="231F20"/>
          <w:w w:val="105"/>
        </w:rPr>
        <w:t>be</w:t>
      </w:r>
      <w:r>
        <w:rPr>
          <w:color w:val="231F20"/>
          <w:spacing w:val="-18"/>
          <w:w w:val="105"/>
        </w:rPr>
        <w:t xml:space="preserve"> </w:t>
      </w:r>
      <w:r>
        <w:rPr>
          <w:color w:val="231F20"/>
          <w:w w:val="105"/>
        </w:rPr>
        <w:t>sure</w:t>
      </w:r>
      <w:r>
        <w:rPr>
          <w:color w:val="231F20"/>
          <w:spacing w:val="-19"/>
          <w:w w:val="105"/>
        </w:rPr>
        <w:t xml:space="preserve"> </w:t>
      </w:r>
      <w:r>
        <w:rPr>
          <w:color w:val="231F20"/>
          <w:w w:val="105"/>
        </w:rPr>
        <w:t>to</w:t>
      </w:r>
      <w:r>
        <w:rPr>
          <w:color w:val="231F20"/>
          <w:spacing w:val="-18"/>
          <w:w w:val="105"/>
        </w:rPr>
        <w:t xml:space="preserve"> </w:t>
      </w:r>
      <w:r>
        <w:rPr>
          <w:color w:val="231F20"/>
          <w:w w:val="105"/>
        </w:rPr>
        <w:t>take</w:t>
      </w:r>
      <w:r>
        <w:rPr>
          <w:color w:val="231F20"/>
          <w:spacing w:val="-18"/>
          <w:w w:val="105"/>
        </w:rPr>
        <w:t xml:space="preserve"> </w:t>
      </w:r>
      <w:r>
        <w:rPr>
          <w:color w:val="231F20"/>
          <w:w w:val="105"/>
        </w:rPr>
        <w:t>the</w:t>
      </w:r>
      <w:r>
        <w:rPr>
          <w:color w:val="231F20"/>
          <w:spacing w:val="-19"/>
          <w:w w:val="105"/>
        </w:rPr>
        <w:t xml:space="preserve"> </w:t>
      </w:r>
      <w:r>
        <w:rPr>
          <w:color w:val="231F20"/>
          <w:w w:val="105"/>
        </w:rPr>
        <w:t>time</w:t>
      </w:r>
      <w:r>
        <w:rPr>
          <w:color w:val="231F20"/>
          <w:spacing w:val="-18"/>
          <w:w w:val="105"/>
        </w:rPr>
        <w:t xml:space="preserve"> </w:t>
      </w:r>
      <w:r>
        <w:rPr>
          <w:color w:val="231F20"/>
          <w:w w:val="105"/>
        </w:rPr>
        <w:t>to</w:t>
      </w:r>
      <w:r>
        <w:rPr>
          <w:color w:val="231F20"/>
          <w:spacing w:val="-18"/>
          <w:w w:val="105"/>
        </w:rPr>
        <w:t xml:space="preserve"> </w:t>
      </w:r>
      <w:r>
        <w:rPr>
          <w:color w:val="231F20"/>
          <w:w w:val="105"/>
        </w:rPr>
        <w:t>get</w:t>
      </w:r>
      <w:r>
        <w:rPr>
          <w:color w:val="231F20"/>
          <w:spacing w:val="-19"/>
          <w:w w:val="105"/>
        </w:rPr>
        <w:t xml:space="preserve"> </w:t>
      </w:r>
      <w:r>
        <w:rPr>
          <w:color w:val="231F20"/>
          <w:w w:val="105"/>
        </w:rPr>
        <w:t>to</w:t>
      </w:r>
      <w:r>
        <w:rPr>
          <w:color w:val="231F20"/>
          <w:spacing w:val="-18"/>
          <w:w w:val="105"/>
        </w:rPr>
        <w:t xml:space="preserve"> </w:t>
      </w:r>
      <w:r>
        <w:rPr>
          <w:color w:val="231F20"/>
          <w:w w:val="105"/>
        </w:rPr>
        <w:t>know</w:t>
      </w:r>
      <w:r>
        <w:rPr>
          <w:color w:val="231F20"/>
          <w:spacing w:val="-18"/>
          <w:w w:val="105"/>
        </w:rPr>
        <w:t xml:space="preserve"> </w:t>
      </w:r>
      <w:r>
        <w:rPr>
          <w:color w:val="231F20"/>
          <w:w w:val="105"/>
        </w:rPr>
        <w:t>these</w:t>
      </w:r>
      <w:r>
        <w:rPr>
          <w:color w:val="231F20"/>
          <w:spacing w:val="-19"/>
          <w:w w:val="105"/>
        </w:rPr>
        <w:t xml:space="preserve"> </w:t>
      </w:r>
      <w:r>
        <w:rPr>
          <w:color w:val="231F20"/>
          <w:w w:val="105"/>
        </w:rPr>
        <w:t>individuals.</w:t>
      </w:r>
      <w:r>
        <w:rPr>
          <w:color w:val="231F20"/>
          <w:spacing w:val="-18"/>
          <w:w w:val="105"/>
        </w:rPr>
        <w:t xml:space="preserve"> </w:t>
      </w:r>
      <w:r>
        <w:rPr>
          <w:color w:val="231F20"/>
          <w:w w:val="105"/>
        </w:rPr>
        <w:t>College</w:t>
      </w:r>
      <w:r>
        <w:rPr>
          <w:color w:val="231F20"/>
          <w:spacing w:val="-19"/>
          <w:w w:val="105"/>
        </w:rPr>
        <w:t xml:space="preserve"> </w:t>
      </w:r>
      <w:r>
        <w:rPr>
          <w:color w:val="231F20"/>
          <w:w w:val="105"/>
        </w:rPr>
        <w:t>administrators</w:t>
      </w:r>
      <w:r>
        <w:rPr>
          <w:color w:val="231F20"/>
          <w:spacing w:val="-18"/>
          <w:w w:val="105"/>
        </w:rPr>
        <w:t xml:space="preserve"> </w:t>
      </w:r>
      <w:r>
        <w:rPr>
          <w:color w:val="231F20"/>
          <w:w w:val="105"/>
        </w:rPr>
        <w:t>also</w:t>
      </w:r>
      <w:r>
        <w:rPr>
          <w:color w:val="231F20"/>
          <w:spacing w:val="-18"/>
          <w:w w:val="105"/>
        </w:rPr>
        <w:t xml:space="preserve"> </w:t>
      </w:r>
      <w:r>
        <w:rPr>
          <w:color w:val="231F20"/>
          <w:spacing w:val="-3"/>
          <w:w w:val="105"/>
        </w:rPr>
        <w:t xml:space="preserve">play </w:t>
      </w:r>
      <w:r>
        <w:rPr>
          <w:color w:val="231F20"/>
          <w:w w:val="110"/>
        </w:rPr>
        <w:t>an important</w:t>
      </w:r>
      <w:r>
        <w:rPr>
          <w:color w:val="231F20"/>
          <w:spacing w:val="-13"/>
          <w:w w:val="110"/>
        </w:rPr>
        <w:t xml:space="preserve"> </w:t>
      </w:r>
      <w:r>
        <w:rPr>
          <w:color w:val="231F20"/>
          <w:w w:val="110"/>
        </w:rPr>
        <w:t>role.</w:t>
      </w:r>
    </w:p>
    <w:p w:rsidR="00000000" w:rsidRDefault="001E42F8">
      <w:pPr>
        <w:pStyle w:val="BodyText"/>
        <w:kinsoku w:val="0"/>
        <w:overflowPunct w:val="0"/>
        <w:spacing w:line="271" w:lineRule="auto"/>
        <w:ind w:left="1619" w:right="3174" w:firstLine="360"/>
        <w:jc w:val="both"/>
        <w:rPr>
          <w:color w:val="231F20"/>
        </w:rPr>
      </w:pPr>
      <w:r>
        <w:rPr>
          <w:color w:val="231F20"/>
          <w:spacing w:val="-6"/>
        </w:rPr>
        <w:t xml:space="preserve">Your </w:t>
      </w:r>
      <w:r>
        <w:rPr>
          <w:color w:val="231F20"/>
        </w:rPr>
        <w:t>advisor</w:t>
      </w:r>
      <w:r>
        <w:rPr>
          <w:color w:val="231F20"/>
          <w:spacing w:val="-5"/>
        </w:rPr>
        <w:t xml:space="preserve"> </w:t>
      </w:r>
      <w:r>
        <w:rPr>
          <w:color w:val="231F20"/>
        </w:rPr>
        <w:t>may</w:t>
      </w:r>
      <w:r>
        <w:rPr>
          <w:color w:val="231F20"/>
          <w:spacing w:val="-6"/>
        </w:rPr>
        <w:t xml:space="preserve"> </w:t>
      </w:r>
      <w:r>
        <w:rPr>
          <w:color w:val="231F20"/>
        </w:rPr>
        <w:t>be</w:t>
      </w:r>
      <w:r>
        <w:rPr>
          <w:color w:val="231F20"/>
          <w:spacing w:val="-5"/>
        </w:rPr>
        <w:t xml:space="preserve"> </w:t>
      </w:r>
      <w:r>
        <w:rPr>
          <w:color w:val="231F20"/>
        </w:rPr>
        <w:t>the</w:t>
      </w:r>
      <w:r>
        <w:rPr>
          <w:color w:val="231F20"/>
          <w:spacing w:val="-6"/>
        </w:rPr>
        <w:t xml:space="preserve"> </w:t>
      </w:r>
      <w:r>
        <w:rPr>
          <w:color w:val="231F20"/>
        </w:rPr>
        <w:t>first</w:t>
      </w:r>
      <w:r>
        <w:rPr>
          <w:color w:val="231F20"/>
          <w:spacing w:val="-5"/>
        </w:rPr>
        <w:t xml:space="preserve"> </w:t>
      </w:r>
      <w:r>
        <w:rPr>
          <w:color w:val="231F20"/>
        </w:rPr>
        <w:t>person</w:t>
      </w:r>
      <w:r>
        <w:rPr>
          <w:color w:val="231F20"/>
          <w:spacing w:val="-5"/>
        </w:rPr>
        <w:t xml:space="preserve"> </w:t>
      </w:r>
      <w:r>
        <w:rPr>
          <w:color w:val="231F20"/>
        </w:rPr>
        <w:t>you</w:t>
      </w:r>
      <w:r>
        <w:rPr>
          <w:color w:val="231F20"/>
          <w:spacing w:val="-6"/>
        </w:rPr>
        <w:t xml:space="preserve"> </w:t>
      </w:r>
      <w:r>
        <w:rPr>
          <w:color w:val="231F20"/>
        </w:rPr>
        <w:t>encounter</w:t>
      </w:r>
      <w:r>
        <w:rPr>
          <w:color w:val="231F20"/>
          <w:spacing w:val="-5"/>
        </w:rPr>
        <w:t xml:space="preserve"> </w:t>
      </w:r>
      <w:r>
        <w:rPr>
          <w:color w:val="231F20"/>
        </w:rPr>
        <w:t>at</w:t>
      </w:r>
      <w:r>
        <w:rPr>
          <w:color w:val="231F20"/>
          <w:spacing w:val="-6"/>
        </w:rPr>
        <w:t xml:space="preserve"> </w:t>
      </w:r>
      <w:r>
        <w:rPr>
          <w:color w:val="231F20"/>
        </w:rPr>
        <w:t>college.</w:t>
      </w:r>
      <w:r>
        <w:rPr>
          <w:color w:val="231F20"/>
          <w:spacing w:val="-16"/>
        </w:rPr>
        <w:t xml:space="preserve"> </w:t>
      </w:r>
      <w:r>
        <w:rPr>
          <w:color w:val="231F20"/>
        </w:rPr>
        <w:t>An</w:t>
      </w:r>
      <w:r>
        <w:rPr>
          <w:color w:val="231F20"/>
          <w:spacing w:val="-5"/>
        </w:rPr>
        <w:t xml:space="preserve"> </w:t>
      </w:r>
      <w:r>
        <w:rPr>
          <w:color w:val="231F20"/>
        </w:rPr>
        <w:t>advisor</w:t>
      </w:r>
      <w:r>
        <w:rPr>
          <w:color w:val="231F20"/>
          <w:spacing w:val="-6"/>
        </w:rPr>
        <w:t xml:space="preserve"> </w:t>
      </w:r>
      <w:r>
        <w:rPr>
          <w:color w:val="231F20"/>
        </w:rPr>
        <w:t>explains</w:t>
      </w:r>
      <w:r>
        <w:rPr>
          <w:color w:val="231F20"/>
          <w:spacing w:val="-5"/>
        </w:rPr>
        <w:t xml:space="preserve"> </w:t>
      </w:r>
      <w:r>
        <w:rPr>
          <w:color w:val="231F20"/>
        </w:rPr>
        <w:t>to</w:t>
      </w:r>
      <w:r>
        <w:rPr>
          <w:color w:val="231F20"/>
          <w:spacing w:val="-5"/>
        </w:rPr>
        <w:t xml:space="preserve"> you </w:t>
      </w:r>
      <w:r>
        <w:rPr>
          <w:color w:val="231F20"/>
        </w:rPr>
        <w:t xml:space="preserve">what courses you should take, how many hours you should take a semester, and how to plan remaining semesters. </w:t>
      </w:r>
      <w:r>
        <w:rPr>
          <w:color w:val="231F20"/>
          <w:spacing w:val="-7"/>
        </w:rPr>
        <w:t xml:space="preserve">You </w:t>
      </w:r>
      <w:r>
        <w:rPr>
          <w:color w:val="231F20"/>
        </w:rPr>
        <w:t>may be lucky enough to have the same advisor throughout your college career, in which case, regular contact with your advisor will help keep t</w:t>
      </w:r>
      <w:r>
        <w:rPr>
          <w:color w:val="231F20"/>
        </w:rPr>
        <w:t xml:space="preserve">he lines </w:t>
      </w:r>
      <w:r>
        <w:rPr>
          <w:color w:val="231F20"/>
          <w:spacing w:val="-5"/>
        </w:rPr>
        <w:t xml:space="preserve">of </w:t>
      </w:r>
      <w:r>
        <w:rPr>
          <w:color w:val="231F20"/>
        </w:rPr>
        <w:t>communication</w:t>
      </w:r>
      <w:r>
        <w:rPr>
          <w:color w:val="231F20"/>
          <w:spacing w:val="-6"/>
        </w:rPr>
        <w:t xml:space="preserve"> </w:t>
      </w:r>
      <w:r>
        <w:rPr>
          <w:color w:val="231F20"/>
        </w:rPr>
        <w:t>open.</w:t>
      </w:r>
      <w:r>
        <w:rPr>
          <w:color w:val="231F20"/>
          <w:spacing w:val="-6"/>
        </w:rPr>
        <w:t xml:space="preserve"> </w:t>
      </w:r>
      <w:r>
        <w:rPr>
          <w:color w:val="231F20"/>
        </w:rPr>
        <w:t>If</w:t>
      </w:r>
      <w:r>
        <w:rPr>
          <w:color w:val="231F20"/>
          <w:spacing w:val="-5"/>
        </w:rPr>
        <w:t xml:space="preserve"> </w:t>
      </w:r>
      <w:r>
        <w:rPr>
          <w:color w:val="231F20"/>
        </w:rPr>
        <w:t>you</w:t>
      </w:r>
      <w:r>
        <w:rPr>
          <w:color w:val="231F20"/>
          <w:spacing w:val="-6"/>
        </w:rPr>
        <w:t xml:space="preserve"> </w:t>
      </w:r>
      <w:r>
        <w:rPr>
          <w:color w:val="231F20"/>
        </w:rPr>
        <w:t>have</w:t>
      </w:r>
      <w:r>
        <w:rPr>
          <w:color w:val="231F20"/>
          <w:spacing w:val="-5"/>
        </w:rPr>
        <w:t xml:space="preserve"> </w:t>
      </w:r>
      <w:r>
        <w:rPr>
          <w:color w:val="231F20"/>
        </w:rPr>
        <w:t>a</w:t>
      </w:r>
      <w:r>
        <w:rPr>
          <w:color w:val="231F20"/>
          <w:spacing w:val="-6"/>
        </w:rPr>
        <w:t xml:space="preserve"> </w:t>
      </w:r>
      <w:r>
        <w:rPr>
          <w:color w:val="231F20"/>
        </w:rPr>
        <w:t>different</w:t>
      </w:r>
      <w:r>
        <w:rPr>
          <w:color w:val="231F20"/>
          <w:spacing w:val="-5"/>
        </w:rPr>
        <w:t xml:space="preserve"> </w:t>
      </w:r>
      <w:r>
        <w:rPr>
          <w:color w:val="231F20"/>
        </w:rPr>
        <w:t>advisor</w:t>
      </w:r>
      <w:r>
        <w:rPr>
          <w:color w:val="231F20"/>
          <w:spacing w:val="-6"/>
        </w:rPr>
        <w:t xml:space="preserve"> </w:t>
      </w:r>
      <w:r>
        <w:rPr>
          <w:color w:val="231F20"/>
        </w:rPr>
        <w:t>each</w:t>
      </w:r>
      <w:r>
        <w:rPr>
          <w:color w:val="231F20"/>
          <w:spacing w:val="-5"/>
        </w:rPr>
        <w:t xml:space="preserve"> </w:t>
      </w:r>
      <w:r>
        <w:rPr>
          <w:color w:val="231F20"/>
        </w:rPr>
        <w:t>semester,</w:t>
      </w:r>
      <w:r>
        <w:rPr>
          <w:color w:val="231F20"/>
          <w:spacing w:val="-6"/>
        </w:rPr>
        <w:t xml:space="preserve"> </w:t>
      </w:r>
      <w:r>
        <w:rPr>
          <w:color w:val="231F20"/>
        </w:rPr>
        <w:t>you</w:t>
      </w:r>
      <w:r>
        <w:rPr>
          <w:color w:val="231F20"/>
          <w:spacing w:val="-5"/>
        </w:rPr>
        <w:t xml:space="preserve"> </w:t>
      </w:r>
      <w:r>
        <w:rPr>
          <w:color w:val="231F20"/>
        </w:rPr>
        <w:t>may</w:t>
      </w:r>
      <w:r>
        <w:rPr>
          <w:color w:val="231F20"/>
          <w:spacing w:val="-6"/>
        </w:rPr>
        <w:t xml:space="preserve"> </w:t>
      </w:r>
      <w:r>
        <w:rPr>
          <w:color w:val="231F20"/>
        </w:rPr>
        <w:t>wish</w:t>
      </w:r>
      <w:r>
        <w:rPr>
          <w:color w:val="231F20"/>
          <w:spacing w:val="-5"/>
        </w:rPr>
        <w:t xml:space="preserve"> </w:t>
      </w:r>
      <w:r>
        <w:rPr>
          <w:color w:val="231F20"/>
        </w:rPr>
        <w:t>to</w:t>
      </w:r>
      <w:r>
        <w:rPr>
          <w:color w:val="231F20"/>
          <w:spacing w:val="-6"/>
        </w:rPr>
        <w:t xml:space="preserve"> </w:t>
      </w:r>
      <w:r>
        <w:rPr>
          <w:color w:val="231F20"/>
        </w:rPr>
        <w:t>find</w:t>
      </w:r>
      <w:r>
        <w:rPr>
          <w:color w:val="231F20"/>
          <w:spacing w:val="-5"/>
        </w:rPr>
        <w:t xml:space="preserve"> </w:t>
      </w:r>
      <w:r>
        <w:rPr>
          <w:color w:val="231F20"/>
        </w:rPr>
        <w:t>one person who can act as a regular</w:t>
      </w:r>
      <w:r>
        <w:rPr>
          <w:color w:val="231F20"/>
          <w:spacing w:val="-2"/>
        </w:rPr>
        <w:t xml:space="preserve"> </w:t>
      </w:r>
      <w:r>
        <w:rPr>
          <w:color w:val="231F20"/>
        </w:rPr>
        <w:t>advisor.</w:t>
      </w:r>
    </w:p>
    <w:p w:rsidR="00000000" w:rsidRDefault="001E42F8">
      <w:pPr>
        <w:pStyle w:val="BodyText"/>
        <w:kinsoku w:val="0"/>
        <w:overflowPunct w:val="0"/>
        <w:spacing w:before="177" w:line="268" w:lineRule="auto"/>
        <w:ind w:left="1619" w:right="3175"/>
        <w:jc w:val="both"/>
        <w:rPr>
          <w:color w:val="231F20"/>
          <w:w w:val="105"/>
        </w:rPr>
      </w:pPr>
      <w:r>
        <w:rPr>
          <w:rFonts w:ascii="Calibri" w:hAnsi="Calibri" w:cs="Calibri"/>
          <w:b/>
          <w:bCs/>
          <w:color w:val="231F20"/>
          <w:w w:val="125"/>
        </w:rPr>
        <w:t>Your</w:t>
      </w:r>
      <w:r>
        <w:rPr>
          <w:rFonts w:ascii="Calibri" w:hAnsi="Calibri" w:cs="Calibri"/>
          <w:b/>
          <w:bCs/>
          <w:color w:val="231F20"/>
          <w:spacing w:val="-14"/>
          <w:w w:val="125"/>
        </w:rPr>
        <w:t xml:space="preserve"> </w:t>
      </w:r>
      <w:r>
        <w:rPr>
          <w:rFonts w:ascii="Calibri" w:hAnsi="Calibri" w:cs="Calibri"/>
          <w:b/>
          <w:bCs/>
          <w:color w:val="231F20"/>
          <w:spacing w:val="-6"/>
          <w:w w:val="105"/>
        </w:rPr>
        <w:t>FAmilY.</w:t>
      </w:r>
      <w:r>
        <w:rPr>
          <w:rFonts w:ascii="Calibri" w:hAnsi="Calibri" w:cs="Calibri"/>
          <w:b/>
          <w:bCs/>
          <w:color w:val="231F20"/>
          <w:spacing w:val="-1"/>
          <w:w w:val="105"/>
        </w:rPr>
        <w:t xml:space="preserve"> </w:t>
      </w:r>
      <w:r>
        <w:rPr>
          <w:color w:val="231F20"/>
          <w:w w:val="105"/>
        </w:rPr>
        <w:t>Whether</w:t>
      </w:r>
      <w:r>
        <w:rPr>
          <w:color w:val="231F20"/>
          <w:spacing w:val="-15"/>
          <w:w w:val="105"/>
        </w:rPr>
        <w:t xml:space="preserve"> </w:t>
      </w:r>
      <w:r>
        <w:rPr>
          <w:color w:val="231F20"/>
          <w:w w:val="105"/>
        </w:rPr>
        <w:t>you</w:t>
      </w:r>
      <w:r>
        <w:rPr>
          <w:color w:val="231F20"/>
          <w:spacing w:val="-16"/>
          <w:w w:val="105"/>
        </w:rPr>
        <w:t xml:space="preserve"> </w:t>
      </w:r>
      <w:r>
        <w:rPr>
          <w:color w:val="231F20"/>
          <w:w w:val="105"/>
        </w:rPr>
        <w:t>live</w:t>
      </w:r>
      <w:r>
        <w:rPr>
          <w:color w:val="231F20"/>
          <w:spacing w:val="-15"/>
          <w:w w:val="105"/>
        </w:rPr>
        <w:t xml:space="preserve"> </w:t>
      </w:r>
      <w:r>
        <w:rPr>
          <w:color w:val="231F20"/>
          <w:w w:val="105"/>
        </w:rPr>
        <w:t>with</w:t>
      </w:r>
      <w:r>
        <w:rPr>
          <w:color w:val="231F20"/>
          <w:spacing w:val="-16"/>
          <w:w w:val="105"/>
        </w:rPr>
        <w:t xml:space="preserve"> </w:t>
      </w:r>
      <w:r>
        <w:rPr>
          <w:color w:val="231F20"/>
          <w:w w:val="105"/>
        </w:rPr>
        <w:t>your</w:t>
      </w:r>
      <w:r>
        <w:rPr>
          <w:color w:val="231F20"/>
          <w:spacing w:val="-15"/>
          <w:w w:val="105"/>
        </w:rPr>
        <w:t xml:space="preserve"> </w:t>
      </w:r>
      <w:r>
        <w:rPr>
          <w:color w:val="231F20"/>
          <w:w w:val="105"/>
        </w:rPr>
        <w:t>parents,</w:t>
      </w:r>
      <w:r>
        <w:rPr>
          <w:color w:val="231F20"/>
          <w:spacing w:val="-16"/>
          <w:w w:val="105"/>
        </w:rPr>
        <w:t xml:space="preserve"> </w:t>
      </w:r>
      <w:r>
        <w:rPr>
          <w:color w:val="231F20"/>
          <w:w w:val="105"/>
        </w:rPr>
        <w:t>you</w:t>
      </w:r>
      <w:r>
        <w:rPr>
          <w:color w:val="231F20"/>
          <w:spacing w:val="-15"/>
          <w:w w:val="105"/>
        </w:rPr>
        <w:t xml:space="preserve"> </w:t>
      </w:r>
      <w:r>
        <w:rPr>
          <w:color w:val="231F20"/>
          <w:w w:val="105"/>
        </w:rPr>
        <w:t>are</w:t>
      </w:r>
      <w:r>
        <w:rPr>
          <w:color w:val="231F20"/>
          <w:spacing w:val="-16"/>
          <w:w w:val="105"/>
        </w:rPr>
        <w:t xml:space="preserve"> </w:t>
      </w:r>
      <w:r>
        <w:rPr>
          <w:color w:val="231F20"/>
          <w:w w:val="105"/>
        </w:rPr>
        <w:t>a</w:t>
      </w:r>
      <w:r>
        <w:rPr>
          <w:color w:val="231F20"/>
          <w:spacing w:val="-15"/>
          <w:w w:val="105"/>
        </w:rPr>
        <w:t xml:space="preserve"> </w:t>
      </w:r>
      <w:r>
        <w:rPr>
          <w:color w:val="231F20"/>
          <w:w w:val="105"/>
        </w:rPr>
        <w:t>parent,</w:t>
      </w:r>
      <w:r>
        <w:rPr>
          <w:color w:val="231F20"/>
          <w:spacing w:val="-16"/>
          <w:w w:val="105"/>
        </w:rPr>
        <w:t xml:space="preserve"> </w:t>
      </w:r>
      <w:r>
        <w:rPr>
          <w:color w:val="231F20"/>
          <w:w w:val="105"/>
        </w:rPr>
        <w:t>or</w:t>
      </w:r>
      <w:r>
        <w:rPr>
          <w:color w:val="231F20"/>
          <w:spacing w:val="-15"/>
          <w:w w:val="105"/>
        </w:rPr>
        <w:t xml:space="preserve"> </w:t>
      </w:r>
      <w:r>
        <w:rPr>
          <w:color w:val="231F20"/>
          <w:w w:val="105"/>
        </w:rPr>
        <w:t>you</w:t>
      </w:r>
      <w:r>
        <w:rPr>
          <w:color w:val="231F20"/>
          <w:spacing w:val="-16"/>
          <w:w w:val="105"/>
        </w:rPr>
        <w:t xml:space="preserve"> </w:t>
      </w:r>
      <w:r>
        <w:rPr>
          <w:color w:val="231F20"/>
          <w:w w:val="105"/>
        </w:rPr>
        <w:t>are</w:t>
      </w:r>
      <w:r>
        <w:rPr>
          <w:color w:val="231F20"/>
          <w:spacing w:val="-15"/>
          <w:w w:val="105"/>
        </w:rPr>
        <w:t xml:space="preserve"> </w:t>
      </w:r>
      <w:r>
        <w:rPr>
          <w:color w:val="231F20"/>
          <w:w w:val="105"/>
        </w:rPr>
        <w:t>somewhere in</w:t>
      </w:r>
      <w:r>
        <w:rPr>
          <w:color w:val="231F20"/>
          <w:spacing w:val="-20"/>
          <w:w w:val="105"/>
        </w:rPr>
        <w:t xml:space="preserve"> </w:t>
      </w:r>
      <w:r>
        <w:rPr>
          <w:color w:val="231F20"/>
          <w:w w:val="105"/>
        </w:rPr>
        <w:t>between,</w:t>
      </w:r>
      <w:r>
        <w:rPr>
          <w:color w:val="231F20"/>
          <w:spacing w:val="-20"/>
          <w:w w:val="105"/>
        </w:rPr>
        <w:t xml:space="preserve"> </w:t>
      </w:r>
      <w:r>
        <w:rPr>
          <w:color w:val="231F20"/>
          <w:w w:val="105"/>
        </w:rPr>
        <w:t>your</w:t>
      </w:r>
      <w:r>
        <w:rPr>
          <w:color w:val="231F20"/>
          <w:spacing w:val="-20"/>
          <w:w w:val="105"/>
        </w:rPr>
        <w:t xml:space="preserve"> </w:t>
      </w:r>
      <w:r>
        <w:rPr>
          <w:color w:val="231F20"/>
          <w:w w:val="105"/>
        </w:rPr>
        <w:t>family</w:t>
      </w:r>
      <w:r>
        <w:rPr>
          <w:color w:val="231F20"/>
          <w:spacing w:val="-19"/>
          <w:w w:val="105"/>
        </w:rPr>
        <w:t xml:space="preserve"> </w:t>
      </w:r>
      <w:r>
        <w:rPr>
          <w:color w:val="231F20"/>
          <w:w w:val="105"/>
        </w:rPr>
        <w:t>is</w:t>
      </w:r>
      <w:r>
        <w:rPr>
          <w:color w:val="231F20"/>
          <w:spacing w:val="-20"/>
          <w:w w:val="105"/>
        </w:rPr>
        <w:t xml:space="preserve"> </w:t>
      </w:r>
      <w:r>
        <w:rPr>
          <w:color w:val="231F20"/>
          <w:w w:val="105"/>
        </w:rPr>
        <w:t>an</w:t>
      </w:r>
      <w:r>
        <w:rPr>
          <w:color w:val="231F20"/>
          <w:spacing w:val="-20"/>
          <w:w w:val="105"/>
        </w:rPr>
        <w:t xml:space="preserve"> </w:t>
      </w:r>
      <w:r>
        <w:rPr>
          <w:color w:val="231F20"/>
          <w:w w:val="105"/>
        </w:rPr>
        <w:t>important</w:t>
      </w:r>
      <w:r>
        <w:rPr>
          <w:color w:val="231F20"/>
          <w:spacing w:val="-20"/>
          <w:w w:val="105"/>
        </w:rPr>
        <w:t xml:space="preserve"> </w:t>
      </w:r>
      <w:r>
        <w:rPr>
          <w:color w:val="231F20"/>
          <w:w w:val="105"/>
        </w:rPr>
        <w:t>part</w:t>
      </w:r>
      <w:r>
        <w:rPr>
          <w:color w:val="231F20"/>
          <w:spacing w:val="-19"/>
          <w:w w:val="105"/>
        </w:rPr>
        <w:t xml:space="preserve"> </w:t>
      </w:r>
      <w:r>
        <w:rPr>
          <w:color w:val="231F20"/>
          <w:w w:val="105"/>
        </w:rPr>
        <w:t>of</w:t>
      </w:r>
      <w:r>
        <w:rPr>
          <w:color w:val="231F20"/>
          <w:spacing w:val="-20"/>
          <w:w w:val="105"/>
        </w:rPr>
        <w:t xml:space="preserve"> </w:t>
      </w:r>
      <w:r>
        <w:rPr>
          <w:color w:val="231F20"/>
          <w:w w:val="105"/>
        </w:rPr>
        <w:t>who</w:t>
      </w:r>
      <w:r>
        <w:rPr>
          <w:color w:val="231F20"/>
          <w:spacing w:val="-20"/>
          <w:w w:val="105"/>
        </w:rPr>
        <w:t xml:space="preserve"> </w:t>
      </w:r>
      <w:r>
        <w:rPr>
          <w:color w:val="231F20"/>
          <w:w w:val="105"/>
        </w:rPr>
        <w:t>you</w:t>
      </w:r>
      <w:r>
        <w:rPr>
          <w:color w:val="231F20"/>
          <w:spacing w:val="-20"/>
          <w:w w:val="105"/>
        </w:rPr>
        <w:t xml:space="preserve"> </w:t>
      </w:r>
      <w:r>
        <w:rPr>
          <w:color w:val="231F20"/>
          <w:w w:val="105"/>
        </w:rPr>
        <w:t>are</w:t>
      </w:r>
      <w:r>
        <w:rPr>
          <w:color w:val="231F20"/>
          <w:spacing w:val="-19"/>
          <w:w w:val="105"/>
        </w:rPr>
        <w:t xml:space="preserve"> </w:t>
      </w:r>
      <w:r>
        <w:rPr>
          <w:color w:val="231F20"/>
          <w:w w:val="105"/>
        </w:rPr>
        <w:t>and</w:t>
      </w:r>
      <w:r>
        <w:rPr>
          <w:color w:val="231F20"/>
          <w:spacing w:val="-20"/>
          <w:w w:val="105"/>
        </w:rPr>
        <w:t xml:space="preserve"> </w:t>
      </w:r>
      <w:r>
        <w:rPr>
          <w:color w:val="231F20"/>
          <w:w w:val="105"/>
        </w:rPr>
        <w:t>what</w:t>
      </w:r>
      <w:r>
        <w:rPr>
          <w:color w:val="231F20"/>
          <w:spacing w:val="-20"/>
          <w:w w:val="105"/>
        </w:rPr>
        <w:t xml:space="preserve"> </w:t>
      </w:r>
      <w:r>
        <w:rPr>
          <w:color w:val="231F20"/>
          <w:w w:val="105"/>
        </w:rPr>
        <w:t>you</w:t>
      </w:r>
      <w:r>
        <w:rPr>
          <w:color w:val="231F20"/>
          <w:spacing w:val="-20"/>
          <w:w w:val="105"/>
        </w:rPr>
        <w:t xml:space="preserve"> </w:t>
      </w:r>
      <w:r>
        <w:rPr>
          <w:color w:val="231F20"/>
          <w:w w:val="105"/>
        </w:rPr>
        <w:t>will</w:t>
      </w:r>
      <w:r>
        <w:rPr>
          <w:color w:val="231F20"/>
          <w:spacing w:val="-19"/>
          <w:w w:val="105"/>
        </w:rPr>
        <w:t xml:space="preserve"> </w:t>
      </w:r>
      <w:r>
        <w:rPr>
          <w:color w:val="231F20"/>
          <w:w w:val="105"/>
        </w:rPr>
        <w:t>become.</w:t>
      </w:r>
      <w:r>
        <w:rPr>
          <w:color w:val="231F20"/>
          <w:spacing w:val="-32"/>
          <w:w w:val="105"/>
        </w:rPr>
        <w:t xml:space="preserve"> </w:t>
      </w:r>
      <w:r>
        <w:rPr>
          <w:color w:val="231F20"/>
          <w:spacing w:val="-10"/>
          <w:w w:val="105"/>
        </w:rPr>
        <w:t xml:space="preserve">Your </w:t>
      </w:r>
      <w:r>
        <w:rPr>
          <w:color w:val="231F20"/>
          <w:w w:val="105"/>
        </w:rPr>
        <w:t>family</w:t>
      </w:r>
      <w:r>
        <w:rPr>
          <w:color w:val="231F20"/>
          <w:spacing w:val="-24"/>
          <w:w w:val="105"/>
        </w:rPr>
        <w:t xml:space="preserve"> </w:t>
      </w:r>
      <w:r>
        <w:rPr>
          <w:color w:val="231F20"/>
          <w:w w:val="105"/>
        </w:rPr>
        <w:t>has</w:t>
      </w:r>
      <w:r>
        <w:rPr>
          <w:color w:val="231F20"/>
          <w:spacing w:val="-23"/>
          <w:w w:val="105"/>
        </w:rPr>
        <w:t xml:space="preserve"> </w:t>
      </w:r>
      <w:r>
        <w:rPr>
          <w:color w:val="231F20"/>
          <w:w w:val="105"/>
        </w:rPr>
        <w:t>influenced</w:t>
      </w:r>
      <w:r>
        <w:rPr>
          <w:color w:val="231F20"/>
          <w:spacing w:val="-23"/>
          <w:w w:val="105"/>
        </w:rPr>
        <w:t xml:space="preserve"> </w:t>
      </w:r>
      <w:r>
        <w:rPr>
          <w:color w:val="231F20"/>
          <w:w w:val="105"/>
        </w:rPr>
        <w:t>your</w:t>
      </w:r>
      <w:r>
        <w:rPr>
          <w:color w:val="231F20"/>
          <w:spacing w:val="-24"/>
          <w:w w:val="105"/>
        </w:rPr>
        <w:t xml:space="preserve"> </w:t>
      </w:r>
      <w:r>
        <w:rPr>
          <w:color w:val="231F20"/>
          <w:w w:val="105"/>
        </w:rPr>
        <w:t>values</w:t>
      </w:r>
      <w:r>
        <w:rPr>
          <w:color w:val="231F20"/>
          <w:spacing w:val="-23"/>
          <w:w w:val="105"/>
        </w:rPr>
        <w:t xml:space="preserve"> </w:t>
      </w:r>
      <w:r>
        <w:rPr>
          <w:color w:val="231F20"/>
          <w:w w:val="105"/>
        </w:rPr>
        <w:t>and</w:t>
      </w:r>
      <w:r>
        <w:rPr>
          <w:color w:val="231F20"/>
          <w:spacing w:val="-23"/>
          <w:w w:val="105"/>
        </w:rPr>
        <w:t xml:space="preserve"> </w:t>
      </w:r>
      <w:r>
        <w:rPr>
          <w:color w:val="231F20"/>
          <w:w w:val="105"/>
        </w:rPr>
        <w:t>beliefs,</w:t>
      </w:r>
      <w:r>
        <w:rPr>
          <w:color w:val="231F20"/>
          <w:spacing w:val="-23"/>
          <w:w w:val="105"/>
        </w:rPr>
        <w:t xml:space="preserve"> </w:t>
      </w:r>
      <w:r>
        <w:rPr>
          <w:color w:val="231F20"/>
          <w:w w:val="105"/>
        </w:rPr>
        <w:t>and</w:t>
      </w:r>
      <w:r>
        <w:rPr>
          <w:color w:val="231F20"/>
          <w:spacing w:val="-24"/>
          <w:w w:val="105"/>
        </w:rPr>
        <w:t xml:space="preserve"> </w:t>
      </w:r>
      <w:r>
        <w:rPr>
          <w:color w:val="231F20"/>
          <w:w w:val="105"/>
        </w:rPr>
        <w:t>your</w:t>
      </w:r>
      <w:r>
        <w:rPr>
          <w:color w:val="231F20"/>
          <w:spacing w:val="-23"/>
          <w:w w:val="105"/>
        </w:rPr>
        <w:t xml:space="preserve"> </w:t>
      </w:r>
      <w:r>
        <w:rPr>
          <w:color w:val="231F20"/>
          <w:w w:val="105"/>
        </w:rPr>
        <w:t>family</w:t>
      </w:r>
      <w:r>
        <w:rPr>
          <w:color w:val="231F20"/>
          <w:spacing w:val="-23"/>
          <w:w w:val="105"/>
        </w:rPr>
        <w:t xml:space="preserve"> </w:t>
      </w:r>
      <w:r>
        <w:rPr>
          <w:color w:val="231F20"/>
          <w:w w:val="105"/>
        </w:rPr>
        <w:t>members</w:t>
      </w:r>
      <w:r>
        <w:rPr>
          <w:color w:val="231F20"/>
          <w:spacing w:val="-24"/>
          <w:w w:val="105"/>
        </w:rPr>
        <w:t xml:space="preserve"> </w:t>
      </w:r>
      <w:r>
        <w:rPr>
          <w:color w:val="231F20"/>
          <w:w w:val="105"/>
        </w:rPr>
        <w:t>may</w:t>
      </w:r>
      <w:r>
        <w:rPr>
          <w:color w:val="231F20"/>
          <w:spacing w:val="-23"/>
          <w:w w:val="105"/>
        </w:rPr>
        <w:t xml:space="preserve"> </w:t>
      </w:r>
      <w:r>
        <w:rPr>
          <w:color w:val="231F20"/>
          <w:w w:val="105"/>
        </w:rPr>
        <w:t>be</w:t>
      </w:r>
      <w:r>
        <w:rPr>
          <w:color w:val="231F20"/>
          <w:spacing w:val="-23"/>
          <w:w w:val="105"/>
        </w:rPr>
        <w:t xml:space="preserve"> </w:t>
      </w:r>
      <w:r>
        <w:rPr>
          <w:color w:val="231F20"/>
          <w:w w:val="105"/>
        </w:rPr>
        <w:t>a</w:t>
      </w:r>
      <w:r>
        <w:rPr>
          <w:color w:val="231F20"/>
          <w:spacing w:val="-23"/>
          <w:w w:val="105"/>
        </w:rPr>
        <w:t xml:space="preserve"> </w:t>
      </w:r>
      <w:r>
        <w:rPr>
          <w:color w:val="231F20"/>
          <w:w w:val="105"/>
        </w:rPr>
        <w:t>part</w:t>
      </w:r>
      <w:r>
        <w:rPr>
          <w:color w:val="231F20"/>
          <w:spacing w:val="-24"/>
          <w:w w:val="105"/>
        </w:rPr>
        <w:t xml:space="preserve"> </w:t>
      </w:r>
      <w:r>
        <w:rPr>
          <w:color w:val="231F20"/>
          <w:w w:val="105"/>
        </w:rPr>
        <w:t>of</w:t>
      </w:r>
      <w:r>
        <w:rPr>
          <w:color w:val="231F20"/>
          <w:spacing w:val="-23"/>
          <w:w w:val="105"/>
        </w:rPr>
        <w:t xml:space="preserve"> </w:t>
      </w:r>
      <w:r>
        <w:rPr>
          <w:color w:val="231F20"/>
          <w:w w:val="105"/>
        </w:rPr>
        <w:t>the reason</w:t>
      </w:r>
      <w:r>
        <w:rPr>
          <w:color w:val="231F20"/>
          <w:spacing w:val="-23"/>
          <w:w w:val="105"/>
        </w:rPr>
        <w:t xml:space="preserve"> </w:t>
      </w:r>
      <w:r>
        <w:rPr>
          <w:color w:val="231F20"/>
          <w:w w:val="105"/>
        </w:rPr>
        <w:t>you</w:t>
      </w:r>
      <w:r>
        <w:rPr>
          <w:color w:val="231F20"/>
          <w:spacing w:val="-23"/>
          <w:w w:val="105"/>
        </w:rPr>
        <w:t xml:space="preserve"> </w:t>
      </w:r>
      <w:r>
        <w:rPr>
          <w:color w:val="231F20"/>
          <w:w w:val="105"/>
        </w:rPr>
        <w:t>have</w:t>
      </w:r>
      <w:r>
        <w:rPr>
          <w:color w:val="231F20"/>
          <w:spacing w:val="-23"/>
          <w:w w:val="105"/>
        </w:rPr>
        <w:t xml:space="preserve"> </w:t>
      </w:r>
      <w:r>
        <w:rPr>
          <w:color w:val="231F20"/>
          <w:w w:val="105"/>
        </w:rPr>
        <w:t>enrolled</w:t>
      </w:r>
      <w:r>
        <w:rPr>
          <w:color w:val="231F20"/>
          <w:spacing w:val="-23"/>
          <w:w w:val="105"/>
        </w:rPr>
        <w:t xml:space="preserve"> </w:t>
      </w:r>
      <w:r>
        <w:rPr>
          <w:color w:val="231F20"/>
          <w:w w:val="105"/>
        </w:rPr>
        <w:t>in</w:t>
      </w:r>
      <w:r>
        <w:rPr>
          <w:color w:val="231F20"/>
          <w:spacing w:val="-23"/>
          <w:w w:val="105"/>
        </w:rPr>
        <w:t xml:space="preserve"> </w:t>
      </w:r>
      <w:r>
        <w:rPr>
          <w:color w:val="231F20"/>
          <w:w w:val="105"/>
        </w:rPr>
        <w:t>college.</w:t>
      </w:r>
      <w:r>
        <w:rPr>
          <w:color w:val="231F20"/>
          <w:spacing w:val="-23"/>
          <w:w w:val="105"/>
        </w:rPr>
        <w:t xml:space="preserve"> </w:t>
      </w:r>
      <w:r>
        <w:rPr>
          <w:color w:val="231F20"/>
          <w:w w:val="105"/>
        </w:rPr>
        <w:t>For</w:t>
      </w:r>
      <w:r>
        <w:rPr>
          <w:color w:val="231F20"/>
          <w:spacing w:val="-23"/>
          <w:w w:val="105"/>
        </w:rPr>
        <w:t xml:space="preserve"> </w:t>
      </w:r>
      <w:r>
        <w:rPr>
          <w:color w:val="231F20"/>
          <w:w w:val="105"/>
        </w:rPr>
        <w:t>many</w:t>
      </w:r>
      <w:r>
        <w:rPr>
          <w:color w:val="231F20"/>
          <w:spacing w:val="-23"/>
          <w:w w:val="105"/>
        </w:rPr>
        <w:t xml:space="preserve"> </w:t>
      </w:r>
      <w:r>
        <w:rPr>
          <w:color w:val="231F20"/>
          <w:w w:val="105"/>
        </w:rPr>
        <w:t>students,</w:t>
      </w:r>
      <w:r>
        <w:rPr>
          <w:color w:val="231F20"/>
          <w:spacing w:val="-23"/>
          <w:w w:val="105"/>
        </w:rPr>
        <w:t xml:space="preserve"> </w:t>
      </w:r>
      <w:r>
        <w:rPr>
          <w:color w:val="231F20"/>
          <w:w w:val="105"/>
        </w:rPr>
        <w:t>their</w:t>
      </w:r>
      <w:r>
        <w:rPr>
          <w:color w:val="231F20"/>
          <w:spacing w:val="-23"/>
          <w:w w:val="105"/>
        </w:rPr>
        <w:t xml:space="preserve"> </w:t>
      </w:r>
      <w:r>
        <w:rPr>
          <w:color w:val="231F20"/>
          <w:w w:val="105"/>
        </w:rPr>
        <w:t>ability</w:t>
      </w:r>
      <w:r>
        <w:rPr>
          <w:color w:val="231F20"/>
          <w:spacing w:val="-23"/>
          <w:w w:val="105"/>
        </w:rPr>
        <w:t xml:space="preserve"> </w:t>
      </w:r>
      <w:r>
        <w:rPr>
          <w:color w:val="231F20"/>
          <w:w w:val="105"/>
        </w:rPr>
        <w:t>to</w:t>
      </w:r>
      <w:r>
        <w:rPr>
          <w:color w:val="231F20"/>
          <w:spacing w:val="-22"/>
          <w:w w:val="105"/>
        </w:rPr>
        <w:t xml:space="preserve"> </w:t>
      </w:r>
      <w:r>
        <w:rPr>
          <w:color w:val="231F20"/>
          <w:w w:val="105"/>
        </w:rPr>
        <w:t>stay</w:t>
      </w:r>
      <w:r>
        <w:rPr>
          <w:color w:val="231F20"/>
          <w:spacing w:val="-23"/>
          <w:w w:val="105"/>
        </w:rPr>
        <w:t xml:space="preserve"> </w:t>
      </w:r>
      <w:r>
        <w:rPr>
          <w:color w:val="231F20"/>
          <w:w w:val="105"/>
        </w:rPr>
        <w:t>in</w:t>
      </w:r>
      <w:r>
        <w:rPr>
          <w:color w:val="231F20"/>
          <w:spacing w:val="-23"/>
          <w:w w:val="105"/>
        </w:rPr>
        <w:t xml:space="preserve"> </w:t>
      </w:r>
      <w:r>
        <w:rPr>
          <w:color w:val="231F20"/>
          <w:w w:val="105"/>
        </w:rPr>
        <w:t>college</w:t>
      </w:r>
      <w:r>
        <w:rPr>
          <w:color w:val="231F20"/>
          <w:spacing w:val="-23"/>
          <w:w w:val="105"/>
        </w:rPr>
        <w:t xml:space="preserve"> </w:t>
      </w:r>
      <w:r>
        <w:rPr>
          <w:color w:val="231F20"/>
          <w:w w:val="105"/>
        </w:rPr>
        <w:t>and</w:t>
      </w:r>
      <w:r>
        <w:rPr>
          <w:color w:val="231F20"/>
          <w:spacing w:val="-23"/>
          <w:w w:val="105"/>
        </w:rPr>
        <w:t xml:space="preserve"> </w:t>
      </w:r>
      <w:r>
        <w:rPr>
          <w:color w:val="231F20"/>
          <w:w w:val="105"/>
        </w:rPr>
        <w:t>be successful</w:t>
      </w:r>
      <w:r>
        <w:rPr>
          <w:color w:val="231F20"/>
          <w:spacing w:val="-19"/>
          <w:w w:val="105"/>
        </w:rPr>
        <w:t xml:space="preserve"> </w:t>
      </w:r>
      <w:r>
        <w:rPr>
          <w:color w:val="231F20"/>
          <w:w w:val="105"/>
        </w:rPr>
        <w:t>depends</w:t>
      </w:r>
      <w:r>
        <w:rPr>
          <w:color w:val="231F20"/>
          <w:spacing w:val="-18"/>
          <w:w w:val="105"/>
        </w:rPr>
        <w:t xml:space="preserve"> </w:t>
      </w:r>
      <w:r>
        <w:rPr>
          <w:color w:val="231F20"/>
          <w:w w:val="105"/>
        </w:rPr>
        <w:t>on</w:t>
      </w:r>
      <w:r>
        <w:rPr>
          <w:color w:val="231F20"/>
          <w:spacing w:val="-18"/>
          <w:w w:val="105"/>
        </w:rPr>
        <w:t xml:space="preserve"> </w:t>
      </w:r>
      <w:r>
        <w:rPr>
          <w:color w:val="231F20"/>
          <w:w w:val="105"/>
        </w:rPr>
        <w:t>the</w:t>
      </w:r>
      <w:r>
        <w:rPr>
          <w:color w:val="231F20"/>
          <w:spacing w:val="-18"/>
          <w:w w:val="105"/>
        </w:rPr>
        <w:t xml:space="preserve"> </w:t>
      </w:r>
      <w:r>
        <w:rPr>
          <w:color w:val="231F20"/>
          <w:w w:val="105"/>
        </w:rPr>
        <w:t>support</w:t>
      </w:r>
      <w:r>
        <w:rPr>
          <w:color w:val="231F20"/>
          <w:spacing w:val="-19"/>
          <w:w w:val="105"/>
        </w:rPr>
        <w:t xml:space="preserve"> </w:t>
      </w:r>
      <w:r>
        <w:rPr>
          <w:color w:val="231F20"/>
          <w:w w:val="105"/>
        </w:rPr>
        <w:t>of</w:t>
      </w:r>
      <w:r>
        <w:rPr>
          <w:color w:val="231F20"/>
          <w:spacing w:val="-18"/>
          <w:w w:val="105"/>
        </w:rPr>
        <w:t xml:space="preserve"> </w:t>
      </w:r>
      <w:r>
        <w:rPr>
          <w:color w:val="231F20"/>
          <w:w w:val="105"/>
        </w:rPr>
        <w:t>their</w:t>
      </w:r>
      <w:r>
        <w:rPr>
          <w:color w:val="231F20"/>
          <w:spacing w:val="-18"/>
          <w:w w:val="105"/>
        </w:rPr>
        <w:t xml:space="preserve"> </w:t>
      </w:r>
      <w:r>
        <w:rPr>
          <w:color w:val="231F20"/>
          <w:spacing w:val="-3"/>
          <w:w w:val="105"/>
        </w:rPr>
        <w:t>family.</w:t>
      </w:r>
      <w:r>
        <w:rPr>
          <w:color w:val="231F20"/>
          <w:spacing w:val="-18"/>
          <w:w w:val="105"/>
        </w:rPr>
        <w:t xml:space="preserve"> </w:t>
      </w:r>
      <w:r>
        <w:rPr>
          <w:color w:val="231F20"/>
          <w:w w:val="105"/>
        </w:rPr>
        <w:t>If</w:t>
      </w:r>
      <w:r>
        <w:rPr>
          <w:color w:val="231F20"/>
          <w:spacing w:val="-19"/>
          <w:w w:val="105"/>
        </w:rPr>
        <w:t xml:space="preserve"> </w:t>
      </w:r>
      <w:r>
        <w:rPr>
          <w:color w:val="231F20"/>
          <w:w w:val="105"/>
        </w:rPr>
        <w:t>your</w:t>
      </w:r>
      <w:r>
        <w:rPr>
          <w:color w:val="231F20"/>
          <w:spacing w:val="-18"/>
          <w:w w:val="105"/>
        </w:rPr>
        <w:t xml:space="preserve"> </w:t>
      </w:r>
      <w:r>
        <w:rPr>
          <w:color w:val="231F20"/>
          <w:w w:val="105"/>
        </w:rPr>
        <w:t>family</w:t>
      </w:r>
      <w:r>
        <w:rPr>
          <w:color w:val="231F20"/>
          <w:spacing w:val="-18"/>
          <w:w w:val="105"/>
        </w:rPr>
        <w:t xml:space="preserve"> </w:t>
      </w:r>
      <w:r>
        <w:rPr>
          <w:color w:val="231F20"/>
          <w:w w:val="105"/>
        </w:rPr>
        <w:t>will</w:t>
      </w:r>
      <w:r>
        <w:rPr>
          <w:color w:val="231F20"/>
          <w:spacing w:val="-18"/>
          <w:w w:val="105"/>
        </w:rPr>
        <w:t xml:space="preserve"> </w:t>
      </w:r>
      <w:r>
        <w:rPr>
          <w:color w:val="231F20"/>
          <w:w w:val="105"/>
        </w:rPr>
        <w:t>be</w:t>
      </w:r>
      <w:r>
        <w:rPr>
          <w:color w:val="231F20"/>
          <w:spacing w:val="-19"/>
          <w:w w:val="105"/>
        </w:rPr>
        <w:t xml:space="preserve"> </w:t>
      </w:r>
      <w:r>
        <w:rPr>
          <w:color w:val="231F20"/>
          <w:w w:val="105"/>
        </w:rPr>
        <w:t>an</w:t>
      </w:r>
      <w:r>
        <w:rPr>
          <w:color w:val="231F20"/>
          <w:spacing w:val="-18"/>
          <w:w w:val="105"/>
        </w:rPr>
        <w:t xml:space="preserve"> </w:t>
      </w:r>
      <w:r>
        <w:rPr>
          <w:color w:val="231F20"/>
          <w:w w:val="105"/>
        </w:rPr>
        <w:t>important</w:t>
      </w:r>
      <w:r>
        <w:rPr>
          <w:color w:val="231F20"/>
          <w:spacing w:val="-18"/>
          <w:w w:val="105"/>
        </w:rPr>
        <w:t xml:space="preserve"> </w:t>
      </w:r>
      <w:r>
        <w:rPr>
          <w:color w:val="231F20"/>
          <w:w w:val="105"/>
        </w:rPr>
        <w:t>part</w:t>
      </w:r>
      <w:r>
        <w:rPr>
          <w:color w:val="231F20"/>
          <w:spacing w:val="-18"/>
          <w:w w:val="105"/>
        </w:rPr>
        <w:t xml:space="preserve"> </w:t>
      </w:r>
      <w:r>
        <w:rPr>
          <w:color w:val="231F20"/>
          <w:spacing w:val="-8"/>
          <w:w w:val="105"/>
        </w:rPr>
        <w:t xml:space="preserve">of </w:t>
      </w:r>
      <w:r>
        <w:rPr>
          <w:color w:val="231F20"/>
          <w:w w:val="105"/>
        </w:rPr>
        <w:t>your</w:t>
      </w:r>
      <w:r>
        <w:rPr>
          <w:color w:val="231F20"/>
          <w:spacing w:val="-28"/>
          <w:w w:val="105"/>
        </w:rPr>
        <w:t xml:space="preserve"> </w:t>
      </w:r>
      <w:r>
        <w:rPr>
          <w:color w:val="231F20"/>
          <w:w w:val="105"/>
        </w:rPr>
        <w:t>life</w:t>
      </w:r>
      <w:r>
        <w:rPr>
          <w:color w:val="231F20"/>
          <w:spacing w:val="-27"/>
          <w:w w:val="105"/>
        </w:rPr>
        <w:t xml:space="preserve"> </w:t>
      </w:r>
      <w:r>
        <w:rPr>
          <w:color w:val="231F20"/>
          <w:w w:val="105"/>
        </w:rPr>
        <w:t>as</w:t>
      </w:r>
      <w:r>
        <w:rPr>
          <w:color w:val="231F20"/>
          <w:spacing w:val="-27"/>
          <w:w w:val="105"/>
        </w:rPr>
        <w:t xml:space="preserve"> </w:t>
      </w:r>
      <w:r>
        <w:rPr>
          <w:color w:val="231F20"/>
          <w:w w:val="105"/>
        </w:rPr>
        <w:t>you</w:t>
      </w:r>
      <w:r>
        <w:rPr>
          <w:color w:val="231F20"/>
          <w:spacing w:val="-27"/>
          <w:w w:val="105"/>
        </w:rPr>
        <w:t xml:space="preserve"> </w:t>
      </w:r>
      <w:r>
        <w:rPr>
          <w:color w:val="231F20"/>
          <w:w w:val="105"/>
        </w:rPr>
        <w:t>pursue</w:t>
      </w:r>
      <w:r>
        <w:rPr>
          <w:color w:val="231F20"/>
          <w:spacing w:val="-27"/>
          <w:w w:val="105"/>
        </w:rPr>
        <w:t xml:space="preserve"> </w:t>
      </w:r>
      <w:r>
        <w:rPr>
          <w:color w:val="231F20"/>
          <w:w w:val="105"/>
        </w:rPr>
        <w:t>a</w:t>
      </w:r>
      <w:r>
        <w:rPr>
          <w:color w:val="231F20"/>
          <w:spacing w:val="-27"/>
          <w:w w:val="105"/>
        </w:rPr>
        <w:t xml:space="preserve"> </w:t>
      </w:r>
      <w:r>
        <w:rPr>
          <w:color w:val="231F20"/>
          <w:w w:val="105"/>
        </w:rPr>
        <w:t>degree,</w:t>
      </w:r>
      <w:r>
        <w:rPr>
          <w:color w:val="231F20"/>
          <w:spacing w:val="-27"/>
          <w:w w:val="105"/>
        </w:rPr>
        <w:t xml:space="preserve"> </w:t>
      </w:r>
      <w:r>
        <w:rPr>
          <w:color w:val="231F20"/>
          <w:w w:val="105"/>
        </w:rPr>
        <w:t>then</w:t>
      </w:r>
      <w:r>
        <w:rPr>
          <w:color w:val="231F20"/>
          <w:spacing w:val="-27"/>
          <w:w w:val="105"/>
        </w:rPr>
        <w:t xml:space="preserve"> </w:t>
      </w:r>
      <w:r>
        <w:rPr>
          <w:color w:val="231F20"/>
          <w:w w:val="105"/>
        </w:rPr>
        <w:t>you</w:t>
      </w:r>
      <w:r>
        <w:rPr>
          <w:color w:val="231F20"/>
          <w:spacing w:val="-27"/>
          <w:w w:val="105"/>
        </w:rPr>
        <w:t xml:space="preserve"> </w:t>
      </w:r>
      <w:r>
        <w:rPr>
          <w:color w:val="231F20"/>
          <w:w w:val="105"/>
        </w:rPr>
        <w:t>will</w:t>
      </w:r>
      <w:r>
        <w:rPr>
          <w:color w:val="231F20"/>
          <w:spacing w:val="-28"/>
          <w:w w:val="105"/>
        </w:rPr>
        <w:t xml:space="preserve"> </w:t>
      </w:r>
      <w:r>
        <w:rPr>
          <w:color w:val="231F20"/>
          <w:w w:val="105"/>
        </w:rPr>
        <w:t>need</w:t>
      </w:r>
      <w:r>
        <w:rPr>
          <w:color w:val="231F20"/>
          <w:spacing w:val="-27"/>
          <w:w w:val="105"/>
        </w:rPr>
        <w:t xml:space="preserve"> </w:t>
      </w:r>
      <w:r>
        <w:rPr>
          <w:color w:val="231F20"/>
          <w:w w:val="105"/>
        </w:rPr>
        <w:t>to</w:t>
      </w:r>
      <w:r>
        <w:rPr>
          <w:color w:val="231F20"/>
          <w:spacing w:val="-27"/>
          <w:w w:val="105"/>
        </w:rPr>
        <w:t xml:space="preserve"> </w:t>
      </w:r>
      <w:r>
        <w:rPr>
          <w:color w:val="231F20"/>
          <w:w w:val="105"/>
        </w:rPr>
        <w:t>consider</w:t>
      </w:r>
      <w:r>
        <w:rPr>
          <w:color w:val="231F20"/>
          <w:spacing w:val="-27"/>
          <w:w w:val="105"/>
        </w:rPr>
        <w:t xml:space="preserve"> </w:t>
      </w:r>
      <w:r>
        <w:rPr>
          <w:color w:val="231F20"/>
          <w:w w:val="105"/>
        </w:rPr>
        <w:t>how</w:t>
      </w:r>
      <w:r>
        <w:rPr>
          <w:color w:val="231F20"/>
          <w:spacing w:val="-27"/>
          <w:w w:val="105"/>
        </w:rPr>
        <w:t xml:space="preserve"> </w:t>
      </w:r>
      <w:r>
        <w:rPr>
          <w:color w:val="231F20"/>
          <w:w w:val="105"/>
        </w:rPr>
        <w:t>they</w:t>
      </w:r>
      <w:r>
        <w:rPr>
          <w:color w:val="231F20"/>
          <w:spacing w:val="-27"/>
          <w:w w:val="105"/>
        </w:rPr>
        <w:t xml:space="preserve"> </w:t>
      </w:r>
      <w:r>
        <w:rPr>
          <w:color w:val="231F20"/>
          <w:w w:val="105"/>
        </w:rPr>
        <w:t>will</w:t>
      </w:r>
      <w:r>
        <w:rPr>
          <w:color w:val="231F20"/>
          <w:spacing w:val="-27"/>
          <w:w w:val="105"/>
        </w:rPr>
        <w:t xml:space="preserve"> </w:t>
      </w:r>
      <w:r>
        <w:rPr>
          <w:color w:val="231F20"/>
          <w:w w:val="105"/>
        </w:rPr>
        <w:t>support</w:t>
      </w:r>
      <w:r>
        <w:rPr>
          <w:color w:val="231F20"/>
          <w:spacing w:val="-27"/>
          <w:w w:val="105"/>
        </w:rPr>
        <w:t xml:space="preserve"> </w:t>
      </w:r>
      <w:r>
        <w:rPr>
          <w:color w:val="231F20"/>
          <w:w w:val="105"/>
        </w:rPr>
        <w:t>you</w:t>
      </w:r>
      <w:r>
        <w:rPr>
          <w:color w:val="231F20"/>
          <w:spacing w:val="-27"/>
          <w:w w:val="105"/>
        </w:rPr>
        <w:t xml:space="preserve"> </w:t>
      </w:r>
      <w:r>
        <w:rPr>
          <w:color w:val="231F20"/>
          <w:spacing w:val="-5"/>
          <w:w w:val="105"/>
        </w:rPr>
        <w:t xml:space="preserve">and </w:t>
      </w:r>
      <w:r>
        <w:rPr>
          <w:color w:val="231F20"/>
          <w:w w:val="105"/>
        </w:rPr>
        <w:t>what</w:t>
      </w:r>
      <w:r>
        <w:rPr>
          <w:color w:val="231F20"/>
          <w:spacing w:val="-28"/>
          <w:w w:val="105"/>
        </w:rPr>
        <w:t xml:space="preserve"> </w:t>
      </w:r>
      <w:r>
        <w:rPr>
          <w:color w:val="231F20"/>
          <w:w w:val="105"/>
        </w:rPr>
        <w:t>you</w:t>
      </w:r>
      <w:r>
        <w:rPr>
          <w:color w:val="231F20"/>
          <w:spacing w:val="-28"/>
          <w:w w:val="105"/>
        </w:rPr>
        <w:t xml:space="preserve"> </w:t>
      </w:r>
      <w:r>
        <w:rPr>
          <w:color w:val="231F20"/>
          <w:w w:val="105"/>
        </w:rPr>
        <w:t>need</w:t>
      </w:r>
      <w:r>
        <w:rPr>
          <w:color w:val="231F20"/>
          <w:spacing w:val="-28"/>
          <w:w w:val="105"/>
        </w:rPr>
        <w:t xml:space="preserve"> </w:t>
      </w:r>
      <w:r>
        <w:rPr>
          <w:color w:val="231F20"/>
          <w:w w:val="105"/>
        </w:rPr>
        <w:t>to</w:t>
      </w:r>
      <w:r>
        <w:rPr>
          <w:color w:val="231F20"/>
          <w:spacing w:val="-27"/>
          <w:w w:val="105"/>
        </w:rPr>
        <w:t xml:space="preserve"> </w:t>
      </w:r>
      <w:r>
        <w:rPr>
          <w:color w:val="231F20"/>
          <w:w w:val="105"/>
        </w:rPr>
        <w:t>communicate</w:t>
      </w:r>
      <w:r>
        <w:rPr>
          <w:color w:val="231F20"/>
          <w:spacing w:val="-28"/>
          <w:w w:val="105"/>
        </w:rPr>
        <w:t xml:space="preserve"> </w:t>
      </w:r>
      <w:r>
        <w:rPr>
          <w:color w:val="231F20"/>
          <w:w w:val="105"/>
        </w:rPr>
        <w:t>with</w:t>
      </w:r>
      <w:r>
        <w:rPr>
          <w:color w:val="231F20"/>
          <w:spacing w:val="-28"/>
          <w:w w:val="105"/>
        </w:rPr>
        <w:t xml:space="preserve"> </w:t>
      </w:r>
      <w:r>
        <w:rPr>
          <w:color w:val="231F20"/>
          <w:w w:val="105"/>
        </w:rPr>
        <w:t>them</w:t>
      </w:r>
      <w:r>
        <w:rPr>
          <w:color w:val="231F20"/>
          <w:spacing w:val="-28"/>
          <w:w w:val="105"/>
        </w:rPr>
        <w:t xml:space="preserve"> </w:t>
      </w:r>
      <w:r>
        <w:rPr>
          <w:color w:val="231F20"/>
          <w:w w:val="105"/>
        </w:rPr>
        <w:t>about</w:t>
      </w:r>
      <w:r>
        <w:rPr>
          <w:color w:val="231F20"/>
          <w:spacing w:val="-27"/>
          <w:w w:val="105"/>
        </w:rPr>
        <w:t xml:space="preserve"> </w:t>
      </w:r>
      <w:r>
        <w:rPr>
          <w:color w:val="231F20"/>
          <w:w w:val="105"/>
        </w:rPr>
        <w:t>what</w:t>
      </w:r>
      <w:r>
        <w:rPr>
          <w:color w:val="231F20"/>
          <w:spacing w:val="-28"/>
          <w:w w:val="105"/>
        </w:rPr>
        <w:t xml:space="preserve"> </w:t>
      </w:r>
      <w:r>
        <w:rPr>
          <w:color w:val="231F20"/>
          <w:w w:val="105"/>
        </w:rPr>
        <w:t>to</w:t>
      </w:r>
      <w:r>
        <w:rPr>
          <w:color w:val="231F20"/>
          <w:spacing w:val="-28"/>
          <w:w w:val="105"/>
        </w:rPr>
        <w:t xml:space="preserve"> </w:t>
      </w:r>
      <w:r>
        <w:rPr>
          <w:color w:val="231F20"/>
          <w:w w:val="105"/>
        </w:rPr>
        <w:t>expect</w:t>
      </w:r>
      <w:r>
        <w:rPr>
          <w:color w:val="231F20"/>
          <w:spacing w:val="-28"/>
          <w:w w:val="105"/>
        </w:rPr>
        <w:t xml:space="preserve"> </w:t>
      </w:r>
      <w:r>
        <w:rPr>
          <w:color w:val="231F20"/>
          <w:w w:val="105"/>
        </w:rPr>
        <w:t>when</w:t>
      </w:r>
      <w:r>
        <w:rPr>
          <w:color w:val="231F20"/>
          <w:spacing w:val="-27"/>
          <w:w w:val="105"/>
        </w:rPr>
        <w:t xml:space="preserve"> </w:t>
      </w:r>
      <w:r>
        <w:rPr>
          <w:color w:val="231F20"/>
          <w:w w:val="105"/>
        </w:rPr>
        <w:t>you</w:t>
      </w:r>
      <w:r>
        <w:rPr>
          <w:color w:val="231F20"/>
          <w:spacing w:val="-28"/>
          <w:w w:val="105"/>
        </w:rPr>
        <w:t xml:space="preserve"> </w:t>
      </w:r>
      <w:r>
        <w:rPr>
          <w:color w:val="231F20"/>
          <w:w w:val="105"/>
        </w:rPr>
        <w:t>have</w:t>
      </w:r>
      <w:r>
        <w:rPr>
          <w:color w:val="231F20"/>
          <w:spacing w:val="-28"/>
          <w:w w:val="105"/>
        </w:rPr>
        <w:t xml:space="preserve"> </w:t>
      </w:r>
      <w:r>
        <w:rPr>
          <w:color w:val="231F20"/>
          <w:w w:val="105"/>
        </w:rPr>
        <w:t>to</w:t>
      </w:r>
      <w:r>
        <w:rPr>
          <w:color w:val="231F20"/>
          <w:spacing w:val="-28"/>
          <w:w w:val="105"/>
        </w:rPr>
        <w:t xml:space="preserve"> </w:t>
      </w:r>
      <w:r>
        <w:rPr>
          <w:color w:val="231F20"/>
          <w:w w:val="105"/>
        </w:rPr>
        <w:t>spend</w:t>
      </w:r>
      <w:r>
        <w:rPr>
          <w:color w:val="231F20"/>
          <w:spacing w:val="-27"/>
          <w:w w:val="105"/>
        </w:rPr>
        <w:t xml:space="preserve"> </w:t>
      </w:r>
      <w:r>
        <w:rPr>
          <w:color w:val="231F20"/>
          <w:w w:val="105"/>
        </w:rPr>
        <w:t>more time</w:t>
      </w:r>
      <w:r>
        <w:rPr>
          <w:color w:val="231F20"/>
          <w:spacing w:val="-11"/>
          <w:w w:val="105"/>
        </w:rPr>
        <w:t xml:space="preserve"> </w:t>
      </w:r>
      <w:r>
        <w:rPr>
          <w:color w:val="231F20"/>
          <w:w w:val="105"/>
        </w:rPr>
        <w:t>studying</w:t>
      </w:r>
      <w:r>
        <w:rPr>
          <w:color w:val="231F20"/>
          <w:spacing w:val="-10"/>
          <w:w w:val="105"/>
        </w:rPr>
        <w:t xml:space="preserve"> </w:t>
      </w:r>
      <w:r>
        <w:rPr>
          <w:color w:val="231F20"/>
          <w:w w:val="105"/>
        </w:rPr>
        <w:t>and</w:t>
      </w:r>
      <w:r>
        <w:rPr>
          <w:color w:val="231F20"/>
          <w:spacing w:val="-11"/>
          <w:w w:val="105"/>
        </w:rPr>
        <w:t xml:space="preserve"> </w:t>
      </w:r>
      <w:r>
        <w:rPr>
          <w:color w:val="231F20"/>
          <w:w w:val="105"/>
        </w:rPr>
        <w:t>taking</w:t>
      </w:r>
      <w:r>
        <w:rPr>
          <w:color w:val="231F20"/>
          <w:spacing w:val="-10"/>
          <w:w w:val="105"/>
        </w:rPr>
        <w:t xml:space="preserve"> </w:t>
      </w:r>
      <w:r>
        <w:rPr>
          <w:color w:val="231F20"/>
          <w:w w:val="105"/>
        </w:rPr>
        <w:t>classes</w:t>
      </w:r>
      <w:r>
        <w:rPr>
          <w:color w:val="231F20"/>
          <w:spacing w:val="-10"/>
          <w:w w:val="105"/>
        </w:rPr>
        <w:t xml:space="preserve"> </w:t>
      </w:r>
      <w:r>
        <w:rPr>
          <w:color w:val="231F20"/>
          <w:w w:val="105"/>
        </w:rPr>
        <w:t>than</w:t>
      </w:r>
      <w:r>
        <w:rPr>
          <w:color w:val="231F20"/>
          <w:spacing w:val="-11"/>
          <w:w w:val="105"/>
        </w:rPr>
        <w:t xml:space="preserve"> </w:t>
      </w:r>
      <w:r>
        <w:rPr>
          <w:color w:val="231F20"/>
          <w:w w:val="105"/>
        </w:rPr>
        <w:t>strengthening</w:t>
      </w:r>
      <w:r>
        <w:rPr>
          <w:color w:val="231F20"/>
          <w:spacing w:val="-10"/>
          <w:w w:val="105"/>
        </w:rPr>
        <w:t xml:space="preserve"> </w:t>
      </w:r>
      <w:r>
        <w:rPr>
          <w:color w:val="231F20"/>
          <w:w w:val="105"/>
        </w:rPr>
        <w:t>relationships</w:t>
      </w:r>
      <w:r>
        <w:rPr>
          <w:color w:val="231F20"/>
          <w:spacing w:val="-10"/>
          <w:w w:val="105"/>
        </w:rPr>
        <w:t xml:space="preserve"> </w:t>
      </w:r>
      <w:r>
        <w:rPr>
          <w:color w:val="231F20"/>
          <w:w w:val="105"/>
        </w:rPr>
        <w:t>with</w:t>
      </w:r>
      <w:r>
        <w:rPr>
          <w:color w:val="231F20"/>
          <w:spacing w:val="-11"/>
          <w:w w:val="105"/>
        </w:rPr>
        <w:t xml:space="preserve"> </w:t>
      </w:r>
      <w:r>
        <w:rPr>
          <w:color w:val="231F20"/>
          <w:w w:val="105"/>
        </w:rPr>
        <w:t>them.</w:t>
      </w:r>
    </w:p>
    <w:p w:rsidR="00000000" w:rsidRDefault="001E42F8">
      <w:pPr>
        <w:pStyle w:val="BodyText"/>
        <w:kinsoku w:val="0"/>
        <w:overflowPunct w:val="0"/>
        <w:spacing w:before="177" w:line="268" w:lineRule="auto"/>
        <w:ind w:left="1619" w:right="3175"/>
        <w:jc w:val="both"/>
        <w:rPr>
          <w:color w:val="231F20"/>
          <w:w w:val="105"/>
        </w:rPr>
        <w:sectPr w:rsidR="00000000">
          <w:pgSz w:w="12240" w:h="15660"/>
          <w:pgMar w:top="940" w:right="0" w:bottom="280" w:left="0" w:header="662" w:footer="0" w:gutter="0"/>
          <w:cols w:space="720"/>
          <w:noEndnote/>
        </w:sectPr>
      </w:pPr>
    </w:p>
    <w:p w:rsidR="00000000" w:rsidRDefault="001E42F8">
      <w:pPr>
        <w:pStyle w:val="Heading1"/>
        <w:kinsoku w:val="0"/>
        <w:overflowPunct w:val="0"/>
        <w:spacing w:before="148"/>
        <w:ind w:right="1260"/>
        <w:rPr>
          <w:color w:val="3FB0AE"/>
          <w:w w:val="105"/>
        </w:rPr>
      </w:pPr>
      <w:r>
        <w:rPr>
          <w:color w:val="3FB0AE"/>
          <w:w w:val="105"/>
        </w:rPr>
        <w:lastRenderedPageBreak/>
        <w:t>the unwritten</w:t>
      </w:r>
      <w:r>
        <w:rPr>
          <w:color w:val="3FB0AE"/>
          <w:spacing w:val="98"/>
          <w:w w:val="105"/>
        </w:rPr>
        <w:t xml:space="preserve"> </w:t>
      </w:r>
      <w:r>
        <w:rPr>
          <w:color w:val="3FB0AE"/>
          <w:w w:val="105"/>
        </w:rPr>
        <w:t>rules</w:t>
      </w:r>
    </w:p>
    <w:p w:rsidR="00000000" w:rsidRDefault="001E42F8">
      <w:pPr>
        <w:pStyle w:val="Heading4"/>
        <w:kinsoku w:val="0"/>
        <w:overflowPunct w:val="0"/>
        <w:ind w:right="1260"/>
        <w:rPr>
          <w:color w:val="231F20"/>
          <w:w w:val="110"/>
        </w:rPr>
      </w:pPr>
      <w:r>
        <w:rPr>
          <w:color w:val="231F20"/>
          <w:w w:val="110"/>
        </w:rPr>
        <w:t>of</w:t>
      </w:r>
      <w:r>
        <w:rPr>
          <w:color w:val="231F20"/>
          <w:spacing w:val="33"/>
          <w:w w:val="110"/>
        </w:rPr>
        <w:t xml:space="preserve"> </w:t>
      </w:r>
      <w:r>
        <w:rPr>
          <w:color w:val="231F20"/>
          <w:w w:val="110"/>
        </w:rPr>
        <w:t>motivation,</w:t>
      </w:r>
      <w:r>
        <w:rPr>
          <w:color w:val="231F20"/>
          <w:spacing w:val="33"/>
          <w:w w:val="110"/>
        </w:rPr>
        <w:t xml:space="preserve"> </w:t>
      </w:r>
      <w:r>
        <w:rPr>
          <w:color w:val="231F20"/>
          <w:w w:val="110"/>
        </w:rPr>
        <w:t>Goals,</w:t>
      </w:r>
      <w:r>
        <w:rPr>
          <w:color w:val="231F20"/>
          <w:spacing w:val="33"/>
          <w:w w:val="110"/>
        </w:rPr>
        <w:t xml:space="preserve"> </w:t>
      </w:r>
      <w:r>
        <w:rPr>
          <w:color w:val="231F20"/>
          <w:w w:val="110"/>
        </w:rPr>
        <w:t>and</w:t>
      </w:r>
      <w:r>
        <w:rPr>
          <w:color w:val="231F20"/>
          <w:spacing w:val="33"/>
          <w:w w:val="110"/>
        </w:rPr>
        <w:t xml:space="preserve"> </w:t>
      </w:r>
      <w:r>
        <w:rPr>
          <w:color w:val="231F20"/>
          <w:w w:val="110"/>
        </w:rPr>
        <w:t>mission</w:t>
      </w:r>
      <w:r>
        <w:rPr>
          <w:color w:val="231F20"/>
          <w:spacing w:val="34"/>
          <w:w w:val="110"/>
        </w:rPr>
        <w:t xml:space="preserve"> </w:t>
      </w:r>
      <w:r>
        <w:rPr>
          <w:color w:val="231F20"/>
          <w:w w:val="110"/>
        </w:rPr>
        <w:t>Statements</w:t>
      </w:r>
    </w:p>
    <w:p w:rsidR="00000000" w:rsidRDefault="001E42F8">
      <w:pPr>
        <w:pStyle w:val="BodyText"/>
        <w:kinsoku w:val="0"/>
        <w:overflowPunct w:val="0"/>
        <w:spacing w:before="1"/>
        <w:rPr>
          <w:rFonts w:ascii="Calibri" w:hAnsi="Calibri" w:cs="Calibri"/>
          <w:b/>
          <w:bCs/>
          <w:sz w:val="12"/>
          <w:szCs w:val="12"/>
        </w:rPr>
      </w:pPr>
    </w:p>
    <w:p w:rsidR="00000000" w:rsidRDefault="001E42F8">
      <w:pPr>
        <w:pStyle w:val="BodyText"/>
        <w:kinsoku w:val="0"/>
        <w:overflowPunct w:val="0"/>
        <w:spacing w:before="1"/>
        <w:rPr>
          <w:rFonts w:ascii="Calibri" w:hAnsi="Calibri" w:cs="Calibri"/>
          <w:b/>
          <w:bCs/>
          <w:sz w:val="12"/>
          <w:szCs w:val="12"/>
        </w:rPr>
        <w:sectPr w:rsidR="00000000">
          <w:pgSz w:w="12240" w:h="15660"/>
          <w:pgMar w:top="940" w:right="0" w:bottom="0" w:left="0" w:header="662" w:footer="0" w:gutter="0"/>
          <w:cols w:space="720"/>
          <w:noEndnote/>
        </w:sectPr>
      </w:pPr>
    </w:p>
    <w:p w:rsidR="00000000" w:rsidRDefault="00BD7AED">
      <w:pPr>
        <w:pStyle w:val="BodyText"/>
        <w:kinsoku w:val="0"/>
        <w:overflowPunct w:val="0"/>
        <w:spacing w:before="95" w:line="254" w:lineRule="auto"/>
        <w:ind w:left="1620" w:right="-2" w:hanging="155"/>
        <w:rPr>
          <w:rFonts w:ascii="Lucida Sans" w:hAnsi="Lucida Sans" w:cs="Lucida Sans"/>
          <w:color w:val="231F20"/>
          <w:sz w:val="19"/>
          <w:szCs w:val="19"/>
        </w:rPr>
      </w:pPr>
      <w:r>
        <w:rPr>
          <w:noProof/>
        </w:rPr>
        <w:lastRenderedPageBreak/>
        <mc:AlternateContent>
          <mc:Choice Requires="wpg">
            <w:drawing>
              <wp:anchor distT="0" distB="0" distL="114300" distR="114300" simplePos="0" relativeHeight="251644416" behindDoc="1" locked="0" layoutInCell="0" allowOverlap="1">
                <wp:simplePos x="0" y="0"/>
                <wp:positionH relativeFrom="page">
                  <wp:posOffset>0</wp:posOffset>
                </wp:positionH>
                <wp:positionV relativeFrom="paragraph">
                  <wp:posOffset>-78740</wp:posOffset>
                </wp:positionV>
                <wp:extent cx="6743700" cy="2289175"/>
                <wp:effectExtent l="0" t="0" r="0" b="0"/>
                <wp:wrapNone/>
                <wp:docPr id="18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9175"/>
                          <a:chOff x="0" y="-124"/>
                          <a:chExt cx="10620" cy="3605"/>
                        </a:xfrm>
                      </wpg:grpSpPr>
                      <wps:wsp>
                        <wps:cNvPr id="182" name="Freeform 124"/>
                        <wps:cNvSpPr>
                          <a:spLocks/>
                        </wps:cNvSpPr>
                        <wps:spPr bwMode="auto">
                          <a:xfrm>
                            <a:off x="1060" y="-84"/>
                            <a:ext cx="9520" cy="3525"/>
                          </a:xfrm>
                          <a:custGeom>
                            <a:avLst/>
                            <a:gdLst>
                              <a:gd name="T0" fmla="*/ 120 w 9520"/>
                              <a:gd name="T1" fmla="*/ 0 h 3525"/>
                              <a:gd name="T2" fmla="*/ 50 w 9520"/>
                              <a:gd name="T3" fmla="*/ 1 h 3525"/>
                              <a:gd name="T4" fmla="*/ 15 w 9520"/>
                              <a:gd name="T5" fmla="*/ 15 h 3525"/>
                              <a:gd name="T6" fmla="*/ 1 w 9520"/>
                              <a:gd name="T7" fmla="*/ 50 h 3525"/>
                              <a:gd name="T8" fmla="*/ 0 w 9520"/>
                              <a:gd name="T9" fmla="*/ 120 h 3525"/>
                              <a:gd name="T10" fmla="*/ 0 w 9520"/>
                              <a:gd name="T11" fmla="*/ 3526 h 3525"/>
                              <a:gd name="T12" fmla="*/ 9400 w 9520"/>
                              <a:gd name="T13" fmla="*/ 3526 h 3525"/>
                              <a:gd name="T14" fmla="*/ 9469 w 9520"/>
                              <a:gd name="T15" fmla="*/ 3524 h 3525"/>
                              <a:gd name="T16" fmla="*/ 9505 w 9520"/>
                              <a:gd name="T17" fmla="*/ 3511 h 3525"/>
                              <a:gd name="T18" fmla="*/ 9518 w 9520"/>
                              <a:gd name="T19" fmla="*/ 3475 h 3525"/>
                              <a:gd name="T20" fmla="*/ 9520 w 9520"/>
                              <a:gd name="T21" fmla="*/ 3406 h 3525"/>
                              <a:gd name="T22" fmla="*/ 9520 w 9520"/>
                              <a:gd name="T23" fmla="*/ 120 h 3525"/>
                              <a:gd name="T24" fmla="*/ 9518 w 9520"/>
                              <a:gd name="T25" fmla="*/ 50 h 3525"/>
                              <a:gd name="T26" fmla="*/ 9505 w 9520"/>
                              <a:gd name="T27" fmla="*/ 15 h 3525"/>
                              <a:gd name="T28" fmla="*/ 9469 w 9520"/>
                              <a:gd name="T29" fmla="*/ 1 h 3525"/>
                              <a:gd name="T30" fmla="*/ 9400 w 9520"/>
                              <a:gd name="T31" fmla="*/ 0 h 3525"/>
                              <a:gd name="T32" fmla="*/ 120 w 9520"/>
                              <a:gd name="T33" fmla="*/ 0 h 3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520" h="3525">
                                <a:moveTo>
                                  <a:pt x="120" y="0"/>
                                </a:moveTo>
                                <a:lnTo>
                                  <a:pt x="50" y="1"/>
                                </a:lnTo>
                                <a:lnTo>
                                  <a:pt x="15" y="15"/>
                                </a:lnTo>
                                <a:lnTo>
                                  <a:pt x="1" y="50"/>
                                </a:lnTo>
                                <a:lnTo>
                                  <a:pt x="0" y="120"/>
                                </a:lnTo>
                                <a:lnTo>
                                  <a:pt x="0" y="3526"/>
                                </a:lnTo>
                                <a:lnTo>
                                  <a:pt x="9400" y="3526"/>
                                </a:lnTo>
                                <a:lnTo>
                                  <a:pt x="9469" y="3524"/>
                                </a:lnTo>
                                <a:lnTo>
                                  <a:pt x="9505" y="3511"/>
                                </a:lnTo>
                                <a:lnTo>
                                  <a:pt x="9518" y="3475"/>
                                </a:lnTo>
                                <a:lnTo>
                                  <a:pt x="9520" y="3406"/>
                                </a:lnTo>
                                <a:lnTo>
                                  <a:pt x="9520" y="120"/>
                                </a:lnTo>
                                <a:lnTo>
                                  <a:pt x="9518" y="50"/>
                                </a:lnTo>
                                <a:lnTo>
                                  <a:pt x="9505" y="15"/>
                                </a:lnTo>
                                <a:lnTo>
                                  <a:pt x="9469" y="1"/>
                                </a:lnTo>
                                <a:lnTo>
                                  <a:pt x="9400" y="0"/>
                                </a:lnTo>
                                <a:lnTo>
                                  <a:pt x="120" y="0"/>
                                </a:lnTo>
                                <a:close/>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25"/>
                        <wps:cNvSpPr>
                          <a:spLocks/>
                        </wps:cNvSpPr>
                        <wps:spPr bwMode="auto">
                          <a:xfrm>
                            <a:off x="0" y="3438"/>
                            <a:ext cx="3258" cy="20"/>
                          </a:xfrm>
                          <a:custGeom>
                            <a:avLst/>
                            <a:gdLst>
                              <a:gd name="T0" fmla="*/ 0 w 3258"/>
                              <a:gd name="T1" fmla="*/ 0 h 20"/>
                              <a:gd name="T2" fmla="*/ 3258 w 3258"/>
                              <a:gd name="T3" fmla="*/ 0 h 20"/>
                            </a:gdLst>
                            <a:ahLst/>
                            <a:cxnLst>
                              <a:cxn ang="0">
                                <a:pos x="T0" y="T1"/>
                              </a:cxn>
                              <a:cxn ang="0">
                                <a:pos x="T2" y="T3"/>
                              </a:cxn>
                            </a:cxnLst>
                            <a:rect l="0" t="0" r="r" b="b"/>
                            <a:pathLst>
                              <a:path w="3258" h="20">
                                <a:moveTo>
                                  <a:pt x="0" y="0"/>
                                </a:moveTo>
                                <a:lnTo>
                                  <a:pt x="3258" y="0"/>
                                </a:lnTo>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9A058" id="Group 123" o:spid="_x0000_s1026" style="position:absolute;margin-left:0;margin-top:-6.2pt;width:531pt;height:180.25pt;z-index:-251672064;mso-position-horizontal-relative:page" coordorigin=",-124" coordsize="10620,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" o:allowincell="f">
                <v:shape id="Freeform 124" o:spid="_x0000_s1027" style="position:absolute;left:1060;top:-84;width:9520;height:3525;visibility:visible;mso-wrap-style:square;v-text-anchor:top" coordsize="9520,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qh8IA&#10;AADcAAAADwAAAGRycy9kb3ducmV2LnhtbERPTWvCQBC9C/0PyxR6MxullZBmE1Qs1KNaKL0N2WmS&#10;mp0N2W2S+uu7guBtHu9zsmIyrRiod41lBYsoBkFcWt1wpeDj9DZPQDiPrLG1TAr+yEGRP8wyTLUd&#10;+UDD0VcihLBLUUHtfZdK6cqaDLrIdsSB+7a9QR9gX0nd4xjCTSuXcbySBhsODTV2tK2pPB9/jYJk&#10;Zz4v4/DDnePh63lzeFmX271ST4/T+hWEp8nfxTf3uw7zkyVcnwkX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iqHwgAAANwAAAAPAAAAAAAAAAAAAAAAAJgCAABkcnMvZG93&#10;bnJldi54bWxQSwUGAAAAAAQABAD1AAAAhwMAAAAA&#10;" path="m120,l50,1,15,15,1,50,,120,,3526r9400,l9469,3524r36,-13l9518,3475r2,-69l9520,120r-2,-70l9505,15,9469,1,9400,,120,xe" filled="f" strokecolor="#d4d5d6" strokeweight="4pt">
                  <v:path arrowok="t" o:connecttype="custom" o:connectlocs="120,0;50,1;15,15;1,50;0,120;0,3526;9400,3526;9469,3524;9505,3511;9518,3475;9520,3406;9520,120;9518,50;9505,15;9469,1;9400,0;120,0" o:connectangles="0,0,0,0,0,0,0,0,0,0,0,0,0,0,0,0,0"/>
                </v:shape>
                <v:shape id="Freeform 125" o:spid="_x0000_s1028" style="position:absolute;top:3438;width:3258;height:20;visibility:visible;mso-wrap-style:square;v-text-anchor:top" coordsize="32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3yY8EA&#10;AADcAAAADwAAAGRycy9kb3ducmV2LnhtbERPTWvCQBC9C/0PyxR6000sFEndhFIabG/VCF6n2TGJ&#10;3Z0N2TWm/74rCN7m8T5nXUzWiJEG3zlWkC4SEMS10x03CvZVOV+B8AFZo3FMCv7IQ5E/zNaYaXfh&#10;LY270IgYwj5DBW0IfSalr1uy6BeuJ47c0Q0WQ4RDI/WAlxhujVwmyYu02HFsaLGn95bq393ZKjgl&#10;djO6r4NOP8ryx1Sb9Bu1UerpcXp7BRFoCnfxzf2p4/zVM1yfiRfI/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N8mPBAAAA3AAAAA8AAAAAAAAAAAAAAAAAmAIAAGRycy9kb3du&#10;cmV2LnhtbFBLBQYAAAAABAAEAPUAAACGAwAAAAA=&#10;" path="m,l3258,e" filled="f" strokecolor="#d4d5d6" strokeweight="4pt">
                  <v:path arrowok="t" o:connecttype="custom" o:connectlocs="0,0;3258,0" o:connectangles="0,0"/>
                </v:shape>
                <w10:wrap anchorx="page"/>
              </v:group>
            </w:pict>
          </mc:Fallback>
        </mc:AlternateContent>
      </w:r>
      <w:r w:rsidR="001E42F8">
        <w:rPr>
          <w:rFonts w:ascii="Arial" w:hAnsi="Arial" w:cs="Arial"/>
          <w:color w:val="3FB0AE"/>
          <w:position w:val="3"/>
          <w:sz w:val="12"/>
          <w:szCs w:val="12"/>
        </w:rPr>
        <w:t>●</w:t>
      </w:r>
      <w:r w:rsidR="001E42F8">
        <w:rPr>
          <w:rFonts w:ascii="Arial" w:hAnsi="Arial" w:cs="Arial"/>
          <w:color w:val="3FB0AE"/>
          <w:position w:val="3"/>
          <w:sz w:val="12"/>
          <w:szCs w:val="12"/>
        </w:rPr>
        <w:t xml:space="preserve"> </w:t>
      </w:r>
      <w:r w:rsidR="001E42F8">
        <w:rPr>
          <w:rFonts w:ascii="Calibri" w:hAnsi="Calibri" w:cs="Calibri"/>
          <w:b/>
          <w:bCs/>
          <w:color w:val="231F20"/>
          <w:sz w:val="19"/>
          <w:szCs w:val="19"/>
        </w:rPr>
        <w:t>internal motivation  is  the  key  t</w:t>
      </w:r>
      <w:r w:rsidR="001E42F8">
        <w:rPr>
          <w:rFonts w:ascii="Calibri" w:hAnsi="Calibri" w:cs="Calibri"/>
          <w:b/>
          <w:bCs/>
          <w:color w:val="231F20"/>
          <w:sz w:val="19"/>
          <w:szCs w:val="19"/>
        </w:rPr>
        <w:t xml:space="preserve">o  success.  </w:t>
      </w:r>
      <w:r w:rsidR="001E42F8">
        <w:rPr>
          <w:rFonts w:ascii="Lucida Sans" w:hAnsi="Lucida Sans" w:cs="Lucida Sans"/>
          <w:color w:val="231F20"/>
          <w:sz w:val="19"/>
          <w:szCs w:val="19"/>
        </w:rPr>
        <w:t>If most</w:t>
      </w:r>
      <w:r w:rsidR="001E42F8">
        <w:rPr>
          <w:rFonts w:ascii="Lucida Sans" w:hAnsi="Lucida Sans" w:cs="Lucida Sans"/>
          <w:color w:val="231F20"/>
          <w:spacing w:val="-42"/>
          <w:sz w:val="19"/>
          <w:szCs w:val="19"/>
        </w:rPr>
        <w:t xml:space="preserve"> </w:t>
      </w:r>
      <w:r w:rsidR="001E42F8">
        <w:rPr>
          <w:rFonts w:ascii="Lucida Sans" w:hAnsi="Lucida Sans" w:cs="Lucida Sans"/>
          <w:color w:val="231F20"/>
          <w:sz w:val="19"/>
          <w:szCs w:val="19"/>
        </w:rPr>
        <w:t>of</w:t>
      </w:r>
      <w:r w:rsidR="001E42F8">
        <w:rPr>
          <w:rFonts w:ascii="Lucida Sans" w:hAnsi="Lucida Sans" w:cs="Lucida Sans"/>
          <w:color w:val="231F20"/>
          <w:spacing w:val="-41"/>
          <w:sz w:val="19"/>
          <w:szCs w:val="19"/>
        </w:rPr>
        <w:t xml:space="preserve"> </w:t>
      </w:r>
      <w:r w:rsidR="001E42F8">
        <w:rPr>
          <w:rFonts w:ascii="Lucida Sans" w:hAnsi="Lucida Sans" w:cs="Lucida Sans"/>
          <w:color w:val="231F20"/>
          <w:sz w:val="19"/>
          <w:szCs w:val="19"/>
        </w:rPr>
        <w:t>your</w:t>
      </w:r>
      <w:r w:rsidR="001E42F8">
        <w:rPr>
          <w:rFonts w:ascii="Lucida Sans" w:hAnsi="Lucida Sans" w:cs="Lucida Sans"/>
          <w:color w:val="231F20"/>
          <w:spacing w:val="-42"/>
          <w:sz w:val="19"/>
          <w:szCs w:val="19"/>
        </w:rPr>
        <w:t xml:space="preserve"> </w:t>
      </w:r>
      <w:r w:rsidR="001E42F8">
        <w:rPr>
          <w:rFonts w:ascii="Lucida Sans" w:hAnsi="Lucida Sans" w:cs="Lucida Sans"/>
          <w:color w:val="231F20"/>
          <w:sz w:val="19"/>
          <w:szCs w:val="19"/>
        </w:rPr>
        <w:t>reasons</w:t>
      </w:r>
      <w:r w:rsidR="001E42F8">
        <w:rPr>
          <w:rFonts w:ascii="Lucida Sans" w:hAnsi="Lucida Sans" w:cs="Lucida Sans"/>
          <w:color w:val="231F20"/>
          <w:spacing w:val="-41"/>
          <w:sz w:val="19"/>
          <w:szCs w:val="19"/>
        </w:rPr>
        <w:t xml:space="preserve"> </w:t>
      </w:r>
      <w:r w:rsidR="001E42F8">
        <w:rPr>
          <w:rFonts w:ascii="Lucida Sans" w:hAnsi="Lucida Sans" w:cs="Lucida Sans"/>
          <w:color w:val="231F20"/>
          <w:sz w:val="19"/>
          <w:szCs w:val="19"/>
        </w:rPr>
        <w:t>for</w:t>
      </w:r>
      <w:r w:rsidR="001E42F8">
        <w:rPr>
          <w:rFonts w:ascii="Lucida Sans" w:hAnsi="Lucida Sans" w:cs="Lucida Sans"/>
          <w:color w:val="231F20"/>
          <w:spacing w:val="-42"/>
          <w:sz w:val="19"/>
          <w:szCs w:val="19"/>
        </w:rPr>
        <w:t xml:space="preserve"> </w:t>
      </w:r>
      <w:r w:rsidR="001E42F8">
        <w:rPr>
          <w:rFonts w:ascii="Lucida Sans" w:hAnsi="Lucida Sans" w:cs="Lucida Sans"/>
          <w:color w:val="231F20"/>
          <w:sz w:val="19"/>
          <w:szCs w:val="19"/>
        </w:rPr>
        <w:t>attending</w:t>
      </w:r>
      <w:r w:rsidR="001E42F8">
        <w:rPr>
          <w:rFonts w:ascii="Lucida Sans" w:hAnsi="Lucida Sans" w:cs="Lucida Sans"/>
          <w:color w:val="231F20"/>
          <w:spacing w:val="-41"/>
          <w:sz w:val="19"/>
          <w:szCs w:val="19"/>
        </w:rPr>
        <w:t xml:space="preserve"> </w:t>
      </w:r>
      <w:r w:rsidR="001E42F8">
        <w:rPr>
          <w:rFonts w:ascii="Lucida Sans" w:hAnsi="Lucida Sans" w:cs="Lucida Sans"/>
          <w:color w:val="231F20"/>
          <w:sz w:val="19"/>
          <w:szCs w:val="19"/>
        </w:rPr>
        <w:t>college</w:t>
      </w:r>
      <w:r w:rsidR="001E42F8">
        <w:rPr>
          <w:rFonts w:ascii="Lucida Sans" w:hAnsi="Lucida Sans" w:cs="Lucida Sans"/>
          <w:color w:val="231F20"/>
          <w:spacing w:val="-42"/>
          <w:sz w:val="19"/>
          <w:szCs w:val="19"/>
        </w:rPr>
        <w:t xml:space="preserve"> </w:t>
      </w:r>
      <w:r w:rsidR="001E42F8">
        <w:rPr>
          <w:rFonts w:ascii="Lucida Sans" w:hAnsi="Lucida Sans" w:cs="Lucida Sans"/>
          <w:color w:val="231F20"/>
          <w:sz w:val="19"/>
          <w:szCs w:val="19"/>
        </w:rPr>
        <w:t>are based</w:t>
      </w:r>
      <w:r w:rsidR="001E42F8">
        <w:rPr>
          <w:rFonts w:ascii="Lucida Sans" w:hAnsi="Lucida Sans" w:cs="Lucida Sans"/>
          <w:color w:val="231F20"/>
          <w:spacing w:val="-34"/>
          <w:sz w:val="19"/>
          <w:szCs w:val="19"/>
        </w:rPr>
        <w:t xml:space="preserve"> </w:t>
      </w:r>
      <w:r w:rsidR="001E42F8">
        <w:rPr>
          <w:rFonts w:ascii="Lucida Sans" w:hAnsi="Lucida Sans" w:cs="Lucida Sans"/>
          <w:color w:val="231F20"/>
          <w:sz w:val="19"/>
          <w:szCs w:val="19"/>
        </w:rPr>
        <w:t>on</w:t>
      </w:r>
      <w:r w:rsidR="001E42F8">
        <w:rPr>
          <w:rFonts w:ascii="Lucida Sans" w:hAnsi="Lucida Sans" w:cs="Lucida Sans"/>
          <w:color w:val="231F20"/>
          <w:spacing w:val="-33"/>
          <w:sz w:val="19"/>
          <w:szCs w:val="19"/>
        </w:rPr>
        <w:t xml:space="preserve"> </w:t>
      </w:r>
      <w:r w:rsidR="001E42F8">
        <w:rPr>
          <w:rFonts w:ascii="Lucida Sans" w:hAnsi="Lucida Sans" w:cs="Lucida Sans"/>
          <w:color w:val="231F20"/>
          <w:sz w:val="19"/>
          <w:szCs w:val="19"/>
        </w:rPr>
        <w:t>what</w:t>
      </w:r>
      <w:r w:rsidR="001E42F8">
        <w:rPr>
          <w:rFonts w:ascii="Lucida Sans" w:hAnsi="Lucida Sans" w:cs="Lucida Sans"/>
          <w:color w:val="231F20"/>
          <w:spacing w:val="-33"/>
          <w:sz w:val="19"/>
          <w:szCs w:val="19"/>
        </w:rPr>
        <w:t xml:space="preserve"> </w:t>
      </w:r>
      <w:r w:rsidR="001E42F8">
        <w:rPr>
          <w:rFonts w:ascii="Lucida Sans" w:hAnsi="Lucida Sans" w:cs="Lucida Sans"/>
          <w:color w:val="231F20"/>
          <w:sz w:val="19"/>
          <w:szCs w:val="19"/>
        </w:rPr>
        <w:t>others</w:t>
      </w:r>
      <w:r w:rsidR="001E42F8">
        <w:rPr>
          <w:rFonts w:ascii="Lucida Sans" w:hAnsi="Lucida Sans" w:cs="Lucida Sans"/>
          <w:color w:val="231F20"/>
          <w:spacing w:val="-33"/>
          <w:sz w:val="19"/>
          <w:szCs w:val="19"/>
        </w:rPr>
        <w:t xml:space="preserve"> </w:t>
      </w:r>
      <w:r w:rsidR="001E42F8">
        <w:rPr>
          <w:rFonts w:ascii="Lucida Sans" w:hAnsi="Lucida Sans" w:cs="Lucida Sans"/>
          <w:color w:val="231F20"/>
          <w:sz w:val="19"/>
          <w:szCs w:val="19"/>
        </w:rPr>
        <w:t>have</w:t>
      </w:r>
      <w:r w:rsidR="001E42F8">
        <w:rPr>
          <w:rFonts w:ascii="Lucida Sans" w:hAnsi="Lucida Sans" w:cs="Lucida Sans"/>
          <w:color w:val="231F20"/>
          <w:spacing w:val="-34"/>
          <w:sz w:val="19"/>
          <w:szCs w:val="19"/>
        </w:rPr>
        <w:t xml:space="preserve"> </w:t>
      </w:r>
      <w:r w:rsidR="001E42F8">
        <w:rPr>
          <w:rFonts w:ascii="Lucida Sans" w:hAnsi="Lucida Sans" w:cs="Lucida Sans"/>
          <w:color w:val="231F20"/>
          <w:sz w:val="19"/>
          <w:szCs w:val="19"/>
        </w:rPr>
        <w:t>told</w:t>
      </w:r>
      <w:r w:rsidR="001E42F8">
        <w:rPr>
          <w:rFonts w:ascii="Lucida Sans" w:hAnsi="Lucida Sans" w:cs="Lucida Sans"/>
          <w:color w:val="231F20"/>
          <w:spacing w:val="-33"/>
          <w:sz w:val="19"/>
          <w:szCs w:val="19"/>
        </w:rPr>
        <w:t xml:space="preserve"> </w:t>
      </w:r>
      <w:r w:rsidR="001E42F8">
        <w:rPr>
          <w:rFonts w:ascii="Lucida Sans" w:hAnsi="Lucida Sans" w:cs="Lucida Sans"/>
          <w:color w:val="231F20"/>
          <w:sz w:val="19"/>
          <w:szCs w:val="19"/>
        </w:rPr>
        <w:t>you,</w:t>
      </w:r>
      <w:r w:rsidR="001E42F8">
        <w:rPr>
          <w:rFonts w:ascii="Lucida Sans" w:hAnsi="Lucida Sans" w:cs="Lucida Sans"/>
          <w:color w:val="231F20"/>
          <w:spacing w:val="-33"/>
          <w:sz w:val="19"/>
          <w:szCs w:val="19"/>
        </w:rPr>
        <w:t xml:space="preserve"> </w:t>
      </w:r>
      <w:r w:rsidR="001E42F8">
        <w:rPr>
          <w:rFonts w:ascii="Lucida Sans" w:hAnsi="Lucida Sans" w:cs="Lucida Sans"/>
          <w:color w:val="231F20"/>
          <w:sz w:val="19"/>
          <w:szCs w:val="19"/>
        </w:rPr>
        <w:t>or</w:t>
      </w:r>
      <w:r w:rsidR="001E42F8">
        <w:rPr>
          <w:rFonts w:ascii="Lucida Sans" w:hAnsi="Lucida Sans" w:cs="Lucida Sans"/>
          <w:color w:val="231F20"/>
          <w:spacing w:val="-33"/>
          <w:sz w:val="19"/>
          <w:szCs w:val="19"/>
        </w:rPr>
        <w:t xml:space="preserve"> </w:t>
      </w:r>
      <w:r w:rsidR="001E42F8">
        <w:rPr>
          <w:rFonts w:ascii="Lucida Sans" w:hAnsi="Lucida Sans" w:cs="Lucida Sans"/>
          <w:color w:val="231F20"/>
          <w:sz w:val="19"/>
          <w:szCs w:val="19"/>
        </w:rPr>
        <w:t>if</w:t>
      </w:r>
      <w:r w:rsidR="001E42F8">
        <w:rPr>
          <w:rFonts w:ascii="Lucida Sans" w:hAnsi="Lucida Sans" w:cs="Lucida Sans"/>
          <w:color w:val="231F20"/>
          <w:spacing w:val="-34"/>
          <w:sz w:val="19"/>
          <w:szCs w:val="19"/>
        </w:rPr>
        <w:t xml:space="preserve"> </w:t>
      </w:r>
      <w:r w:rsidR="001E42F8">
        <w:rPr>
          <w:rFonts w:ascii="Lucida Sans" w:hAnsi="Lucida Sans" w:cs="Lucida Sans"/>
          <w:color w:val="231F20"/>
          <w:sz w:val="19"/>
          <w:szCs w:val="19"/>
        </w:rPr>
        <w:t xml:space="preserve">your </w:t>
      </w:r>
      <w:r w:rsidR="001E42F8">
        <w:rPr>
          <w:rFonts w:ascii="Lucida Sans" w:hAnsi="Lucida Sans" w:cs="Lucida Sans"/>
          <w:color w:val="231F20"/>
          <w:w w:val="95"/>
          <w:sz w:val="19"/>
          <w:szCs w:val="19"/>
        </w:rPr>
        <w:t>motivations</w:t>
      </w:r>
      <w:r w:rsidR="001E42F8">
        <w:rPr>
          <w:rFonts w:ascii="Lucida Sans" w:hAnsi="Lucida Sans" w:cs="Lucida Sans"/>
          <w:color w:val="231F20"/>
          <w:spacing w:val="-28"/>
          <w:w w:val="95"/>
          <w:sz w:val="19"/>
          <w:szCs w:val="19"/>
        </w:rPr>
        <w:t xml:space="preserve"> </w:t>
      </w:r>
      <w:r w:rsidR="001E42F8">
        <w:rPr>
          <w:rFonts w:ascii="Lucida Sans" w:hAnsi="Lucida Sans" w:cs="Lucida Sans"/>
          <w:color w:val="231F20"/>
          <w:w w:val="95"/>
          <w:sz w:val="19"/>
          <w:szCs w:val="19"/>
        </w:rPr>
        <w:t>for</w:t>
      </w:r>
      <w:r w:rsidR="001E42F8">
        <w:rPr>
          <w:rFonts w:ascii="Lucida Sans" w:hAnsi="Lucida Sans" w:cs="Lucida Sans"/>
          <w:color w:val="231F20"/>
          <w:spacing w:val="-27"/>
          <w:w w:val="95"/>
          <w:sz w:val="19"/>
          <w:szCs w:val="19"/>
        </w:rPr>
        <w:t xml:space="preserve"> </w:t>
      </w:r>
      <w:r w:rsidR="001E42F8">
        <w:rPr>
          <w:rFonts w:ascii="Lucida Sans" w:hAnsi="Lucida Sans" w:cs="Lucida Sans"/>
          <w:color w:val="231F20"/>
          <w:w w:val="95"/>
          <w:sz w:val="19"/>
          <w:szCs w:val="19"/>
        </w:rPr>
        <w:t>succeeding</w:t>
      </w:r>
      <w:r w:rsidR="001E42F8">
        <w:rPr>
          <w:rFonts w:ascii="Lucida Sans" w:hAnsi="Lucida Sans" w:cs="Lucida Sans"/>
          <w:color w:val="231F20"/>
          <w:spacing w:val="-27"/>
          <w:w w:val="95"/>
          <w:sz w:val="19"/>
          <w:szCs w:val="19"/>
        </w:rPr>
        <w:t xml:space="preserve"> </w:t>
      </w:r>
      <w:r w:rsidR="001E42F8">
        <w:rPr>
          <w:rFonts w:ascii="Lucida Sans" w:hAnsi="Lucida Sans" w:cs="Lucida Sans"/>
          <w:color w:val="231F20"/>
          <w:w w:val="95"/>
          <w:sz w:val="19"/>
          <w:szCs w:val="19"/>
        </w:rPr>
        <w:t>in</w:t>
      </w:r>
      <w:r w:rsidR="001E42F8">
        <w:rPr>
          <w:rFonts w:ascii="Lucida Sans" w:hAnsi="Lucida Sans" w:cs="Lucida Sans"/>
          <w:color w:val="231F20"/>
          <w:spacing w:val="-28"/>
          <w:w w:val="95"/>
          <w:sz w:val="19"/>
          <w:szCs w:val="19"/>
        </w:rPr>
        <w:t xml:space="preserve"> </w:t>
      </w:r>
      <w:r w:rsidR="001E42F8">
        <w:rPr>
          <w:rFonts w:ascii="Lucida Sans" w:hAnsi="Lucida Sans" w:cs="Lucida Sans"/>
          <w:color w:val="231F20"/>
          <w:w w:val="95"/>
          <w:sz w:val="19"/>
          <w:szCs w:val="19"/>
        </w:rPr>
        <w:t>college</w:t>
      </w:r>
      <w:r w:rsidR="001E42F8">
        <w:rPr>
          <w:rFonts w:ascii="Lucida Sans" w:hAnsi="Lucida Sans" w:cs="Lucida Sans"/>
          <w:color w:val="231F20"/>
          <w:spacing w:val="-27"/>
          <w:w w:val="95"/>
          <w:sz w:val="19"/>
          <w:szCs w:val="19"/>
        </w:rPr>
        <w:t xml:space="preserve"> </w:t>
      </w:r>
      <w:r w:rsidR="001E42F8">
        <w:rPr>
          <w:rFonts w:ascii="Lucida Sans" w:hAnsi="Lucida Sans" w:cs="Lucida Sans"/>
          <w:color w:val="231F20"/>
          <w:w w:val="95"/>
          <w:sz w:val="19"/>
          <w:szCs w:val="19"/>
        </w:rPr>
        <w:t>are</w:t>
      </w:r>
      <w:r w:rsidR="001E42F8">
        <w:rPr>
          <w:rFonts w:ascii="Lucida Sans" w:hAnsi="Lucida Sans" w:cs="Lucida Sans"/>
          <w:color w:val="231F20"/>
          <w:spacing w:val="-27"/>
          <w:w w:val="95"/>
          <w:sz w:val="19"/>
          <w:szCs w:val="19"/>
        </w:rPr>
        <w:t xml:space="preserve"> </w:t>
      </w:r>
      <w:r w:rsidR="001E42F8">
        <w:rPr>
          <w:rFonts w:ascii="Lucida Sans" w:hAnsi="Lucida Sans" w:cs="Lucida Sans"/>
          <w:color w:val="231F20"/>
          <w:w w:val="95"/>
          <w:sz w:val="19"/>
          <w:szCs w:val="19"/>
        </w:rPr>
        <w:t xml:space="preserve">driven </w:t>
      </w:r>
      <w:r w:rsidR="001E42F8">
        <w:rPr>
          <w:rFonts w:ascii="Lucida Sans" w:hAnsi="Lucida Sans" w:cs="Lucida Sans"/>
          <w:color w:val="231F20"/>
          <w:sz w:val="19"/>
          <w:szCs w:val="19"/>
        </w:rPr>
        <w:t>mostly</w:t>
      </w:r>
      <w:r w:rsidR="001E42F8">
        <w:rPr>
          <w:rFonts w:ascii="Lucida Sans" w:hAnsi="Lucida Sans" w:cs="Lucida Sans"/>
          <w:color w:val="231F20"/>
          <w:spacing w:val="-38"/>
          <w:sz w:val="19"/>
          <w:szCs w:val="19"/>
        </w:rPr>
        <w:t xml:space="preserve"> </w:t>
      </w:r>
      <w:r w:rsidR="001E42F8">
        <w:rPr>
          <w:rFonts w:ascii="Lucida Sans" w:hAnsi="Lucida Sans" w:cs="Lucida Sans"/>
          <w:color w:val="231F20"/>
          <w:sz w:val="19"/>
          <w:szCs w:val="19"/>
        </w:rPr>
        <w:t>by</w:t>
      </w:r>
      <w:r w:rsidR="001E42F8">
        <w:rPr>
          <w:rFonts w:ascii="Lucida Sans" w:hAnsi="Lucida Sans" w:cs="Lucida Sans"/>
          <w:color w:val="231F20"/>
          <w:spacing w:val="-37"/>
          <w:sz w:val="19"/>
          <w:szCs w:val="19"/>
        </w:rPr>
        <w:t xml:space="preserve"> </w:t>
      </w:r>
      <w:r w:rsidR="001E42F8">
        <w:rPr>
          <w:rFonts w:ascii="Lucida Sans" w:hAnsi="Lucida Sans" w:cs="Lucida Sans"/>
          <w:color w:val="231F20"/>
          <w:sz w:val="19"/>
          <w:szCs w:val="19"/>
        </w:rPr>
        <w:t>the</w:t>
      </w:r>
      <w:r w:rsidR="001E42F8">
        <w:rPr>
          <w:rFonts w:ascii="Lucida Sans" w:hAnsi="Lucida Sans" w:cs="Lucida Sans"/>
          <w:color w:val="231F20"/>
          <w:spacing w:val="-38"/>
          <w:sz w:val="19"/>
          <w:szCs w:val="19"/>
        </w:rPr>
        <w:t xml:space="preserve"> </w:t>
      </w:r>
      <w:r w:rsidR="001E42F8">
        <w:rPr>
          <w:rFonts w:ascii="Lucida Sans" w:hAnsi="Lucida Sans" w:cs="Lucida Sans"/>
          <w:color w:val="231F20"/>
          <w:sz w:val="19"/>
          <w:szCs w:val="19"/>
        </w:rPr>
        <w:t>expectations</w:t>
      </w:r>
      <w:r w:rsidR="001E42F8">
        <w:rPr>
          <w:rFonts w:ascii="Lucida Sans" w:hAnsi="Lucida Sans" w:cs="Lucida Sans"/>
          <w:color w:val="231F20"/>
          <w:spacing w:val="-37"/>
          <w:sz w:val="19"/>
          <w:szCs w:val="19"/>
        </w:rPr>
        <w:t xml:space="preserve"> </w:t>
      </w:r>
      <w:r w:rsidR="001E42F8">
        <w:rPr>
          <w:rFonts w:ascii="Lucida Sans" w:hAnsi="Lucida Sans" w:cs="Lucida Sans"/>
          <w:color w:val="231F20"/>
          <w:sz w:val="19"/>
          <w:szCs w:val="19"/>
        </w:rPr>
        <w:t>of</w:t>
      </w:r>
      <w:r w:rsidR="001E42F8">
        <w:rPr>
          <w:rFonts w:ascii="Lucida Sans" w:hAnsi="Lucida Sans" w:cs="Lucida Sans"/>
          <w:color w:val="231F20"/>
          <w:spacing w:val="-37"/>
          <w:sz w:val="19"/>
          <w:szCs w:val="19"/>
        </w:rPr>
        <w:t xml:space="preserve"> </w:t>
      </w:r>
      <w:r w:rsidR="001E42F8">
        <w:rPr>
          <w:rFonts w:ascii="Lucida Sans" w:hAnsi="Lucida Sans" w:cs="Lucida Sans"/>
          <w:color w:val="231F20"/>
          <w:sz w:val="19"/>
          <w:szCs w:val="19"/>
        </w:rPr>
        <w:t>others,</w:t>
      </w:r>
      <w:r w:rsidR="001E42F8">
        <w:rPr>
          <w:rFonts w:ascii="Lucida Sans" w:hAnsi="Lucida Sans" w:cs="Lucida Sans"/>
          <w:color w:val="231F20"/>
          <w:spacing w:val="-38"/>
          <w:sz w:val="19"/>
          <w:szCs w:val="19"/>
        </w:rPr>
        <w:t xml:space="preserve"> </w:t>
      </w:r>
      <w:r w:rsidR="001E42F8">
        <w:rPr>
          <w:rFonts w:ascii="Lucida Sans" w:hAnsi="Lucida Sans" w:cs="Lucida Sans"/>
          <w:color w:val="231F20"/>
          <w:sz w:val="19"/>
          <w:szCs w:val="19"/>
        </w:rPr>
        <w:t>you</w:t>
      </w:r>
      <w:r w:rsidR="001E42F8">
        <w:rPr>
          <w:rFonts w:ascii="Lucida Sans" w:hAnsi="Lucida Sans" w:cs="Lucida Sans"/>
          <w:color w:val="231F20"/>
          <w:spacing w:val="-37"/>
          <w:sz w:val="19"/>
          <w:szCs w:val="19"/>
        </w:rPr>
        <w:t xml:space="preserve"> </w:t>
      </w:r>
      <w:r w:rsidR="001E42F8">
        <w:rPr>
          <w:rFonts w:ascii="Lucida Sans" w:hAnsi="Lucida Sans" w:cs="Lucida Sans"/>
          <w:color w:val="231F20"/>
          <w:sz w:val="19"/>
          <w:szCs w:val="19"/>
        </w:rPr>
        <w:t>will need</w:t>
      </w:r>
      <w:r w:rsidR="001E42F8">
        <w:rPr>
          <w:rFonts w:ascii="Lucida Sans" w:hAnsi="Lucida Sans" w:cs="Lucida Sans"/>
          <w:color w:val="231F20"/>
          <w:spacing w:val="-40"/>
          <w:sz w:val="19"/>
          <w:szCs w:val="19"/>
        </w:rPr>
        <w:t xml:space="preserve"> </w:t>
      </w:r>
      <w:r w:rsidR="001E42F8">
        <w:rPr>
          <w:rFonts w:ascii="Lucida Sans" w:hAnsi="Lucida Sans" w:cs="Lucida Sans"/>
          <w:color w:val="231F20"/>
          <w:sz w:val="19"/>
          <w:szCs w:val="19"/>
        </w:rPr>
        <w:t>to</w:t>
      </w:r>
      <w:r w:rsidR="001E42F8">
        <w:rPr>
          <w:rFonts w:ascii="Lucida Sans" w:hAnsi="Lucida Sans" w:cs="Lucida Sans"/>
          <w:color w:val="231F20"/>
          <w:spacing w:val="-40"/>
          <w:sz w:val="19"/>
          <w:szCs w:val="19"/>
        </w:rPr>
        <w:t xml:space="preserve"> </w:t>
      </w:r>
      <w:r w:rsidR="001E42F8">
        <w:rPr>
          <w:rFonts w:ascii="Lucida Sans" w:hAnsi="Lucida Sans" w:cs="Lucida Sans"/>
          <w:color w:val="231F20"/>
          <w:sz w:val="19"/>
          <w:szCs w:val="19"/>
        </w:rPr>
        <w:t>dig</w:t>
      </w:r>
      <w:r w:rsidR="001E42F8">
        <w:rPr>
          <w:rFonts w:ascii="Lucida Sans" w:hAnsi="Lucida Sans" w:cs="Lucida Sans"/>
          <w:color w:val="231F20"/>
          <w:spacing w:val="-40"/>
          <w:sz w:val="19"/>
          <w:szCs w:val="19"/>
        </w:rPr>
        <w:t xml:space="preserve"> </w:t>
      </w:r>
      <w:r w:rsidR="001E42F8">
        <w:rPr>
          <w:rFonts w:ascii="Lucida Sans" w:hAnsi="Lucida Sans" w:cs="Lucida Sans"/>
          <w:color w:val="231F20"/>
          <w:sz w:val="19"/>
          <w:szCs w:val="19"/>
        </w:rPr>
        <w:t>deeper</w:t>
      </w:r>
      <w:r w:rsidR="001E42F8">
        <w:rPr>
          <w:rFonts w:ascii="Lucida Sans" w:hAnsi="Lucida Sans" w:cs="Lucida Sans"/>
          <w:color w:val="231F20"/>
          <w:spacing w:val="-40"/>
          <w:sz w:val="19"/>
          <w:szCs w:val="19"/>
        </w:rPr>
        <w:t xml:space="preserve"> </w:t>
      </w:r>
      <w:r w:rsidR="001E42F8">
        <w:rPr>
          <w:rFonts w:ascii="Lucida Sans" w:hAnsi="Lucida Sans" w:cs="Lucida Sans"/>
          <w:color w:val="231F20"/>
          <w:sz w:val="19"/>
          <w:szCs w:val="19"/>
        </w:rPr>
        <w:t>to</w:t>
      </w:r>
      <w:r w:rsidR="001E42F8">
        <w:rPr>
          <w:rFonts w:ascii="Lucida Sans" w:hAnsi="Lucida Sans" w:cs="Lucida Sans"/>
          <w:color w:val="231F20"/>
          <w:spacing w:val="-40"/>
          <w:sz w:val="19"/>
          <w:szCs w:val="19"/>
        </w:rPr>
        <w:t xml:space="preserve"> </w:t>
      </w:r>
      <w:r w:rsidR="001E42F8">
        <w:rPr>
          <w:rFonts w:ascii="Lucida Sans" w:hAnsi="Lucida Sans" w:cs="Lucida Sans"/>
          <w:color w:val="231F20"/>
          <w:sz w:val="19"/>
          <w:szCs w:val="19"/>
        </w:rPr>
        <w:t>discover</w:t>
      </w:r>
      <w:r w:rsidR="001E42F8">
        <w:rPr>
          <w:rFonts w:ascii="Lucida Sans" w:hAnsi="Lucida Sans" w:cs="Lucida Sans"/>
          <w:color w:val="231F20"/>
          <w:spacing w:val="-40"/>
          <w:sz w:val="19"/>
          <w:szCs w:val="19"/>
        </w:rPr>
        <w:t xml:space="preserve"> </w:t>
      </w:r>
      <w:r w:rsidR="001E42F8">
        <w:rPr>
          <w:rFonts w:ascii="Lucida Sans" w:hAnsi="Lucida Sans" w:cs="Lucida Sans"/>
          <w:color w:val="231F20"/>
          <w:sz w:val="19"/>
          <w:szCs w:val="19"/>
        </w:rPr>
        <w:t>the</w:t>
      </w:r>
      <w:r w:rsidR="001E42F8">
        <w:rPr>
          <w:rFonts w:ascii="Lucida Sans" w:hAnsi="Lucida Sans" w:cs="Lucida Sans"/>
          <w:color w:val="231F20"/>
          <w:spacing w:val="-40"/>
          <w:sz w:val="19"/>
          <w:szCs w:val="19"/>
        </w:rPr>
        <w:t xml:space="preserve"> </w:t>
      </w:r>
      <w:r w:rsidR="001E42F8">
        <w:rPr>
          <w:rFonts w:ascii="Lucida Sans" w:hAnsi="Lucida Sans" w:cs="Lucida Sans"/>
          <w:color w:val="231F20"/>
          <w:sz w:val="19"/>
          <w:szCs w:val="19"/>
        </w:rPr>
        <w:t>reasons</w:t>
      </w:r>
      <w:r w:rsidR="001E42F8">
        <w:rPr>
          <w:rFonts w:ascii="Lucida Sans" w:hAnsi="Lucida Sans" w:cs="Lucida Sans"/>
          <w:color w:val="231F20"/>
          <w:spacing w:val="-39"/>
          <w:sz w:val="19"/>
          <w:szCs w:val="19"/>
        </w:rPr>
        <w:t xml:space="preserve"> </w:t>
      </w:r>
      <w:r w:rsidR="001E42F8">
        <w:rPr>
          <w:rFonts w:ascii="Lucida Sans" w:hAnsi="Lucida Sans" w:cs="Lucida Sans"/>
          <w:color w:val="231F20"/>
          <w:spacing w:val="-5"/>
          <w:sz w:val="19"/>
          <w:szCs w:val="19"/>
        </w:rPr>
        <w:t xml:space="preserve">why </w:t>
      </w:r>
      <w:r w:rsidR="001E42F8">
        <w:rPr>
          <w:rFonts w:ascii="Calibri" w:hAnsi="Calibri" w:cs="Calibri"/>
          <w:i/>
          <w:iCs/>
          <w:color w:val="231F20"/>
          <w:sz w:val="19"/>
          <w:szCs w:val="19"/>
        </w:rPr>
        <w:t>you</w:t>
      </w:r>
      <w:r w:rsidR="001E42F8">
        <w:rPr>
          <w:rFonts w:ascii="Calibri" w:hAnsi="Calibri" w:cs="Calibri"/>
          <w:i/>
          <w:iCs/>
          <w:color w:val="231F20"/>
          <w:spacing w:val="-11"/>
          <w:sz w:val="19"/>
          <w:szCs w:val="19"/>
        </w:rPr>
        <w:t xml:space="preserve"> </w:t>
      </w:r>
      <w:r w:rsidR="001E42F8">
        <w:rPr>
          <w:rFonts w:ascii="Lucida Sans" w:hAnsi="Lucida Sans" w:cs="Lucida Sans"/>
          <w:color w:val="231F20"/>
          <w:sz w:val="19"/>
          <w:szCs w:val="19"/>
        </w:rPr>
        <w:t>want</w:t>
      </w:r>
      <w:r w:rsidR="001E42F8">
        <w:rPr>
          <w:rFonts w:ascii="Lucida Sans" w:hAnsi="Lucida Sans" w:cs="Lucida Sans"/>
          <w:color w:val="231F20"/>
          <w:spacing w:val="-28"/>
          <w:sz w:val="19"/>
          <w:szCs w:val="19"/>
        </w:rPr>
        <w:t xml:space="preserve"> </w:t>
      </w:r>
      <w:r w:rsidR="001E42F8">
        <w:rPr>
          <w:rFonts w:ascii="Lucida Sans" w:hAnsi="Lucida Sans" w:cs="Lucida Sans"/>
          <w:color w:val="231F20"/>
          <w:sz w:val="19"/>
          <w:szCs w:val="19"/>
        </w:rPr>
        <w:t>to</w:t>
      </w:r>
      <w:r w:rsidR="001E42F8">
        <w:rPr>
          <w:rFonts w:ascii="Lucida Sans" w:hAnsi="Lucida Sans" w:cs="Lucida Sans"/>
          <w:color w:val="231F20"/>
          <w:spacing w:val="-28"/>
          <w:sz w:val="19"/>
          <w:szCs w:val="19"/>
        </w:rPr>
        <w:t xml:space="preserve"> </w:t>
      </w:r>
      <w:r w:rsidR="001E42F8">
        <w:rPr>
          <w:rFonts w:ascii="Lucida Sans" w:hAnsi="Lucida Sans" w:cs="Lucida Sans"/>
          <w:color w:val="231F20"/>
          <w:sz w:val="19"/>
          <w:szCs w:val="19"/>
        </w:rPr>
        <w:t>succeed.</w:t>
      </w:r>
      <w:r w:rsidR="001E42F8">
        <w:rPr>
          <w:rFonts w:ascii="Lucida Sans" w:hAnsi="Lucida Sans" w:cs="Lucida Sans"/>
          <w:color w:val="231F20"/>
          <w:spacing w:val="-28"/>
          <w:sz w:val="19"/>
          <w:szCs w:val="19"/>
        </w:rPr>
        <w:t xml:space="preserve"> </w:t>
      </w:r>
      <w:r w:rsidR="001E42F8">
        <w:rPr>
          <w:rFonts w:ascii="Lucida Sans" w:hAnsi="Lucida Sans" w:cs="Lucida Sans"/>
          <w:color w:val="231F20"/>
          <w:sz w:val="19"/>
          <w:szCs w:val="19"/>
        </w:rPr>
        <w:t>This</w:t>
      </w:r>
      <w:r w:rsidR="001E42F8">
        <w:rPr>
          <w:rFonts w:ascii="Lucida Sans" w:hAnsi="Lucida Sans" w:cs="Lucida Sans"/>
          <w:color w:val="231F20"/>
          <w:spacing w:val="-28"/>
          <w:sz w:val="19"/>
          <w:szCs w:val="19"/>
        </w:rPr>
        <w:t xml:space="preserve"> </w:t>
      </w:r>
      <w:r w:rsidR="001E42F8">
        <w:rPr>
          <w:rFonts w:ascii="Lucida Sans" w:hAnsi="Lucida Sans" w:cs="Lucida Sans"/>
          <w:color w:val="231F20"/>
          <w:sz w:val="19"/>
          <w:szCs w:val="19"/>
        </w:rPr>
        <w:t>is</w:t>
      </w:r>
      <w:r w:rsidR="001E42F8">
        <w:rPr>
          <w:rFonts w:ascii="Lucida Sans" w:hAnsi="Lucida Sans" w:cs="Lucida Sans"/>
          <w:color w:val="231F20"/>
          <w:spacing w:val="-28"/>
          <w:sz w:val="19"/>
          <w:szCs w:val="19"/>
        </w:rPr>
        <w:t xml:space="preserve"> </w:t>
      </w:r>
      <w:r w:rsidR="001E42F8">
        <w:rPr>
          <w:rFonts w:ascii="Lucida Sans" w:hAnsi="Lucida Sans" w:cs="Lucida Sans"/>
          <w:color w:val="231F20"/>
          <w:sz w:val="19"/>
          <w:szCs w:val="19"/>
        </w:rPr>
        <w:t>where</w:t>
      </w:r>
      <w:r w:rsidR="001E42F8">
        <w:rPr>
          <w:rFonts w:ascii="Lucida Sans" w:hAnsi="Lucida Sans" w:cs="Lucida Sans"/>
          <w:color w:val="231F20"/>
          <w:spacing w:val="-28"/>
          <w:sz w:val="19"/>
          <w:szCs w:val="19"/>
        </w:rPr>
        <w:t xml:space="preserve"> </w:t>
      </w:r>
      <w:r w:rsidR="001E42F8">
        <w:rPr>
          <w:rFonts w:ascii="Lucida Sans" w:hAnsi="Lucida Sans" w:cs="Lucida Sans"/>
          <w:color w:val="231F20"/>
          <w:sz w:val="19"/>
          <w:szCs w:val="19"/>
        </w:rPr>
        <w:t>your</w:t>
      </w:r>
      <w:r w:rsidR="001E42F8">
        <w:rPr>
          <w:rFonts w:ascii="Lucida Sans" w:hAnsi="Lucida Sans" w:cs="Lucida Sans"/>
          <w:color w:val="231F20"/>
          <w:spacing w:val="-28"/>
          <w:sz w:val="19"/>
          <w:szCs w:val="19"/>
        </w:rPr>
        <w:t xml:space="preserve"> </w:t>
      </w:r>
      <w:r w:rsidR="001E42F8">
        <w:rPr>
          <w:rFonts w:ascii="Lucida Sans" w:hAnsi="Lucida Sans" w:cs="Lucida Sans"/>
          <w:color w:val="231F20"/>
          <w:sz w:val="19"/>
          <w:szCs w:val="19"/>
        </w:rPr>
        <w:t xml:space="preserve">GRIT and goals work </w:t>
      </w:r>
      <w:r w:rsidR="001E42F8">
        <w:rPr>
          <w:rFonts w:ascii="Lucida Sans" w:hAnsi="Lucida Sans" w:cs="Lucida Sans"/>
          <w:color w:val="231F20"/>
          <w:spacing w:val="-3"/>
          <w:sz w:val="19"/>
          <w:szCs w:val="19"/>
        </w:rPr>
        <w:t xml:space="preserve">together. </w:t>
      </w:r>
      <w:r w:rsidR="001E42F8">
        <w:rPr>
          <w:rFonts w:ascii="Lucida Sans" w:hAnsi="Lucida Sans" w:cs="Lucida Sans"/>
          <w:color w:val="231F20"/>
          <w:sz w:val="19"/>
          <w:szCs w:val="19"/>
        </w:rPr>
        <w:t xml:space="preserve">Find your internal </w:t>
      </w:r>
      <w:r w:rsidR="001E42F8">
        <w:rPr>
          <w:rFonts w:ascii="Lucida Sans" w:hAnsi="Lucida Sans" w:cs="Lucida Sans"/>
          <w:color w:val="231F20"/>
          <w:w w:val="95"/>
          <w:sz w:val="19"/>
          <w:szCs w:val="19"/>
        </w:rPr>
        <w:t>motivation</w:t>
      </w:r>
      <w:r w:rsidR="001E42F8">
        <w:rPr>
          <w:rFonts w:ascii="Lucida Sans" w:hAnsi="Lucida Sans" w:cs="Lucida Sans"/>
          <w:color w:val="231F20"/>
          <w:spacing w:val="-23"/>
          <w:w w:val="95"/>
          <w:sz w:val="19"/>
          <w:szCs w:val="19"/>
        </w:rPr>
        <w:t xml:space="preserve"> </w:t>
      </w:r>
      <w:r w:rsidR="001E42F8">
        <w:rPr>
          <w:rFonts w:ascii="Lucida Sans" w:hAnsi="Lucida Sans" w:cs="Lucida Sans"/>
          <w:color w:val="231F20"/>
          <w:w w:val="95"/>
          <w:sz w:val="19"/>
          <w:szCs w:val="19"/>
        </w:rPr>
        <w:t>for</w:t>
      </w:r>
      <w:r w:rsidR="001E42F8">
        <w:rPr>
          <w:rFonts w:ascii="Lucida Sans" w:hAnsi="Lucida Sans" w:cs="Lucida Sans"/>
          <w:color w:val="231F20"/>
          <w:spacing w:val="-23"/>
          <w:w w:val="95"/>
          <w:sz w:val="19"/>
          <w:szCs w:val="19"/>
        </w:rPr>
        <w:t xml:space="preserve"> </w:t>
      </w:r>
      <w:r w:rsidR="001E42F8">
        <w:rPr>
          <w:rFonts w:ascii="Lucida Sans" w:hAnsi="Lucida Sans" w:cs="Lucida Sans"/>
          <w:color w:val="231F20"/>
          <w:w w:val="95"/>
          <w:sz w:val="19"/>
          <w:szCs w:val="19"/>
        </w:rPr>
        <w:t>college</w:t>
      </w:r>
      <w:r w:rsidR="001E42F8">
        <w:rPr>
          <w:rFonts w:ascii="Lucida Sans" w:hAnsi="Lucida Sans" w:cs="Lucida Sans"/>
          <w:color w:val="231F20"/>
          <w:spacing w:val="-23"/>
          <w:w w:val="95"/>
          <w:sz w:val="19"/>
          <w:szCs w:val="19"/>
        </w:rPr>
        <w:t xml:space="preserve"> </w:t>
      </w:r>
      <w:r w:rsidR="001E42F8">
        <w:rPr>
          <w:rFonts w:ascii="Lucida Sans" w:hAnsi="Lucida Sans" w:cs="Lucida Sans"/>
          <w:color w:val="231F20"/>
          <w:w w:val="95"/>
          <w:sz w:val="19"/>
          <w:szCs w:val="19"/>
        </w:rPr>
        <w:t>success,</w:t>
      </w:r>
      <w:r w:rsidR="001E42F8">
        <w:rPr>
          <w:rFonts w:ascii="Lucida Sans" w:hAnsi="Lucida Sans" w:cs="Lucida Sans"/>
          <w:color w:val="231F20"/>
          <w:spacing w:val="-22"/>
          <w:w w:val="95"/>
          <w:sz w:val="19"/>
          <w:szCs w:val="19"/>
        </w:rPr>
        <w:t xml:space="preserve"> </w:t>
      </w:r>
      <w:r w:rsidR="001E42F8">
        <w:rPr>
          <w:rFonts w:ascii="Lucida Sans" w:hAnsi="Lucida Sans" w:cs="Lucida Sans"/>
          <w:color w:val="231F20"/>
          <w:w w:val="95"/>
          <w:sz w:val="19"/>
          <w:szCs w:val="19"/>
        </w:rPr>
        <w:t>even</w:t>
      </w:r>
      <w:r w:rsidR="001E42F8">
        <w:rPr>
          <w:rFonts w:ascii="Lucida Sans" w:hAnsi="Lucida Sans" w:cs="Lucida Sans"/>
          <w:color w:val="231F20"/>
          <w:spacing w:val="-23"/>
          <w:w w:val="95"/>
          <w:sz w:val="19"/>
          <w:szCs w:val="19"/>
        </w:rPr>
        <w:t xml:space="preserve"> </w:t>
      </w:r>
      <w:r w:rsidR="001E42F8">
        <w:rPr>
          <w:rFonts w:ascii="Lucida Sans" w:hAnsi="Lucida Sans" w:cs="Lucida Sans"/>
          <w:color w:val="231F20"/>
          <w:w w:val="95"/>
          <w:sz w:val="19"/>
          <w:szCs w:val="19"/>
        </w:rPr>
        <w:t>if</w:t>
      </w:r>
      <w:r w:rsidR="001E42F8">
        <w:rPr>
          <w:rFonts w:ascii="Lucida Sans" w:hAnsi="Lucida Sans" w:cs="Lucida Sans"/>
          <w:color w:val="231F20"/>
          <w:spacing w:val="-23"/>
          <w:w w:val="95"/>
          <w:sz w:val="19"/>
          <w:szCs w:val="19"/>
        </w:rPr>
        <w:t xml:space="preserve"> </w:t>
      </w:r>
      <w:r w:rsidR="001E42F8">
        <w:rPr>
          <w:rFonts w:ascii="Lucida Sans" w:hAnsi="Lucida Sans" w:cs="Lucida Sans"/>
          <w:color w:val="231F20"/>
          <w:w w:val="95"/>
          <w:sz w:val="19"/>
          <w:szCs w:val="19"/>
        </w:rPr>
        <w:t>it</w:t>
      </w:r>
      <w:r w:rsidR="001E42F8">
        <w:rPr>
          <w:rFonts w:ascii="Lucida Sans" w:hAnsi="Lucida Sans" w:cs="Lucida Sans"/>
          <w:color w:val="231F20"/>
          <w:spacing w:val="-23"/>
          <w:w w:val="95"/>
          <w:sz w:val="19"/>
          <w:szCs w:val="19"/>
        </w:rPr>
        <w:t xml:space="preserve"> </w:t>
      </w:r>
      <w:r w:rsidR="001E42F8">
        <w:rPr>
          <w:rFonts w:ascii="Lucida Sans" w:hAnsi="Lucida Sans" w:cs="Lucida Sans"/>
          <w:color w:val="231F20"/>
          <w:w w:val="95"/>
          <w:sz w:val="19"/>
          <w:szCs w:val="19"/>
        </w:rPr>
        <w:t>takes</w:t>
      </w:r>
      <w:r w:rsidR="001E42F8">
        <w:rPr>
          <w:rFonts w:ascii="Lucida Sans" w:hAnsi="Lucida Sans" w:cs="Lucida Sans"/>
          <w:color w:val="231F20"/>
          <w:spacing w:val="-22"/>
          <w:w w:val="95"/>
          <w:sz w:val="19"/>
          <w:szCs w:val="19"/>
        </w:rPr>
        <w:t xml:space="preserve"> </w:t>
      </w:r>
      <w:r w:rsidR="001E42F8">
        <w:rPr>
          <w:rFonts w:ascii="Lucida Sans" w:hAnsi="Lucida Sans" w:cs="Lucida Sans"/>
          <w:color w:val="231F20"/>
          <w:w w:val="95"/>
          <w:sz w:val="19"/>
          <w:szCs w:val="19"/>
        </w:rPr>
        <w:t xml:space="preserve">a </w:t>
      </w:r>
      <w:r w:rsidR="001E42F8">
        <w:rPr>
          <w:rFonts w:ascii="Lucida Sans" w:hAnsi="Lucida Sans" w:cs="Lucida Sans"/>
          <w:color w:val="231F20"/>
          <w:sz w:val="19"/>
          <w:szCs w:val="19"/>
        </w:rPr>
        <w:t>while to discover</w:t>
      </w:r>
      <w:r w:rsidR="001E42F8">
        <w:rPr>
          <w:rFonts w:ascii="Lucida Sans" w:hAnsi="Lucida Sans" w:cs="Lucida Sans"/>
          <w:color w:val="231F20"/>
          <w:spacing w:val="-36"/>
          <w:sz w:val="19"/>
          <w:szCs w:val="19"/>
        </w:rPr>
        <w:t xml:space="preserve"> </w:t>
      </w:r>
      <w:r w:rsidR="001E42F8">
        <w:rPr>
          <w:rFonts w:ascii="Lucida Sans" w:hAnsi="Lucida Sans" w:cs="Lucida Sans"/>
          <w:color w:val="231F20"/>
          <w:sz w:val="19"/>
          <w:szCs w:val="19"/>
        </w:rPr>
        <w:t>it.</w:t>
      </w:r>
    </w:p>
    <w:p w:rsidR="00000000" w:rsidRDefault="001E42F8">
      <w:pPr>
        <w:pStyle w:val="BodyText"/>
        <w:kinsoku w:val="0"/>
        <w:overflowPunct w:val="0"/>
        <w:spacing w:before="10"/>
        <w:rPr>
          <w:rFonts w:ascii="Lucida Sans" w:hAnsi="Lucida Sans" w:cs="Lucida Sans"/>
        </w:rPr>
      </w:pPr>
    </w:p>
    <w:p w:rsidR="00000000" w:rsidRDefault="001E42F8">
      <w:pPr>
        <w:pStyle w:val="BodyText"/>
        <w:kinsoku w:val="0"/>
        <w:overflowPunct w:val="0"/>
        <w:spacing w:line="244" w:lineRule="auto"/>
        <w:ind w:left="1620" w:right="100" w:hanging="155"/>
        <w:rPr>
          <w:rFonts w:ascii="Lucida Sans" w:hAnsi="Lucida Sans" w:cs="Lucida Sans"/>
          <w:color w:val="231F20"/>
          <w:spacing w:val="-6"/>
          <w:sz w:val="19"/>
          <w:szCs w:val="19"/>
        </w:rPr>
      </w:pPr>
      <w:r>
        <w:rPr>
          <w:rFonts w:ascii="Arial" w:hAnsi="Arial" w:cs="Arial"/>
          <w:color w:val="3FB0AE"/>
          <w:position w:val="3"/>
          <w:sz w:val="12"/>
          <w:szCs w:val="12"/>
        </w:rPr>
        <w:t>●</w:t>
      </w:r>
      <w:r>
        <w:rPr>
          <w:rFonts w:ascii="Arial" w:hAnsi="Arial" w:cs="Arial"/>
          <w:color w:val="3FB0AE"/>
          <w:position w:val="3"/>
          <w:sz w:val="12"/>
          <w:szCs w:val="12"/>
        </w:rPr>
        <w:t xml:space="preserve"> </w:t>
      </w:r>
      <w:r>
        <w:rPr>
          <w:rFonts w:ascii="Calibri" w:hAnsi="Calibri" w:cs="Calibri"/>
          <w:b/>
          <w:bCs/>
          <w:color w:val="231F20"/>
          <w:sz w:val="19"/>
          <w:szCs w:val="19"/>
        </w:rPr>
        <w:t xml:space="preserve">Goals are dreams with  a  deadline.  </w:t>
      </w:r>
      <w:r>
        <w:rPr>
          <w:rFonts w:ascii="Lucida Sans" w:hAnsi="Lucida Sans" w:cs="Lucida Sans"/>
          <w:color w:val="231F20"/>
          <w:sz w:val="19"/>
          <w:szCs w:val="19"/>
        </w:rPr>
        <w:t>Setting goals</w:t>
      </w:r>
      <w:r>
        <w:rPr>
          <w:rFonts w:ascii="Lucida Sans" w:hAnsi="Lucida Sans" w:cs="Lucida Sans"/>
          <w:color w:val="231F20"/>
          <w:spacing w:val="-37"/>
          <w:sz w:val="19"/>
          <w:szCs w:val="19"/>
        </w:rPr>
        <w:t xml:space="preserve"> </w:t>
      </w:r>
      <w:r>
        <w:rPr>
          <w:rFonts w:ascii="Lucida Sans" w:hAnsi="Lucida Sans" w:cs="Lucida Sans"/>
          <w:color w:val="231F20"/>
          <w:sz w:val="19"/>
          <w:szCs w:val="19"/>
        </w:rPr>
        <w:t>to</w:t>
      </w:r>
      <w:r>
        <w:rPr>
          <w:rFonts w:ascii="Lucida Sans" w:hAnsi="Lucida Sans" w:cs="Lucida Sans"/>
          <w:color w:val="231F20"/>
          <w:spacing w:val="-36"/>
          <w:sz w:val="19"/>
          <w:szCs w:val="19"/>
        </w:rPr>
        <w:t xml:space="preserve"> </w:t>
      </w:r>
      <w:r>
        <w:rPr>
          <w:rFonts w:ascii="Lucida Sans" w:hAnsi="Lucida Sans" w:cs="Lucida Sans"/>
          <w:color w:val="231F20"/>
          <w:sz w:val="19"/>
          <w:szCs w:val="19"/>
        </w:rPr>
        <w:t>achieve</w:t>
      </w:r>
      <w:r>
        <w:rPr>
          <w:rFonts w:ascii="Lucida Sans" w:hAnsi="Lucida Sans" w:cs="Lucida Sans"/>
          <w:color w:val="231F20"/>
          <w:spacing w:val="-36"/>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36"/>
          <w:sz w:val="19"/>
          <w:szCs w:val="19"/>
        </w:rPr>
        <w:t xml:space="preserve"> </w:t>
      </w:r>
      <w:r>
        <w:rPr>
          <w:rFonts w:ascii="Lucida Sans" w:hAnsi="Lucida Sans" w:cs="Lucida Sans"/>
          <w:color w:val="231F20"/>
          <w:sz w:val="19"/>
          <w:szCs w:val="19"/>
        </w:rPr>
        <w:t>dream</w:t>
      </w:r>
      <w:r>
        <w:rPr>
          <w:rFonts w:ascii="Lucida Sans" w:hAnsi="Lucida Sans" w:cs="Lucida Sans"/>
          <w:color w:val="231F20"/>
          <w:spacing w:val="-36"/>
          <w:sz w:val="19"/>
          <w:szCs w:val="19"/>
        </w:rPr>
        <w:t xml:space="preserve"> </w:t>
      </w:r>
      <w:r>
        <w:rPr>
          <w:rFonts w:ascii="Lucida Sans" w:hAnsi="Lucida Sans" w:cs="Lucida Sans"/>
          <w:color w:val="231F20"/>
          <w:sz w:val="19"/>
          <w:szCs w:val="19"/>
        </w:rPr>
        <w:t>is</w:t>
      </w:r>
      <w:r>
        <w:rPr>
          <w:rFonts w:ascii="Lucida Sans" w:hAnsi="Lucida Sans" w:cs="Lucida Sans"/>
          <w:color w:val="231F20"/>
          <w:spacing w:val="-36"/>
          <w:sz w:val="19"/>
          <w:szCs w:val="19"/>
        </w:rPr>
        <w:t xml:space="preserve"> </w:t>
      </w:r>
      <w:r>
        <w:rPr>
          <w:rFonts w:ascii="Lucida Sans" w:hAnsi="Lucida Sans" w:cs="Lucida Sans"/>
          <w:color w:val="231F20"/>
          <w:sz w:val="19"/>
          <w:szCs w:val="19"/>
        </w:rPr>
        <w:t>the</w:t>
      </w:r>
      <w:r>
        <w:rPr>
          <w:rFonts w:ascii="Lucida Sans" w:hAnsi="Lucida Sans" w:cs="Lucida Sans"/>
          <w:color w:val="231F20"/>
          <w:spacing w:val="-36"/>
          <w:sz w:val="19"/>
          <w:szCs w:val="19"/>
        </w:rPr>
        <w:t xml:space="preserve"> </w:t>
      </w:r>
      <w:r>
        <w:rPr>
          <w:rFonts w:ascii="Lucida Sans" w:hAnsi="Lucida Sans" w:cs="Lucida Sans"/>
          <w:color w:val="231F20"/>
          <w:sz w:val="19"/>
          <w:szCs w:val="19"/>
        </w:rPr>
        <w:t>only</w:t>
      </w:r>
      <w:r>
        <w:rPr>
          <w:rFonts w:ascii="Lucida Sans" w:hAnsi="Lucida Sans" w:cs="Lucida Sans"/>
          <w:color w:val="231F20"/>
          <w:spacing w:val="-36"/>
          <w:sz w:val="19"/>
          <w:szCs w:val="19"/>
        </w:rPr>
        <w:t xml:space="preserve"> </w:t>
      </w:r>
      <w:r>
        <w:rPr>
          <w:rFonts w:ascii="Lucida Sans" w:hAnsi="Lucida Sans" w:cs="Lucida Sans"/>
          <w:color w:val="231F20"/>
          <w:sz w:val="19"/>
          <w:szCs w:val="19"/>
        </w:rPr>
        <w:t>way</w:t>
      </w:r>
      <w:r>
        <w:rPr>
          <w:rFonts w:ascii="Lucida Sans" w:hAnsi="Lucida Sans" w:cs="Lucida Sans"/>
          <w:color w:val="231F20"/>
          <w:spacing w:val="-36"/>
          <w:sz w:val="19"/>
          <w:szCs w:val="19"/>
        </w:rPr>
        <w:t xml:space="preserve"> </w:t>
      </w:r>
      <w:r>
        <w:rPr>
          <w:rFonts w:ascii="Lucida Sans" w:hAnsi="Lucida Sans" w:cs="Lucida Sans"/>
          <w:color w:val="231F20"/>
          <w:spacing w:val="-6"/>
          <w:sz w:val="19"/>
          <w:szCs w:val="19"/>
        </w:rPr>
        <w:t>to</w:t>
      </w:r>
    </w:p>
    <w:p w:rsidR="00000000" w:rsidRDefault="001E42F8">
      <w:pPr>
        <w:pStyle w:val="BodyText"/>
        <w:kinsoku w:val="0"/>
        <w:overflowPunct w:val="0"/>
        <w:spacing w:before="95" w:line="256" w:lineRule="auto"/>
        <w:ind w:left="600" w:right="1907"/>
        <w:jc w:val="both"/>
        <w:rPr>
          <w:rFonts w:ascii="Lucida Sans" w:hAnsi="Lucida Sans" w:cs="Lucida Sans"/>
          <w:color w:val="231F20"/>
          <w:sz w:val="19"/>
          <w:szCs w:val="19"/>
        </w:rPr>
      </w:pPr>
      <w:r>
        <w:rPr>
          <w:rFonts w:cs="Vrinda"/>
          <w:sz w:val="24"/>
          <w:szCs w:val="24"/>
        </w:rPr>
        <w:br w:type="column"/>
      </w:r>
      <w:r>
        <w:rPr>
          <w:rFonts w:ascii="Lucida Sans" w:hAnsi="Lucida Sans" w:cs="Lucida Sans"/>
          <w:color w:val="231F20"/>
          <w:sz w:val="19"/>
          <w:szCs w:val="19"/>
        </w:rPr>
        <w:lastRenderedPageBreak/>
        <w:t>make</w:t>
      </w:r>
      <w:r>
        <w:rPr>
          <w:rFonts w:ascii="Lucida Sans" w:hAnsi="Lucida Sans" w:cs="Lucida Sans"/>
          <w:color w:val="231F20"/>
          <w:spacing w:val="-40"/>
          <w:sz w:val="19"/>
          <w:szCs w:val="19"/>
        </w:rPr>
        <w:t xml:space="preserve"> </w:t>
      </w:r>
      <w:r>
        <w:rPr>
          <w:rFonts w:ascii="Lucida Sans" w:hAnsi="Lucida Sans" w:cs="Lucida Sans"/>
          <w:color w:val="231F20"/>
          <w:sz w:val="19"/>
          <w:szCs w:val="19"/>
        </w:rPr>
        <w:t>it</w:t>
      </w:r>
      <w:r>
        <w:rPr>
          <w:rFonts w:ascii="Lucida Sans" w:hAnsi="Lucida Sans" w:cs="Lucida Sans"/>
          <w:color w:val="231F20"/>
          <w:spacing w:val="-40"/>
          <w:sz w:val="19"/>
          <w:szCs w:val="19"/>
        </w:rPr>
        <w:t xml:space="preserve"> </w:t>
      </w:r>
      <w:r>
        <w:rPr>
          <w:rFonts w:ascii="Lucida Sans" w:hAnsi="Lucida Sans" w:cs="Lucida Sans"/>
          <w:color w:val="231F20"/>
          <w:sz w:val="19"/>
          <w:szCs w:val="19"/>
        </w:rPr>
        <w:t>happen.</w:t>
      </w:r>
      <w:r>
        <w:rPr>
          <w:rFonts w:ascii="Lucida Sans" w:hAnsi="Lucida Sans" w:cs="Lucida Sans"/>
          <w:color w:val="231F20"/>
          <w:spacing w:val="-40"/>
          <w:sz w:val="19"/>
          <w:szCs w:val="19"/>
        </w:rPr>
        <w:t xml:space="preserve"> </w:t>
      </w:r>
      <w:r>
        <w:rPr>
          <w:rFonts w:ascii="Lucida Sans" w:hAnsi="Lucida Sans" w:cs="Lucida Sans"/>
          <w:color w:val="231F20"/>
          <w:sz w:val="19"/>
          <w:szCs w:val="19"/>
        </w:rPr>
        <w:t>A</w:t>
      </w:r>
      <w:r>
        <w:rPr>
          <w:rFonts w:ascii="Lucida Sans" w:hAnsi="Lucida Sans" w:cs="Lucida Sans"/>
          <w:color w:val="231F20"/>
          <w:spacing w:val="-40"/>
          <w:sz w:val="19"/>
          <w:szCs w:val="19"/>
        </w:rPr>
        <w:t xml:space="preserve"> </w:t>
      </w:r>
      <w:r>
        <w:rPr>
          <w:rFonts w:ascii="Lucida Sans" w:hAnsi="Lucida Sans" w:cs="Lucida Sans"/>
          <w:color w:val="231F20"/>
          <w:sz w:val="19"/>
          <w:szCs w:val="19"/>
        </w:rPr>
        <w:t>student</w:t>
      </w:r>
      <w:r>
        <w:rPr>
          <w:rFonts w:ascii="Lucida Sans" w:hAnsi="Lucida Sans" w:cs="Lucida Sans"/>
          <w:color w:val="231F20"/>
          <w:spacing w:val="-39"/>
          <w:sz w:val="19"/>
          <w:szCs w:val="19"/>
        </w:rPr>
        <w:t xml:space="preserve"> </w:t>
      </w:r>
      <w:r>
        <w:rPr>
          <w:rFonts w:ascii="Lucida Sans" w:hAnsi="Lucida Sans" w:cs="Lucida Sans"/>
          <w:color w:val="231F20"/>
          <w:sz w:val="19"/>
          <w:szCs w:val="19"/>
        </w:rPr>
        <w:t>who</w:t>
      </w:r>
      <w:r>
        <w:rPr>
          <w:rFonts w:ascii="Lucida Sans" w:hAnsi="Lucida Sans" w:cs="Lucida Sans"/>
          <w:color w:val="231F20"/>
          <w:spacing w:val="-40"/>
          <w:sz w:val="19"/>
          <w:szCs w:val="19"/>
        </w:rPr>
        <w:t xml:space="preserve"> </w:t>
      </w:r>
      <w:r>
        <w:rPr>
          <w:rFonts w:ascii="Lucida Sans" w:hAnsi="Lucida Sans" w:cs="Lucida Sans"/>
          <w:color w:val="231F20"/>
          <w:sz w:val="19"/>
          <w:szCs w:val="19"/>
        </w:rPr>
        <w:t>says</w:t>
      </w:r>
      <w:r>
        <w:rPr>
          <w:rFonts w:ascii="Lucida Sans" w:hAnsi="Lucida Sans" w:cs="Lucida Sans"/>
          <w:color w:val="231F20"/>
          <w:spacing w:val="-40"/>
          <w:sz w:val="19"/>
          <w:szCs w:val="19"/>
        </w:rPr>
        <w:t xml:space="preserve"> </w:t>
      </w:r>
      <w:r>
        <w:rPr>
          <w:rFonts w:ascii="Lucida Sans" w:hAnsi="Lucida Sans" w:cs="Lucida Sans"/>
          <w:color w:val="231F20"/>
          <w:sz w:val="19"/>
          <w:szCs w:val="19"/>
        </w:rPr>
        <w:t>she</w:t>
      </w:r>
      <w:r>
        <w:rPr>
          <w:rFonts w:ascii="Lucida Sans" w:hAnsi="Lucida Sans" w:cs="Lucida Sans"/>
          <w:color w:val="231F20"/>
          <w:spacing w:val="-40"/>
          <w:sz w:val="19"/>
          <w:szCs w:val="19"/>
        </w:rPr>
        <w:t xml:space="preserve"> </w:t>
      </w:r>
      <w:r>
        <w:rPr>
          <w:rFonts w:ascii="Lucida Sans" w:hAnsi="Lucida Sans" w:cs="Lucida Sans"/>
          <w:color w:val="231F20"/>
          <w:sz w:val="19"/>
          <w:szCs w:val="19"/>
        </w:rPr>
        <w:t>wants to</w:t>
      </w:r>
      <w:r>
        <w:rPr>
          <w:rFonts w:ascii="Lucida Sans" w:hAnsi="Lucida Sans" w:cs="Lucida Sans"/>
          <w:color w:val="231F20"/>
          <w:spacing w:val="-30"/>
          <w:sz w:val="19"/>
          <w:szCs w:val="19"/>
        </w:rPr>
        <w:t xml:space="preserve"> </w:t>
      </w:r>
      <w:r>
        <w:rPr>
          <w:rFonts w:ascii="Lucida Sans" w:hAnsi="Lucida Sans" w:cs="Lucida Sans"/>
          <w:color w:val="231F20"/>
          <w:sz w:val="19"/>
          <w:szCs w:val="19"/>
        </w:rPr>
        <w:t>be</w:t>
      </w:r>
      <w:r>
        <w:rPr>
          <w:rFonts w:ascii="Lucida Sans" w:hAnsi="Lucida Sans" w:cs="Lucida Sans"/>
          <w:color w:val="231F20"/>
          <w:spacing w:val="-29"/>
          <w:sz w:val="19"/>
          <w:szCs w:val="19"/>
        </w:rPr>
        <w:t xml:space="preserve"> </w:t>
      </w:r>
      <w:r>
        <w:rPr>
          <w:rFonts w:ascii="Lucida Sans" w:hAnsi="Lucida Sans" w:cs="Lucida Sans"/>
          <w:color w:val="231F20"/>
          <w:sz w:val="19"/>
          <w:szCs w:val="19"/>
        </w:rPr>
        <w:t>a</w:t>
      </w:r>
      <w:r>
        <w:rPr>
          <w:rFonts w:ascii="Lucida Sans" w:hAnsi="Lucida Sans" w:cs="Lucida Sans"/>
          <w:color w:val="231F20"/>
          <w:spacing w:val="-30"/>
          <w:sz w:val="19"/>
          <w:szCs w:val="19"/>
        </w:rPr>
        <w:t xml:space="preserve"> </w:t>
      </w:r>
      <w:r>
        <w:rPr>
          <w:rFonts w:ascii="Lucida Sans" w:hAnsi="Lucida Sans" w:cs="Lucida Sans"/>
          <w:color w:val="231F20"/>
          <w:sz w:val="19"/>
          <w:szCs w:val="19"/>
        </w:rPr>
        <w:t>doctor</w:t>
      </w:r>
      <w:r>
        <w:rPr>
          <w:rFonts w:ascii="Lucida Sans" w:hAnsi="Lucida Sans" w:cs="Lucida Sans"/>
          <w:color w:val="231F20"/>
          <w:spacing w:val="-29"/>
          <w:sz w:val="19"/>
          <w:szCs w:val="19"/>
        </w:rPr>
        <w:t xml:space="preserve"> </w:t>
      </w:r>
      <w:r>
        <w:rPr>
          <w:rFonts w:ascii="Lucida Sans" w:hAnsi="Lucida Sans" w:cs="Lucida Sans"/>
          <w:color w:val="231F20"/>
          <w:sz w:val="19"/>
          <w:szCs w:val="19"/>
        </w:rPr>
        <w:t>will</w:t>
      </w:r>
      <w:r>
        <w:rPr>
          <w:rFonts w:ascii="Lucida Sans" w:hAnsi="Lucida Sans" w:cs="Lucida Sans"/>
          <w:color w:val="231F20"/>
          <w:spacing w:val="-30"/>
          <w:sz w:val="19"/>
          <w:szCs w:val="19"/>
        </w:rPr>
        <w:t xml:space="preserve"> </w:t>
      </w:r>
      <w:r>
        <w:rPr>
          <w:rFonts w:ascii="Lucida Sans" w:hAnsi="Lucida Sans" w:cs="Lucida Sans"/>
          <w:color w:val="231F20"/>
          <w:sz w:val="19"/>
          <w:szCs w:val="19"/>
        </w:rPr>
        <w:t>also</w:t>
      </w:r>
      <w:r>
        <w:rPr>
          <w:rFonts w:ascii="Lucida Sans" w:hAnsi="Lucida Sans" w:cs="Lucida Sans"/>
          <w:color w:val="231F20"/>
          <w:spacing w:val="-29"/>
          <w:sz w:val="19"/>
          <w:szCs w:val="19"/>
        </w:rPr>
        <w:t xml:space="preserve"> </w:t>
      </w:r>
      <w:r>
        <w:rPr>
          <w:rFonts w:ascii="Lucida Sans" w:hAnsi="Lucida Sans" w:cs="Lucida Sans"/>
          <w:color w:val="231F20"/>
          <w:sz w:val="19"/>
          <w:szCs w:val="19"/>
        </w:rPr>
        <w:t>need</w:t>
      </w:r>
      <w:r>
        <w:rPr>
          <w:rFonts w:ascii="Lucida Sans" w:hAnsi="Lucida Sans" w:cs="Lucida Sans"/>
          <w:color w:val="231F20"/>
          <w:spacing w:val="-30"/>
          <w:sz w:val="19"/>
          <w:szCs w:val="19"/>
        </w:rPr>
        <w:t xml:space="preserve"> </w:t>
      </w:r>
      <w:r>
        <w:rPr>
          <w:rFonts w:ascii="Lucida Sans" w:hAnsi="Lucida Sans" w:cs="Lucida Sans"/>
          <w:color w:val="231F20"/>
          <w:sz w:val="19"/>
          <w:szCs w:val="19"/>
        </w:rPr>
        <w:t>to</w:t>
      </w:r>
      <w:r>
        <w:rPr>
          <w:rFonts w:ascii="Lucida Sans" w:hAnsi="Lucida Sans" w:cs="Lucida Sans"/>
          <w:color w:val="231F20"/>
          <w:spacing w:val="-29"/>
          <w:sz w:val="19"/>
          <w:szCs w:val="19"/>
        </w:rPr>
        <w:t xml:space="preserve"> </w:t>
      </w:r>
      <w:r>
        <w:rPr>
          <w:rFonts w:ascii="Lucida Sans" w:hAnsi="Lucida Sans" w:cs="Lucida Sans"/>
          <w:color w:val="231F20"/>
          <w:sz w:val="19"/>
          <w:szCs w:val="19"/>
        </w:rPr>
        <w:t>describe</w:t>
      </w:r>
      <w:r>
        <w:rPr>
          <w:rFonts w:ascii="Lucida Sans" w:hAnsi="Lucida Sans" w:cs="Lucida Sans"/>
          <w:color w:val="231F20"/>
          <w:spacing w:val="-30"/>
          <w:sz w:val="19"/>
          <w:szCs w:val="19"/>
        </w:rPr>
        <w:t xml:space="preserve"> </w:t>
      </w:r>
      <w:r>
        <w:rPr>
          <w:rFonts w:ascii="Lucida Sans" w:hAnsi="Lucida Sans" w:cs="Lucida Sans"/>
          <w:color w:val="231F20"/>
          <w:sz w:val="19"/>
          <w:szCs w:val="19"/>
        </w:rPr>
        <w:t>when and</w:t>
      </w:r>
      <w:r>
        <w:rPr>
          <w:rFonts w:ascii="Lucida Sans" w:hAnsi="Lucida Sans" w:cs="Lucida Sans"/>
          <w:color w:val="231F20"/>
          <w:spacing w:val="-40"/>
          <w:sz w:val="19"/>
          <w:szCs w:val="19"/>
        </w:rPr>
        <w:t xml:space="preserve"> </w:t>
      </w:r>
      <w:r>
        <w:rPr>
          <w:rFonts w:ascii="Lucida Sans" w:hAnsi="Lucida Sans" w:cs="Lucida Sans"/>
          <w:color w:val="231F20"/>
          <w:sz w:val="19"/>
          <w:szCs w:val="19"/>
        </w:rPr>
        <w:t>how</w:t>
      </w:r>
      <w:r>
        <w:rPr>
          <w:rFonts w:ascii="Lucida Sans" w:hAnsi="Lucida Sans" w:cs="Lucida Sans"/>
          <w:color w:val="231F20"/>
          <w:spacing w:val="-39"/>
          <w:sz w:val="19"/>
          <w:szCs w:val="19"/>
        </w:rPr>
        <w:t xml:space="preserve"> </w:t>
      </w:r>
      <w:r>
        <w:rPr>
          <w:rFonts w:ascii="Lucida Sans" w:hAnsi="Lucida Sans" w:cs="Lucida Sans"/>
          <w:color w:val="231F20"/>
          <w:sz w:val="19"/>
          <w:szCs w:val="19"/>
        </w:rPr>
        <w:t>that</w:t>
      </w:r>
      <w:r>
        <w:rPr>
          <w:rFonts w:ascii="Lucida Sans" w:hAnsi="Lucida Sans" w:cs="Lucida Sans"/>
          <w:color w:val="231F20"/>
          <w:spacing w:val="-39"/>
          <w:sz w:val="19"/>
          <w:szCs w:val="19"/>
        </w:rPr>
        <w:t xml:space="preserve"> </w:t>
      </w:r>
      <w:r>
        <w:rPr>
          <w:rFonts w:ascii="Lucida Sans" w:hAnsi="Lucida Sans" w:cs="Lucida Sans"/>
          <w:color w:val="231F20"/>
          <w:sz w:val="19"/>
          <w:szCs w:val="19"/>
        </w:rPr>
        <w:t>will</w:t>
      </w:r>
      <w:r>
        <w:rPr>
          <w:rFonts w:ascii="Lucida Sans" w:hAnsi="Lucida Sans" w:cs="Lucida Sans"/>
          <w:color w:val="231F20"/>
          <w:spacing w:val="-39"/>
          <w:sz w:val="19"/>
          <w:szCs w:val="19"/>
        </w:rPr>
        <w:t xml:space="preserve"> </w:t>
      </w:r>
      <w:r>
        <w:rPr>
          <w:rFonts w:ascii="Lucida Sans" w:hAnsi="Lucida Sans" w:cs="Lucida Sans"/>
          <w:color w:val="231F20"/>
          <w:sz w:val="19"/>
          <w:szCs w:val="19"/>
        </w:rPr>
        <w:t>happen</w:t>
      </w:r>
      <w:r>
        <w:rPr>
          <w:rFonts w:ascii="Lucida Sans" w:hAnsi="Lucida Sans" w:cs="Lucida Sans"/>
          <w:color w:val="231F20"/>
          <w:spacing w:val="-39"/>
          <w:sz w:val="19"/>
          <w:szCs w:val="19"/>
        </w:rPr>
        <w:t xml:space="preserve"> </w:t>
      </w:r>
      <w:r>
        <w:rPr>
          <w:rFonts w:ascii="Lucida Sans" w:hAnsi="Lucida Sans" w:cs="Lucida Sans"/>
          <w:color w:val="231F20"/>
          <w:sz w:val="19"/>
          <w:szCs w:val="19"/>
        </w:rPr>
        <w:t>to</w:t>
      </w:r>
      <w:r>
        <w:rPr>
          <w:rFonts w:ascii="Lucida Sans" w:hAnsi="Lucida Sans" w:cs="Lucida Sans"/>
          <w:color w:val="231F20"/>
          <w:spacing w:val="-39"/>
          <w:sz w:val="19"/>
          <w:szCs w:val="19"/>
        </w:rPr>
        <w:t xml:space="preserve"> </w:t>
      </w:r>
      <w:r>
        <w:rPr>
          <w:rFonts w:ascii="Lucida Sans" w:hAnsi="Lucida Sans" w:cs="Lucida Sans"/>
          <w:color w:val="231F20"/>
          <w:sz w:val="19"/>
          <w:szCs w:val="19"/>
        </w:rPr>
        <w:t>ensure</w:t>
      </w:r>
      <w:r>
        <w:rPr>
          <w:rFonts w:ascii="Lucida Sans" w:hAnsi="Lucida Sans" w:cs="Lucida Sans"/>
          <w:color w:val="231F20"/>
          <w:spacing w:val="-39"/>
          <w:sz w:val="19"/>
          <w:szCs w:val="19"/>
        </w:rPr>
        <w:t xml:space="preserve"> </w:t>
      </w:r>
      <w:r>
        <w:rPr>
          <w:rFonts w:ascii="Lucida Sans" w:hAnsi="Lucida Sans" w:cs="Lucida Sans"/>
          <w:color w:val="231F20"/>
          <w:sz w:val="19"/>
          <w:szCs w:val="19"/>
        </w:rPr>
        <w:t>she</w:t>
      </w:r>
      <w:r>
        <w:rPr>
          <w:rFonts w:ascii="Lucida Sans" w:hAnsi="Lucida Sans" w:cs="Lucida Sans"/>
          <w:color w:val="231F20"/>
          <w:spacing w:val="-40"/>
          <w:sz w:val="19"/>
          <w:szCs w:val="19"/>
        </w:rPr>
        <w:t xml:space="preserve"> </w:t>
      </w:r>
      <w:r>
        <w:rPr>
          <w:rFonts w:ascii="Lucida Sans" w:hAnsi="Lucida Sans" w:cs="Lucida Sans"/>
          <w:color w:val="231F20"/>
          <w:sz w:val="19"/>
          <w:szCs w:val="19"/>
        </w:rPr>
        <w:t>has</w:t>
      </w:r>
      <w:r>
        <w:rPr>
          <w:rFonts w:ascii="Lucida Sans" w:hAnsi="Lucida Sans" w:cs="Lucida Sans"/>
          <w:color w:val="231F20"/>
          <w:spacing w:val="-39"/>
          <w:sz w:val="19"/>
          <w:szCs w:val="19"/>
        </w:rPr>
        <w:t xml:space="preserve"> </w:t>
      </w:r>
      <w:r>
        <w:rPr>
          <w:rFonts w:ascii="Lucida Sans" w:hAnsi="Lucida Sans" w:cs="Lucida Sans"/>
          <w:color w:val="231F20"/>
          <w:sz w:val="19"/>
          <w:szCs w:val="19"/>
        </w:rPr>
        <w:t>the best</w:t>
      </w:r>
      <w:r>
        <w:rPr>
          <w:rFonts w:ascii="Lucida Sans" w:hAnsi="Lucida Sans" w:cs="Lucida Sans"/>
          <w:color w:val="231F20"/>
          <w:spacing w:val="-20"/>
          <w:sz w:val="19"/>
          <w:szCs w:val="19"/>
        </w:rPr>
        <w:t xml:space="preserve"> </w:t>
      </w:r>
      <w:r>
        <w:rPr>
          <w:rFonts w:ascii="Lucida Sans" w:hAnsi="Lucida Sans" w:cs="Lucida Sans"/>
          <w:color w:val="231F20"/>
          <w:sz w:val="19"/>
          <w:szCs w:val="19"/>
        </w:rPr>
        <w:t>trail</w:t>
      </w:r>
      <w:r>
        <w:rPr>
          <w:rFonts w:ascii="Lucida Sans" w:hAnsi="Lucida Sans" w:cs="Lucida Sans"/>
          <w:color w:val="231F20"/>
          <w:spacing w:val="-19"/>
          <w:sz w:val="19"/>
          <w:szCs w:val="19"/>
        </w:rPr>
        <w:t xml:space="preserve"> </w:t>
      </w:r>
      <w:r>
        <w:rPr>
          <w:rFonts w:ascii="Lucida Sans" w:hAnsi="Lucida Sans" w:cs="Lucida Sans"/>
          <w:color w:val="231F20"/>
          <w:sz w:val="19"/>
          <w:szCs w:val="19"/>
        </w:rPr>
        <w:t>map</w:t>
      </w:r>
      <w:r>
        <w:rPr>
          <w:rFonts w:ascii="Lucida Sans" w:hAnsi="Lucida Sans" w:cs="Lucida Sans"/>
          <w:color w:val="231F20"/>
          <w:spacing w:val="-20"/>
          <w:sz w:val="19"/>
          <w:szCs w:val="19"/>
        </w:rPr>
        <w:t xml:space="preserve"> </w:t>
      </w:r>
      <w:r>
        <w:rPr>
          <w:rFonts w:ascii="Lucida Sans" w:hAnsi="Lucida Sans" w:cs="Lucida Sans"/>
          <w:color w:val="231F20"/>
          <w:sz w:val="19"/>
          <w:szCs w:val="19"/>
        </w:rPr>
        <w:t>to</w:t>
      </w:r>
      <w:r>
        <w:rPr>
          <w:rFonts w:ascii="Lucida Sans" w:hAnsi="Lucida Sans" w:cs="Lucida Sans"/>
          <w:color w:val="231F20"/>
          <w:spacing w:val="-19"/>
          <w:sz w:val="19"/>
          <w:szCs w:val="19"/>
        </w:rPr>
        <w:t xml:space="preserve"> </w:t>
      </w:r>
      <w:r>
        <w:rPr>
          <w:rFonts w:ascii="Lucida Sans" w:hAnsi="Lucida Sans" w:cs="Lucida Sans"/>
          <w:color w:val="231F20"/>
          <w:sz w:val="19"/>
          <w:szCs w:val="19"/>
        </w:rPr>
        <w:t>get</w:t>
      </w:r>
      <w:r>
        <w:rPr>
          <w:rFonts w:ascii="Lucida Sans" w:hAnsi="Lucida Sans" w:cs="Lucida Sans"/>
          <w:color w:val="231F20"/>
          <w:spacing w:val="-19"/>
          <w:sz w:val="19"/>
          <w:szCs w:val="19"/>
        </w:rPr>
        <w:t xml:space="preserve"> </w:t>
      </w:r>
      <w:r>
        <w:rPr>
          <w:rFonts w:ascii="Lucida Sans" w:hAnsi="Lucida Sans" w:cs="Lucida Sans"/>
          <w:color w:val="231F20"/>
          <w:sz w:val="19"/>
          <w:szCs w:val="19"/>
        </w:rPr>
        <w:t>to</w:t>
      </w:r>
      <w:r>
        <w:rPr>
          <w:rFonts w:ascii="Lucida Sans" w:hAnsi="Lucida Sans" w:cs="Lucida Sans"/>
          <w:color w:val="231F20"/>
          <w:spacing w:val="-20"/>
          <w:sz w:val="19"/>
          <w:szCs w:val="19"/>
        </w:rPr>
        <w:t xml:space="preserve"> </w:t>
      </w:r>
      <w:r>
        <w:rPr>
          <w:rFonts w:ascii="Lucida Sans" w:hAnsi="Lucida Sans" w:cs="Lucida Sans"/>
          <w:color w:val="231F20"/>
          <w:sz w:val="19"/>
          <w:szCs w:val="19"/>
        </w:rPr>
        <w:t>her</w:t>
      </w:r>
      <w:r>
        <w:rPr>
          <w:rFonts w:ascii="Lucida Sans" w:hAnsi="Lucida Sans" w:cs="Lucida Sans"/>
          <w:color w:val="231F20"/>
          <w:spacing w:val="-19"/>
          <w:sz w:val="19"/>
          <w:szCs w:val="19"/>
        </w:rPr>
        <w:t xml:space="preserve"> </w:t>
      </w:r>
      <w:r>
        <w:rPr>
          <w:rFonts w:ascii="Lucida Sans" w:hAnsi="Lucida Sans" w:cs="Lucida Sans"/>
          <w:color w:val="231F20"/>
          <w:sz w:val="19"/>
          <w:szCs w:val="19"/>
        </w:rPr>
        <w:t>destination.</w:t>
      </w:r>
    </w:p>
    <w:p w:rsidR="00000000" w:rsidRDefault="001E42F8">
      <w:pPr>
        <w:pStyle w:val="BodyText"/>
        <w:kinsoku w:val="0"/>
        <w:overflowPunct w:val="0"/>
        <w:spacing w:before="10"/>
        <w:rPr>
          <w:rFonts w:ascii="Lucida Sans" w:hAnsi="Lucida Sans" w:cs="Lucida Sans"/>
        </w:rPr>
      </w:pPr>
    </w:p>
    <w:p w:rsidR="00000000" w:rsidRDefault="001E42F8">
      <w:pPr>
        <w:pStyle w:val="ListParagraph"/>
        <w:numPr>
          <w:ilvl w:val="0"/>
          <w:numId w:val="12"/>
        </w:numPr>
        <w:tabs>
          <w:tab w:val="left" w:pos="601"/>
        </w:tabs>
        <w:kinsoku w:val="0"/>
        <w:overflowPunct w:val="0"/>
        <w:spacing w:before="0" w:line="252" w:lineRule="auto"/>
        <w:ind w:right="2082" w:hanging="152"/>
        <w:rPr>
          <w:color w:val="231F20"/>
          <w:spacing w:val="-6"/>
          <w:w w:val="95"/>
          <w:sz w:val="19"/>
          <w:szCs w:val="19"/>
        </w:rPr>
      </w:pPr>
      <w:r>
        <w:rPr>
          <w:rFonts w:ascii="Calibri" w:hAnsi="Calibri" w:cs="Calibri"/>
          <w:b/>
          <w:bCs/>
          <w:color w:val="231F20"/>
          <w:spacing w:val="-4"/>
          <w:sz w:val="19"/>
          <w:szCs w:val="19"/>
        </w:rPr>
        <w:t xml:space="preserve">Those </w:t>
      </w:r>
      <w:r>
        <w:rPr>
          <w:rFonts w:ascii="Calibri" w:hAnsi="Calibri" w:cs="Calibri"/>
          <w:b/>
          <w:bCs/>
          <w:color w:val="231F20"/>
          <w:spacing w:val="-3"/>
          <w:sz w:val="19"/>
          <w:szCs w:val="19"/>
        </w:rPr>
        <w:t xml:space="preserve">who have </w:t>
      </w:r>
      <w:r>
        <w:rPr>
          <w:rFonts w:ascii="Calibri" w:hAnsi="Calibri" w:cs="Calibri"/>
          <w:b/>
          <w:bCs/>
          <w:color w:val="231F20"/>
          <w:spacing w:val="-4"/>
          <w:sz w:val="19"/>
          <w:szCs w:val="19"/>
        </w:rPr>
        <w:t xml:space="preserve">mission statements </w:t>
      </w:r>
      <w:r>
        <w:rPr>
          <w:rFonts w:ascii="Calibri" w:hAnsi="Calibri" w:cs="Calibri"/>
          <w:b/>
          <w:bCs/>
          <w:color w:val="231F20"/>
          <w:spacing w:val="-3"/>
          <w:sz w:val="19"/>
          <w:szCs w:val="19"/>
        </w:rPr>
        <w:t xml:space="preserve">will </w:t>
      </w:r>
      <w:r>
        <w:rPr>
          <w:rFonts w:ascii="Calibri" w:hAnsi="Calibri" w:cs="Calibri"/>
          <w:b/>
          <w:bCs/>
          <w:color w:val="231F20"/>
          <w:spacing w:val="-4"/>
          <w:sz w:val="19"/>
          <w:szCs w:val="19"/>
        </w:rPr>
        <w:t xml:space="preserve">get where </w:t>
      </w:r>
      <w:r>
        <w:rPr>
          <w:rFonts w:ascii="Calibri" w:hAnsi="Calibri" w:cs="Calibri"/>
          <w:b/>
          <w:bCs/>
          <w:color w:val="231F20"/>
          <w:spacing w:val="-3"/>
          <w:sz w:val="19"/>
          <w:szCs w:val="19"/>
        </w:rPr>
        <w:t xml:space="preserve">they want </w:t>
      </w:r>
      <w:r>
        <w:rPr>
          <w:rFonts w:ascii="Calibri" w:hAnsi="Calibri" w:cs="Calibri"/>
          <w:b/>
          <w:bCs/>
          <w:color w:val="231F20"/>
          <w:sz w:val="19"/>
          <w:szCs w:val="19"/>
        </w:rPr>
        <w:t xml:space="preserve">to </w:t>
      </w:r>
      <w:r>
        <w:rPr>
          <w:rFonts w:ascii="Calibri" w:hAnsi="Calibri" w:cs="Calibri"/>
          <w:b/>
          <w:bCs/>
          <w:color w:val="231F20"/>
          <w:spacing w:val="-3"/>
          <w:sz w:val="19"/>
          <w:szCs w:val="19"/>
        </w:rPr>
        <w:t xml:space="preserve">go. </w:t>
      </w:r>
      <w:r>
        <w:rPr>
          <w:color w:val="231F20"/>
          <w:spacing w:val="-9"/>
          <w:sz w:val="19"/>
          <w:szCs w:val="19"/>
        </w:rPr>
        <w:t xml:space="preserve">Your </w:t>
      </w:r>
      <w:r>
        <w:rPr>
          <w:color w:val="231F20"/>
          <w:spacing w:val="-4"/>
          <w:sz w:val="19"/>
          <w:szCs w:val="19"/>
        </w:rPr>
        <w:t xml:space="preserve">college </w:t>
      </w:r>
      <w:r>
        <w:rPr>
          <w:color w:val="231F20"/>
          <w:spacing w:val="-3"/>
          <w:sz w:val="19"/>
          <w:szCs w:val="19"/>
        </w:rPr>
        <w:t xml:space="preserve">has </w:t>
      </w:r>
      <w:r>
        <w:rPr>
          <w:color w:val="231F20"/>
          <w:spacing w:val="-4"/>
          <w:sz w:val="19"/>
          <w:szCs w:val="19"/>
        </w:rPr>
        <w:t xml:space="preserve">one, </w:t>
      </w:r>
      <w:r>
        <w:rPr>
          <w:color w:val="231F20"/>
          <w:spacing w:val="-3"/>
          <w:w w:val="95"/>
          <w:sz w:val="19"/>
          <w:szCs w:val="19"/>
        </w:rPr>
        <w:t>and</w:t>
      </w:r>
      <w:r>
        <w:rPr>
          <w:color w:val="231F20"/>
          <w:spacing w:val="-29"/>
          <w:w w:val="95"/>
          <w:sz w:val="19"/>
          <w:szCs w:val="19"/>
        </w:rPr>
        <w:t xml:space="preserve"> </w:t>
      </w:r>
      <w:r>
        <w:rPr>
          <w:color w:val="231F20"/>
          <w:spacing w:val="-3"/>
          <w:w w:val="95"/>
          <w:sz w:val="19"/>
          <w:szCs w:val="19"/>
        </w:rPr>
        <w:t>most</w:t>
      </w:r>
      <w:r>
        <w:rPr>
          <w:color w:val="231F20"/>
          <w:spacing w:val="-28"/>
          <w:w w:val="95"/>
          <w:sz w:val="19"/>
          <w:szCs w:val="19"/>
        </w:rPr>
        <w:t xml:space="preserve"> </w:t>
      </w:r>
      <w:r>
        <w:rPr>
          <w:color w:val="231F20"/>
          <w:spacing w:val="-4"/>
          <w:w w:val="95"/>
          <w:sz w:val="19"/>
          <w:szCs w:val="19"/>
        </w:rPr>
        <w:t>every</w:t>
      </w:r>
      <w:r>
        <w:rPr>
          <w:color w:val="231F20"/>
          <w:spacing w:val="-28"/>
          <w:w w:val="95"/>
          <w:sz w:val="19"/>
          <w:szCs w:val="19"/>
        </w:rPr>
        <w:t xml:space="preserve"> </w:t>
      </w:r>
      <w:r>
        <w:rPr>
          <w:color w:val="231F20"/>
          <w:spacing w:val="-4"/>
          <w:w w:val="95"/>
          <w:sz w:val="19"/>
          <w:szCs w:val="19"/>
        </w:rPr>
        <w:t>business</w:t>
      </w:r>
      <w:r>
        <w:rPr>
          <w:color w:val="231F20"/>
          <w:spacing w:val="-28"/>
          <w:w w:val="95"/>
          <w:sz w:val="19"/>
          <w:szCs w:val="19"/>
        </w:rPr>
        <w:t xml:space="preserve"> </w:t>
      </w:r>
      <w:r>
        <w:rPr>
          <w:color w:val="231F20"/>
          <w:spacing w:val="-3"/>
          <w:w w:val="95"/>
          <w:sz w:val="19"/>
          <w:szCs w:val="19"/>
        </w:rPr>
        <w:t>you</w:t>
      </w:r>
      <w:r>
        <w:rPr>
          <w:color w:val="231F20"/>
          <w:spacing w:val="-28"/>
          <w:w w:val="95"/>
          <w:sz w:val="19"/>
          <w:szCs w:val="19"/>
        </w:rPr>
        <w:t xml:space="preserve"> </w:t>
      </w:r>
      <w:r>
        <w:rPr>
          <w:color w:val="231F20"/>
          <w:spacing w:val="-4"/>
          <w:w w:val="95"/>
          <w:sz w:val="19"/>
          <w:szCs w:val="19"/>
        </w:rPr>
        <w:t>patronize</w:t>
      </w:r>
      <w:r>
        <w:rPr>
          <w:color w:val="231F20"/>
          <w:spacing w:val="-28"/>
          <w:w w:val="95"/>
          <w:sz w:val="19"/>
          <w:szCs w:val="19"/>
        </w:rPr>
        <w:t xml:space="preserve"> </w:t>
      </w:r>
      <w:r>
        <w:rPr>
          <w:color w:val="231F20"/>
          <w:spacing w:val="-3"/>
          <w:w w:val="95"/>
          <w:sz w:val="19"/>
          <w:szCs w:val="19"/>
        </w:rPr>
        <w:t>has</w:t>
      </w:r>
      <w:r>
        <w:rPr>
          <w:color w:val="231F20"/>
          <w:spacing w:val="-29"/>
          <w:w w:val="95"/>
          <w:sz w:val="19"/>
          <w:szCs w:val="19"/>
        </w:rPr>
        <w:t xml:space="preserve"> </w:t>
      </w:r>
      <w:r>
        <w:rPr>
          <w:color w:val="231F20"/>
          <w:spacing w:val="-4"/>
          <w:w w:val="95"/>
          <w:sz w:val="19"/>
          <w:szCs w:val="19"/>
        </w:rPr>
        <w:t xml:space="preserve">one </w:t>
      </w:r>
      <w:r>
        <w:rPr>
          <w:color w:val="231F20"/>
          <w:sz w:val="19"/>
          <w:szCs w:val="19"/>
        </w:rPr>
        <w:t>as</w:t>
      </w:r>
      <w:r>
        <w:rPr>
          <w:color w:val="231F20"/>
          <w:spacing w:val="-42"/>
          <w:sz w:val="19"/>
          <w:szCs w:val="19"/>
        </w:rPr>
        <w:t xml:space="preserve"> </w:t>
      </w:r>
      <w:r>
        <w:rPr>
          <w:color w:val="231F20"/>
          <w:spacing w:val="-4"/>
          <w:sz w:val="19"/>
          <w:szCs w:val="19"/>
        </w:rPr>
        <w:t>well.</w:t>
      </w:r>
      <w:r>
        <w:rPr>
          <w:color w:val="231F20"/>
          <w:spacing w:val="-41"/>
          <w:sz w:val="19"/>
          <w:szCs w:val="19"/>
        </w:rPr>
        <w:t xml:space="preserve"> </w:t>
      </w:r>
      <w:r>
        <w:rPr>
          <w:color w:val="231F20"/>
          <w:spacing w:val="-4"/>
          <w:sz w:val="19"/>
          <w:szCs w:val="19"/>
        </w:rPr>
        <w:t>Mission</w:t>
      </w:r>
      <w:r>
        <w:rPr>
          <w:color w:val="231F20"/>
          <w:spacing w:val="-41"/>
          <w:sz w:val="19"/>
          <w:szCs w:val="19"/>
        </w:rPr>
        <w:t xml:space="preserve"> </w:t>
      </w:r>
      <w:r>
        <w:rPr>
          <w:color w:val="231F20"/>
          <w:spacing w:val="-4"/>
          <w:sz w:val="19"/>
          <w:szCs w:val="19"/>
        </w:rPr>
        <w:t>statements</w:t>
      </w:r>
      <w:r>
        <w:rPr>
          <w:color w:val="231F20"/>
          <w:spacing w:val="-42"/>
          <w:sz w:val="19"/>
          <w:szCs w:val="19"/>
        </w:rPr>
        <w:t xml:space="preserve"> </w:t>
      </w:r>
      <w:r>
        <w:rPr>
          <w:color w:val="231F20"/>
          <w:spacing w:val="-3"/>
          <w:sz w:val="19"/>
          <w:szCs w:val="19"/>
        </w:rPr>
        <w:t>keep</w:t>
      </w:r>
      <w:r>
        <w:rPr>
          <w:color w:val="231F20"/>
          <w:spacing w:val="-41"/>
          <w:sz w:val="19"/>
          <w:szCs w:val="19"/>
        </w:rPr>
        <w:t xml:space="preserve"> </w:t>
      </w:r>
      <w:r>
        <w:rPr>
          <w:color w:val="231F20"/>
          <w:spacing w:val="-4"/>
          <w:sz w:val="19"/>
          <w:szCs w:val="19"/>
        </w:rPr>
        <w:t xml:space="preserve">companies </w:t>
      </w:r>
      <w:r>
        <w:rPr>
          <w:color w:val="231F20"/>
          <w:spacing w:val="-3"/>
          <w:w w:val="95"/>
          <w:sz w:val="19"/>
          <w:szCs w:val="19"/>
        </w:rPr>
        <w:t>and</w:t>
      </w:r>
      <w:r>
        <w:rPr>
          <w:color w:val="231F20"/>
          <w:spacing w:val="-29"/>
          <w:w w:val="95"/>
          <w:sz w:val="19"/>
          <w:szCs w:val="19"/>
        </w:rPr>
        <w:t xml:space="preserve"> </w:t>
      </w:r>
      <w:r>
        <w:rPr>
          <w:color w:val="231F20"/>
          <w:spacing w:val="-4"/>
          <w:w w:val="95"/>
          <w:sz w:val="19"/>
          <w:szCs w:val="19"/>
        </w:rPr>
        <w:t>institutions</w:t>
      </w:r>
      <w:r>
        <w:rPr>
          <w:color w:val="231F20"/>
          <w:spacing w:val="-30"/>
          <w:w w:val="95"/>
          <w:sz w:val="19"/>
          <w:szCs w:val="19"/>
        </w:rPr>
        <w:t xml:space="preserve"> </w:t>
      </w:r>
      <w:r>
        <w:rPr>
          <w:color w:val="231F20"/>
          <w:w w:val="95"/>
          <w:sz w:val="19"/>
          <w:szCs w:val="19"/>
        </w:rPr>
        <w:t>on</w:t>
      </w:r>
      <w:r>
        <w:rPr>
          <w:color w:val="231F20"/>
          <w:spacing w:val="-29"/>
          <w:w w:val="95"/>
          <w:sz w:val="19"/>
          <w:szCs w:val="19"/>
        </w:rPr>
        <w:t xml:space="preserve"> </w:t>
      </w:r>
      <w:r>
        <w:rPr>
          <w:color w:val="231F20"/>
          <w:spacing w:val="-4"/>
          <w:w w:val="95"/>
          <w:sz w:val="19"/>
          <w:szCs w:val="19"/>
        </w:rPr>
        <w:t>track</w:t>
      </w:r>
      <w:r>
        <w:rPr>
          <w:color w:val="231F20"/>
          <w:spacing w:val="-29"/>
          <w:w w:val="95"/>
          <w:sz w:val="19"/>
          <w:szCs w:val="19"/>
        </w:rPr>
        <w:t xml:space="preserve"> </w:t>
      </w:r>
      <w:r>
        <w:rPr>
          <w:color w:val="231F20"/>
          <w:w w:val="95"/>
          <w:sz w:val="19"/>
          <w:szCs w:val="19"/>
        </w:rPr>
        <w:t>to</w:t>
      </w:r>
      <w:r>
        <w:rPr>
          <w:color w:val="231F20"/>
          <w:spacing w:val="-29"/>
          <w:w w:val="95"/>
          <w:sz w:val="19"/>
          <w:szCs w:val="19"/>
        </w:rPr>
        <w:t xml:space="preserve"> </w:t>
      </w:r>
      <w:r>
        <w:rPr>
          <w:color w:val="231F20"/>
          <w:spacing w:val="-4"/>
          <w:w w:val="95"/>
          <w:sz w:val="19"/>
          <w:szCs w:val="19"/>
        </w:rPr>
        <w:t>meeting</w:t>
      </w:r>
      <w:r>
        <w:rPr>
          <w:color w:val="231F20"/>
          <w:spacing w:val="-29"/>
          <w:w w:val="95"/>
          <w:sz w:val="19"/>
          <w:szCs w:val="19"/>
        </w:rPr>
        <w:t xml:space="preserve"> </w:t>
      </w:r>
      <w:r>
        <w:rPr>
          <w:color w:val="231F20"/>
          <w:spacing w:val="-4"/>
          <w:w w:val="95"/>
          <w:sz w:val="19"/>
          <w:szCs w:val="19"/>
        </w:rPr>
        <w:t>their</w:t>
      </w:r>
      <w:r>
        <w:rPr>
          <w:color w:val="231F20"/>
          <w:spacing w:val="-29"/>
          <w:w w:val="95"/>
          <w:sz w:val="19"/>
          <w:szCs w:val="19"/>
        </w:rPr>
        <w:t xml:space="preserve"> </w:t>
      </w:r>
      <w:r>
        <w:rPr>
          <w:color w:val="231F20"/>
          <w:spacing w:val="-6"/>
          <w:w w:val="95"/>
          <w:sz w:val="19"/>
          <w:szCs w:val="19"/>
        </w:rPr>
        <w:t>goals.</w:t>
      </w:r>
    </w:p>
    <w:p w:rsidR="00000000" w:rsidRDefault="001E42F8">
      <w:pPr>
        <w:pStyle w:val="BodyText"/>
        <w:kinsoku w:val="0"/>
        <w:overflowPunct w:val="0"/>
        <w:spacing w:before="2" w:line="256" w:lineRule="auto"/>
        <w:ind w:left="600" w:right="1875"/>
        <w:rPr>
          <w:rFonts w:ascii="Lucida Sans" w:hAnsi="Lucida Sans" w:cs="Lucida Sans"/>
          <w:color w:val="231F20"/>
          <w:spacing w:val="-5"/>
          <w:w w:val="95"/>
          <w:sz w:val="19"/>
          <w:szCs w:val="19"/>
        </w:rPr>
      </w:pPr>
      <w:r>
        <w:rPr>
          <w:rFonts w:ascii="Lucida Sans" w:hAnsi="Lucida Sans" w:cs="Lucida Sans"/>
          <w:color w:val="231F20"/>
          <w:spacing w:val="-4"/>
          <w:w w:val="95"/>
          <w:sz w:val="19"/>
          <w:szCs w:val="19"/>
        </w:rPr>
        <w:t>having</w:t>
      </w:r>
      <w:r>
        <w:rPr>
          <w:rFonts w:ascii="Lucida Sans" w:hAnsi="Lucida Sans" w:cs="Lucida Sans"/>
          <w:color w:val="231F20"/>
          <w:spacing w:val="-26"/>
          <w:w w:val="95"/>
          <w:sz w:val="19"/>
          <w:szCs w:val="19"/>
        </w:rPr>
        <w:t xml:space="preserve"> </w:t>
      </w:r>
      <w:r>
        <w:rPr>
          <w:rFonts w:ascii="Lucida Sans" w:hAnsi="Lucida Sans" w:cs="Lucida Sans"/>
          <w:color w:val="231F20"/>
          <w:w w:val="95"/>
          <w:sz w:val="19"/>
          <w:szCs w:val="19"/>
        </w:rPr>
        <w:t>a</w:t>
      </w:r>
      <w:r>
        <w:rPr>
          <w:rFonts w:ascii="Lucida Sans" w:hAnsi="Lucida Sans" w:cs="Lucida Sans"/>
          <w:color w:val="231F20"/>
          <w:spacing w:val="-26"/>
          <w:w w:val="95"/>
          <w:sz w:val="19"/>
          <w:szCs w:val="19"/>
        </w:rPr>
        <w:t xml:space="preserve"> </w:t>
      </w:r>
      <w:r>
        <w:rPr>
          <w:rFonts w:ascii="Lucida Sans" w:hAnsi="Lucida Sans" w:cs="Lucida Sans"/>
          <w:color w:val="231F20"/>
          <w:spacing w:val="-4"/>
          <w:w w:val="95"/>
          <w:sz w:val="19"/>
          <w:szCs w:val="19"/>
        </w:rPr>
        <w:t>personal</w:t>
      </w:r>
      <w:r>
        <w:rPr>
          <w:rFonts w:ascii="Lucida Sans" w:hAnsi="Lucida Sans" w:cs="Lucida Sans"/>
          <w:color w:val="231F20"/>
          <w:spacing w:val="-26"/>
          <w:w w:val="95"/>
          <w:sz w:val="19"/>
          <w:szCs w:val="19"/>
        </w:rPr>
        <w:t xml:space="preserve"> </w:t>
      </w:r>
      <w:r>
        <w:rPr>
          <w:rFonts w:ascii="Lucida Sans" w:hAnsi="Lucida Sans" w:cs="Lucida Sans"/>
          <w:color w:val="231F20"/>
          <w:spacing w:val="-4"/>
          <w:w w:val="95"/>
          <w:sz w:val="19"/>
          <w:szCs w:val="19"/>
        </w:rPr>
        <w:t>mission</w:t>
      </w:r>
      <w:r>
        <w:rPr>
          <w:rFonts w:ascii="Lucida Sans" w:hAnsi="Lucida Sans" w:cs="Lucida Sans"/>
          <w:color w:val="231F20"/>
          <w:spacing w:val="-25"/>
          <w:w w:val="95"/>
          <w:sz w:val="19"/>
          <w:szCs w:val="19"/>
        </w:rPr>
        <w:t xml:space="preserve"> </w:t>
      </w:r>
      <w:r>
        <w:rPr>
          <w:rFonts w:ascii="Lucida Sans" w:hAnsi="Lucida Sans" w:cs="Lucida Sans"/>
          <w:color w:val="231F20"/>
          <w:spacing w:val="-4"/>
          <w:w w:val="95"/>
          <w:sz w:val="19"/>
          <w:szCs w:val="19"/>
        </w:rPr>
        <w:t>statement</w:t>
      </w:r>
      <w:r>
        <w:rPr>
          <w:rFonts w:ascii="Lucida Sans" w:hAnsi="Lucida Sans" w:cs="Lucida Sans"/>
          <w:color w:val="231F20"/>
          <w:spacing w:val="-26"/>
          <w:w w:val="95"/>
          <w:sz w:val="19"/>
          <w:szCs w:val="19"/>
        </w:rPr>
        <w:t xml:space="preserve"> </w:t>
      </w:r>
      <w:r>
        <w:rPr>
          <w:rFonts w:ascii="Lucida Sans" w:hAnsi="Lucida Sans" w:cs="Lucida Sans"/>
          <w:color w:val="231F20"/>
          <w:spacing w:val="-3"/>
          <w:w w:val="95"/>
          <w:sz w:val="19"/>
          <w:szCs w:val="19"/>
        </w:rPr>
        <w:t>will</w:t>
      </w:r>
      <w:r>
        <w:rPr>
          <w:rFonts w:ascii="Lucida Sans" w:hAnsi="Lucida Sans" w:cs="Lucida Sans"/>
          <w:color w:val="231F20"/>
          <w:spacing w:val="-26"/>
          <w:w w:val="95"/>
          <w:sz w:val="19"/>
          <w:szCs w:val="19"/>
        </w:rPr>
        <w:t xml:space="preserve"> </w:t>
      </w:r>
      <w:r>
        <w:rPr>
          <w:rFonts w:ascii="Lucida Sans" w:hAnsi="Lucida Sans" w:cs="Lucida Sans"/>
          <w:color w:val="231F20"/>
          <w:spacing w:val="-3"/>
          <w:w w:val="95"/>
          <w:sz w:val="19"/>
          <w:szCs w:val="19"/>
        </w:rPr>
        <w:t>help</w:t>
      </w:r>
      <w:r>
        <w:rPr>
          <w:rFonts w:ascii="Lucida Sans" w:hAnsi="Lucida Sans" w:cs="Lucida Sans"/>
          <w:color w:val="231F20"/>
          <w:spacing w:val="-25"/>
          <w:w w:val="95"/>
          <w:sz w:val="19"/>
          <w:szCs w:val="19"/>
        </w:rPr>
        <w:t xml:space="preserve"> </w:t>
      </w:r>
      <w:r>
        <w:rPr>
          <w:rFonts w:ascii="Lucida Sans" w:hAnsi="Lucida Sans" w:cs="Lucida Sans"/>
          <w:color w:val="231F20"/>
          <w:spacing w:val="-8"/>
          <w:w w:val="95"/>
          <w:sz w:val="19"/>
          <w:szCs w:val="19"/>
        </w:rPr>
        <w:t xml:space="preserve">you </w:t>
      </w:r>
      <w:r>
        <w:rPr>
          <w:rFonts w:ascii="Lucida Sans" w:hAnsi="Lucida Sans" w:cs="Lucida Sans"/>
          <w:color w:val="231F20"/>
          <w:sz w:val="19"/>
          <w:szCs w:val="19"/>
        </w:rPr>
        <w:t>do</w:t>
      </w:r>
      <w:r>
        <w:rPr>
          <w:rFonts w:ascii="Lucida Sans" w:hAnsi="Lucida Sans" w:cs="Lucida Sans"/>
          <w:color w:val="231F20"/>
          <w:spacing w:val="-34"/>
          <w:sz w:val="19"/>
          <w:szCs w:val="19"/>
        </w:rPr>
        <w:t xml:space="preserve"> </w:t>
      </w:r>
      <w:r>
        <w:rPr>
          <w:rFonts w:ascii="Lucida Sans" w:hAnsi="Lucida Sans" w:cs="Lucida Sans"/>
          <w:color w:val="231F20"/>
          <w:spacing w:val="-3"/>
          <w:sz w:val="19"/>
          <w:szCs w:val="19"/>
        </w:rPr>
        <w:t>the</w:t>
      </w:r>
      <w:r>
        <w:rPr>
          <w:rFonts w:ascii="Lucida Sans" w:hAnsi="Lucida Sans" w:cs="Lucida Sans"/>
          <w:color w:val="231F20"/>
          <w:spacing w:val="-33"/>
          <w:sz w:val="19"/>
          <w:szCs w:val="19"/>
        </w:rPr>
        <w:t xml:space="preserve"> </w:t>
      </w:r>
      <w:r>
        <w:rPr>
          <w:rFonts w:ascii="Lucida Sans" w:hAnsi="Lucida Sans" w:cs="Lucida Sans"/>
          <w:color w:val="231F20"/>
          <w:spacing w:val="-3"/>
          <w:sz w:val="19"/>
          <w:szCs w:val="19"/>
        </w:rPr>
        <w:t>same</w:t>
      </w:r>
      <w:r>
        <w:rPr>
          <w:rFonts w:ascii="Lucida Sans" w:hAnsi="Lucida Sans" w:cs="Lucida Sans"/>
          <w:color w:val="231F20"/>
          <w:spacing w:val="-33"/>
          <w:sz w:val="19"/>
          <w:szCs w:val="19"/>
        </w:rPr>
        <w:t xml:space="preserve"> </w:t>
      </w:r>
      <w:r>
        <w:rPr>
          <w:rFonts w:ascii="Lucida Sans" w:hAnsi="Lucida Sans" w:cs="Lucida Sans"/>
          <w:color w:val="231F20"/>
          <w:spacing w:val="-3"/>
          <w:sz w:val="19"/>
          <w:szCs w:val="19"/>
        </w:rPr>
        <w:t>and</w:t>
      </w:r>
      <w:r>
        <w:rPr>
          <w:rFonts w:ascii="Lucida Sans" w:hAnsi="Lucida Sans" w:cs="Lucida Sans"/>
          <w:color w:val="231F20"/>
          <w:spacing w:val="-34"/>
          <w:sz w:val="19"/>
          <w:szCs w:val="19"/>
        </w:rPr>
        <w:t xml:space="preserve"> </w:t>
      </w:r>
      <w:r>
        <w:rPr>
          <w:rFonts w:ascii="Lucida Sans" w:hAnsi="Lucida Sans" w:cs="Lucida Sans"/>
          <w:color w:val="231F20"/>
          <w:spacing w:val="-3"/>
          <w:sz w:val="19"/>
          <w:szCs w:val="19"/>
        </w:rPr>
        <w:t>will</w:t>
      </w:r>
      <w:r>
        <w:rPr>
          <w:rFonts w:ascii="Lucida Sans" w:hAnsi="Lucida Sans" w:cs="Lucida Sans"/>
          <w:color w:val="231F20"/>
          <w:spacing w:val="-33"/>
          <w:sz w:val="19"/>
          <w:szCs w:val="19"/>
        </w:rPr>
        <w:t xml:space="preserve"> </w:t>
      </w:r>
      <w:r>
        <w:rPr>
          <w:rFonts w:ascii="Lucida Sans" w:hAnsi="Lucida Sans" w:cs="Lucida Sans"/>
          <w:color w:val="231F20"/>
          <w:spacing w:val="-3"/>
          <w:sz w:val="19"/>
          <w:szCs w:val="19"/>
        </w:rPr>
        <w:t>help</w:t>
      </w:r>
      <w:r>
        <w:rPr>
          <w:rFonts w:ascii="Lucida Sans" w:hAnsi="Lucida Sans" w:cs="Lucida Sans"/>
          <w:color w:val="231F20"/>
          <w:spacing w:val="-33"/>
          <w:sz w:val="19"/>
          <w:szCs w:val="19"/>
        </w:rPr>
        <w:t xml:space="preserve"> </w:t>
      </w:r>
      <w:r>
        <w:rPr>
          <w:rFonts w:ascii="Lucida Sans" w:hAnsi="Lucida Sans" w:cs="Lucida Sans"/>
          <w:color w:val="231F20"/>
          <w:spacing w:val="-3"/>
          <w:sz w:val="19"/>
          <w:szCs w:val="19"/>
        </w:rPr>
        <w:t>you</w:t>
      </w:r>
      <w:r>
        <w:rPr>
          <w:rFonts w:ascii="Lucida Sans" w:hAnsi="Lucida Sans" w:cs="Lucida Sans"/>
          <w:color w:val="231F20"/>
          <w:spacing w:val="-33"/>
          <w:sz w:val="19"/>
          <w:szCs w:val="19"/>
        </w:rPr>
        <w:t xml:space="preserve"> </w:t>
      </w:r>
      <w:r>
        <w:rPr>
          <w:rFonts w:ascii="Lucida Sans" w:hAnsi="Lucida Sans" w:cs="Lucida Sans"/>
          <w:color w:val="231F20"/>
          <w:spacing w:val="-4"/>
          <w:sz w:val="19"/>
          <w:szCs w:val="19"/>
        </w:rPr>
        <w:t>determine</w:t>
      </w:r>
      <w:r>
        <w:rPr>
          <w:rFonts w:ascii="Lucida Sans" w:hAnsi="Lucida Sans" w:cs="Lucida Sans"/>
          <w:color w:val="231F20"/>
          <w:spacing w:val="-34"/>
          <w:sz w:val="19"/>
          <w:szCs w:val="19"/>
        </w:rPr>
        <w:t xml:space="preserve"> </w:t>
      </w:r>
      <w:r>
        <w:rPr>
          <w:rFonts w:ascii="Lucida Sans" w:hAnsi="Lucida Sans" w:cs="Lucida Sans"/>
          <w:color w:val="231F20"/>
          <w:spacing w:val="-4"/>
          <w:sz w:val="19"/>
          <w:szCs w:val="19"/>
        </w:rPr>
        <w:t xml:space="preserve">what </w:t>
      </w:r>
      <w:r>
        <w:rPr>
          <w:rFonts w:ascii="Lucida Sans" w:hAnsi="Lucida Sans" w:cs="Lucida Sans"/>
          <w:color w:val="231F20"/>
          <w:spacing w:val="-4"/>
          <w:w w:val="95"/>
          <w:sz w:val="19"/>
          <w:szCs w:val="19"/>
        </w:rPr>
        <w:t>paths</w:t>
      </w:r>
      <w:r>
        <w:rPr>
          <w:rFonts w:ascii="Lucida Sans" w:hAnsi="Lucida Sans" w:cs="Lucida Sans"/>
          <w:color w:val="231F20"/>
          <w:spacing w:val="-25"/>
          <w:w w:val="95"/>
          <w:sz w:val="19"/>
          <w:szCs w:val="19"/>
        </w:rPr>
        <w:t xml:space="preserve"> </w:t>
      </w:r>
      <w:r>
        <w:rPr>
          <w:rFonts w:ascii="Lucida Sans" w:hAnsi="Lucida Sans" w:cs="Lucida Sans"/>
          <w:color w:val="231F20"/>
          <w:w w:val="95"/>
          <w:sz w:val="19"/>
          <w:szCs w:val="19"/>
        </w:rPr>
        <w:t>to</w:t>
      </w:r>
      <w:r>
        <w:rPr>
          <w:rFonts w:ascii="Lucida Sans" w:hAnsi="Lucida Sans" w:cs="Lucida Sans"/>
          <w:color w:val="231F20"/>
          <w:spacing w:val="-25"/>
          <w:w w:val="95"/>
          <w:sz w:val="19"/>
          <w:szCs w:val="19"/>
        </w:rPr>
        <w:t xml:space="preserve"> </w:t>
      </w:r>
      <w:r>
        <w:rPr>
          <w:rFonts w:ascii="Lucida Sans" w:hAnsi="Lucida Sans" w:cs="Lucida Sans"/>
          <w:color w:val="231F20"/>
          <w:spacing w:val="-3"/>
          <w:w w:val="95"/>
          <w:sz w:val="19"/>
          <w:szCs w:val="19"/>
        </w:rPr>
        <w:t>take</w:t>
      </w:r>
      <w:r>
        <w:rPr>
          <w:rFonts w:ascii="Lucida Sans" w:hAnsi="Lucida Sans" w:cs="Lucida Sans"/>
          <w:color w:val="231F20"/>
          <w:spacing w:val="-24"/>
          <w:w w:val="95"/>
          <w:sz w:val="19"/>
          <w:szCs w:val="19"/>
        </w:rPr>
        <w:t xml:space="preserve"> </w:t>
      </w:r>
      <w:r>
        <w:rPr>
          <w:rFonts w:ascii="Lucida Sans" w:hAnsi="Lucida Sans" w:cs="Lucida Sans"/>
          <w:color w:val="231F20"/>
          <w:spacing w:val="-3"/>
          <w:w w:val="95"/>
          <w:sz w:val="19"/>
          <w:szCs w:val="19"/>
        </w:rPr>
        <w:t>and</w:t>
      </w:r>
      <w:r>
        <w:rPr>
          <w:rFonts w:ascii="Lucida Sans" w:hAnsi="Lucida Sans" w:cs="Lucida Sans"/>
          <w:color w:val="231F20"/>
          <w:spacing w:val="-25"/>
          <w:w w:val="95"/>
          <w:sz w:val="19"/>
          <w:szCs w:val="19"/>
        </w:rPr>
        <w:t xml:space="preserve"> </w:t>
      </w:r>
      <w:r>
        <w:rPr>
          <w:rFonts w:ascii="Lucida Sans" w:hAnsi="Lucida Sans" w:cs="Lucida Sans"/>
          <w:color w:val="231F20"/>
          <w:spacing w:val="-4"/>
          <w:w w:val="95"/>
          <w:sz w:val="19"/>
          <w:szCs w:val="19"/>
        </w:rPr>
        <w:t>decisions</w:t>
      </w:r>
      <w:r>
        <w:rPr>
          <w:rFonts w:ascii="Lucida Sans" w:hAnsi="Lucida Sans" w:cs="Lucida Sans"/>
          <w:color w:val="231F20"/>
          <w:spacing w:val="-24"/>
          <w:w w:val="95"/>
          <w:sz w:val="19"/>
          <w:szCs w:val="19"/>
        </w:rPr>
        <w:t xml:space="preserve"> </w:t>
      </w:r>
      <w:r>
        <w:rPr>
          <w:rFonts w:ascii="Lucida Sans" w:hAnsi="Lucida Sans" w:cs="Lucida Sans"/>
          <w:color w:val="231F20"/>
          <w:w w:val="95"/>
          <w:sz w:val="19"/>
          <w:szCs w:val="19"/>
        </w:rPr>
        <w:t>to</w:t>
      </w:r>
      <w:r>
        <w:rPr>
          <w:rFonts w:ascii="Lucida Sans" w:hAnsi="Lucida Sans" w:cs="Lucida Sans"/>
          <w:color w:val="231F20"/>
          <w:spacing w:val="-25"/>
          <w:w w:val="95"/>
          <w:sz w:val="19"/>
          <w:szCs w:val="19"/>
        </w:rPr>
        <w:t xml:space="preserve"> </w:t>
      </w:r>
      <w:r>
        <w:rPr>
          <w:rFonts w:ascii="Lucida Sans" w:hAnsi="Lucida Sans" w:cs="Lucida Sans"/>
          <w:color w:val="231F20"/>
          <w:spacing w:val="-3"/>
          <w:w w:val="95"/>
          <w:sz w:val="19"/>
          <w:szCs w:val="19"/>
        </w:rPr>
        <w:t>make</w:t>
      </w:r>
      <w:r>
        <w:rPr>
          <w:rFonts w:ascii="Lucida Sans" w:hAnsi="Lucida Sans" w:cs="Lucida Sans"/>
          <w:color w:val="231F20"/>
          <w:spacing w:val="-24"/>
          <w:w w:val="95"/>
          <w:sz w:val="19"/>
          <w:szCs w:val="19"/>
        </w:rPr>
        <w:t xml:space="preserve"> </w:t>
      </w:r>
      <w:r>
        <w:rPr>
          <w:rFonts w:ascii="Lucida Sans" w:hAnsi="Lucida Sans" w:cs="Lucida Sans"/>
          <w:color w:val="231F20"/>
          <w:w w:val="95"/>
          <w:sz w:val="19"/>
          <w:szCs w:val="19"/>
        </w:rPr>
        <w:t>in</w:t>
      </w:r>
      <w:r>
        <w:rPr>
          <w:rFonts w:ascii="Lucida Sans" w:hAnsi="Lucida Sans" w:cs="Lucida Sans"/>
          <w:color w:val="231F20"/>
          <w:spacing w:val="-25"/>
          <w:w w:val="95"/>
          <w:sz w:val="19"/>
          <w:szCs w:val="19"/>
        </w:rPr>
        <w:t xml:space="preserve"> </w:t>
      </w:r>
      <w:r>
        <w:rPr>
          <w:rFonts w:ascii="Lucida Sans" w:hAnsi="Lucida Sans" w:cs="Lucida Sans"/>
          <w:color w:val="231F20"/>
          <w:spacing w:val="-3"/>
          <w:w w:val="95"/>
          <w:sz w:val="19"/>
          <w:szCs w:val="19"/>
        </w:rPr>
        <w:t>the</w:t>
      </w:r>
      <w:r>
        <w:rPr>
          <w:rFonts w:ascii="Lucida Sans" w:hAnsi="Lucida Sans" w:cs="Lucida Sans"/>
          <w:color w:val="231F20"/>
          <w:spacing w:val="-24"/>
          <w:w w:val="95"/>
          <w:sz w:val="19"/>
          <w:szCs w:val="19"/>
        </w:rPr>
        <w:t xml:space="preserve"> </w:t>
      </w:r>
      <w:r>
        <w:rPr>
          <w:rFonts w:ascii="Lucida Sans" w:hAnsi="Lucida Sans" w:cs="Lucida Sans"/>
          <w:color w:val="231F20"/>
          <w:spacing w:val="-5"/>
          <w:w w:val="95"/>
          <w:sz w:val="19"/>
          <w:szCs w:val="19"/>
        </w:rPr>
        <w:t>future.</w:t>
      </w:r>
    </w:p>
    <w:p w:rsidR="00000000" w:rsidRDefault="001E42F8">
      <w:pPr>
        <w:pStyle w:val="BodyText"/>
        <w:kinsoku w:val="0"/>
        <w:overflowPunct w:val="0"/>
        <w:spacing w:before="2" w:line="256" w:lineRule="auto"/>
        <w:ind w:left="600" w:right="1875"/>
        <w:rPr>
          <w:rFonts w:ascii="Lucida Sans" w:hAnsi="Lucida Sans" w:cs="Lucida Sans"/>
          <w:color w:val="231F20"/>
          <w:spacing w:val="-5"/>
          <w:w w:val="95"/>
          <w:sz w:val="19"/>
          <w:szCs w:val="19"/>
        </w:rPr>
        <w:sectPr w:rsidR="00000000">
          <w:type w:val="continuous"/>
          <w:pgSz w:w="12240" w:h="15660"/>
          <w:pgMar w:top="360" w:right="0" w:bottom="280" w:left="0" w:header="720" w:footer="720" w:gutter="0"/>
          <w:cols w:num="2" w:space="720" w:equalWidth="0">
            <w:col w:w="5670" w:space="40"/>
            <w:col w:w="6530"/>
          </w:cols>
          <w:noEndnote/>
        </w:sect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spacing w:before="1"/>
        <w:rPr>
          <w:rFonts w:ascii="Lucida Sans" w:hAnsi="Lucida Sans" w:cs="Lucida Sans"/>
        </w:rPr>
      </w:pPr>
    </w:p>
    <w:p w:rsidR="00000000" w:rsidRDefault="001E42F8">
      <w:pPr>
        <w:pStyle w:val="BodyText"/>
        <w:kinsoku w:val="0"/>
        <w:overflowPunct w:val="0"/>
        <w:spacing w:before="97" w:line="268" w:lineRule="auto"/>
        <w:ind w:left="3180" w:right="1611"/>
        <w:jc w:val="both"/>
        <w:rPr>
          <w:color w:val="231F20"/>
        </w:rPr>
      </w:pPr>
      <w:r>
        <w:rPr>
          <w:rFonts w:ascii="Calibri" w:hAnsi="Calibri" w:cs="Calibri"/>
          <w:b/>
          <w:bCs/>
          <w:color w:val="231F20"/>
          <w:w w:val="125"/>
        </w:rPr>
        <w:t xml:space="preserve">Your FrienDS. </w:t>
      </w:r>
      <w:r>
        <w:rPr>
          <w:color w:val="231F20"/>
        </w:rPr>
        <w:t>Another important part of your support system is your friends. Although you may not be able to choose your family members, you will have more choice as to which friends will be positive influences on your college experience. If you have friends who have al</w:t>
      </w:r>
      <w:r>
        <w:rPr>
          <w:color w:val="231F20"/>
        </w:rPr>
        <w:t>so attended or are attending college, you will have a great opportunity to connect with each other on this common pursuit. Even if you do not attend the same college, you can develop  a support system with them since you will all be having similar experien</w:t>
      </w:r>
      <w:r>
        <w:rPr>
          <w:color w:val="231F20"/>
        </w:rPr>
        <w:t xml:space="preserve">ces. </w:t>
      </w:r>
      <w:r>
        <w:rPr>
          <w:color w:val="231F20"/>
          <w:spacing w:val="-7"/>
        </w:rPr>
        <w:t xml:space="preserve">You </w:t>
      </w:r>
      <w:r>
        <w:rPr>
          <w:color w:val="231F20"/>
        </w:rPr>
        <w:t>can share advice and study strategies as well as have a shoulder to lean on when you feel stressed. Knowing that a friend is having a similar experience can often give you the motivation to continue working</w:t>
      </w:r>
      <w:r>
        <w:rPr>
          <w:color w:val="231F20"/>
          <w:spacing w:val="4"/>
        </w:rPr>
        <w:t xml:space="preserve"> </w:t>
      </w:r>
      <w:r>
        <w:rPr>
          <w:color w:val="231F20"/>
        </w:rPr>
        <w:t>hard.</w:t>
      </w:r>
    </w:p>
    <w:p w:rsidR="00000000" w:rsidRDefault="001E42F8">
      <w:pPr>
        <w:pStyle w:val="BodyText"/>
        <w:kinsoku w:val="0"/>
        <w:overflowPunct w:val="0"/>
        <w:spacing w:before="186" w:line="268" w:lineRule="auto"/>
        <w:ind w:left="3179" w:right="1614"/>
        <w:jc w:val="both"/>
        <w:rPr>
          <w:color w:val="231F20"/>
        </w:rPr>
      </w:pPr>
      <w:r>
        <w:rPr>
          <w:rFonts w:ascii="Calibri" w:hAnsi="Calibri" w:cs="Calibri"/>
          <w:b/>
          <w:bCs/>
          <w:color w:val="231F20"/>
          <w:w w:val="115"/>
        </w:rPr>
        <w:t xml:space="preserve">Your roommATeS. </w:t>
      </w:r>
      <w:r>
        <w:rPr>
          <w:color w:val="231F20"/>
        </w:rPr>
        <w:t xml:space="preserve">If </w:t>
      </w:r>
      <w:r>
        <w:rPr>
          <w:color w:val="231F20"/>
          <w:spacing w:val="-3"/>
        </w:rPr>
        <w:t xml:space="preserve">you’ve </w:t>
      </w:r>
      <w:r>
        <w:rPr>
          <w:color w:val="231F20"/>
        </w:rPr>
        <w:t>chosen t</w:t>
      </w:r>
      <w:r>
        <w:rPr>
          <w:color w:val="231F20"/>
        </w:rPr>
        <w:t xml:space="preserve">o live in a dorm or apartment during your college career, you’ll discover that your roommates can be either very helpful </w:t>
      </w:r>
      <w:r>
        <w:rPr>
          <w:color w:val="231F20"/>
          <w:spacing w:val="-3"/>
        </w:rPr>
        <w:t xml:space="preserve">or, </w:t>
      </w:r>
      <w:r>
        <w:rPr>
          <w:color w:val="231F20"/>
        </w:rPr>
        <w:t xml:space="preserve">unfortunately, </w:t>
      </w:r>
      <w:r>
        <w:rPr>
          <w:color w:val="231F20"/>
          <w:spacing w:val="-4"/>
        </w:rPr>
        <w:t xml:space="preserve">very </w:t>
      </w:r>
      <w:r>
        <w:rPr>
          <w:color w:val="231F20"/>
        </w:rPr>
        <w:t>destructive influences on your life. Roommates who share the same goals and values as you and</w:t>
      </w:r>
      <w:r>
        <w:rPr>
          <w:color w:val="231F20"/>
          <w:spacing w:val="-3"/>
        </w:rPr>
        <w:t xml:space="preserve"> </w:t>
      </w:r>
      <w:r>
        <w:rPr>
          <w:color w:val="231F20"/>
        </w:rPr>
        <w:t>who</w:t>
      </w:r>
      <w:r>
        <w:rPr>
          <w:color w:val="231F20"/>
          <w:spacing w:val="-2"/>
        </w:rPr>
        <w:t xml:space="preserve"> </w:t>
      </w:r>
      <w:r>
        <w:rPr>
          <w:color w:val="231F20"/>
        </w:rPr>
        <w:t>are</w:t>
      </w:r>
      <w:r>
        <w:rPr>
          <w:color w:val="231F20"/>
          <w:spacing w:val="-2"/>
        </w:rPr>
        <w:t xml:space="preserve"> </w:t>
      </w:r>
      <w:r>
        <w:rPr>
          <w:color w:val="231F20"/>
        </w:rPr>
        <w:t>equally</w:t>
      </w:r>
      <w:r>
        <w:rPr>
          <w:color w:val="231F20"/>
          <w:spacing w:val="-3"/>
        </w:rPr>
        <w:t xml:space="preserve"> </w:t>
      </w:r>
      <w:r>
        <w:rPr>
          <w:color w:val="231F20"/>
        </w:rPr>
        <w:t>committed</w:t>
      </w:r>
      <w:r>
        <w:rPr>
          <w:color w:val="231F20"/>
          <w:spacing w:val="-2"/>
        </w:rPr>
        <w:t xml:space="preserve"> </w:t>
      </w:r>
      <w:r>
        <w:rPr>
          <w:color w:val="231F20"/>
        </w:rPr>
        <w:t>to</w:t>
      </w:r>
      <w:r>
        <w:rPr>
          <w:color w:val="231F20"/>
          <w:spacing w:val="-2"/>
        </w:rPr>
        <w:t xml:space="preserve"> </w:t>
      </w:r>
      <w:r>
        <w:rPr>
          <w:color w:val="231F20"/>
        </w:rPr>
        <w:t>being</w:t>
      </w:r>
      <w:r>
        <w:rPr>
          <w:color w:val="231F20"/>
          <w:spacing w:val="-3"/>
        </w:rPr>
        <w:t xml:space="preserve"> </w:t>
      </w:r>
      <w:r>
        <w:rPr>
          <w:color w:val="231F20"/>
        </w:rPr>
        <w:t>successful</w:t>
      </w:r>
      <w:r>
        <w:rPr>
          <w:color w:val="231F20"/>
          <w:spacing w:val="-2"/>
        </w:rPr>
        <w:t xml:space="preserve"> </w:t>
      </w:r>
      <w:r>
        <w:rPr>
          <w:color w:val="231F20"/>
        </w:rPr>
        <w:t>in</w:t>
      </w:r>
      <w:r>
        <w:rPr>
          <w:color w:val="231F20"/>
          <w:spacing w:val="-2"/>
        </w:rPr>
        <w:t xml:space="preserve"> </w:t>
      </w:r>
      <w:r>
        <w:rPr>
          <w:color w:val="231F20"/>
        </w:rPr>
        <w:t>college</w:t>
      </w:r>
      <w:r>
        <w:rPr>
          <w:color w:val="231F20"/>
          <w:spacing w:val="-3"/>
        </w:rPr>
        <w:t xml:space="preserve"> </w:t>
      </w:r>
      <w:r>
        <w:rPr>
          <w:color w:val="231F20"/>
        </w:rPr>
        <w:t>as</w:t>
      </w:r>
      <w:r>
        <w:rPr>
          <w:color w:val="231F20"/>
          <w:spacing w:val="-2"/>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can</w:t>
      </w:r>
      <w:r>
        <w:rPr>
          <w:color w:val="231F20"/>
          <w:spacing w:val="-3"/>
        </w:rPr>
        <w:t xml:space="preserve"> </w:t>
      </w:r>
      <w:r>
        <w:rPr>
          <w:color w:val="231F20"/>
        </w:rPr>
        <w:t>provide</w:t>
      </w:r>
      <w:r>
        <w:rPr>
          <w:color w:val="231F20"/>
          <w:spacing w:val="-2"/>
        </w:rPr>
        <w:t xml:space="preserve"> </w:t>
      </w:r>
      <w:r>
        <w:rPr>
          <w:color w:val="231F20"/>
        </w:rPr>
        <w:t>a</w:t>
      </w:r>
      <w:r>
        <w:rPr>
          <w:color w:val="231F20"/>
          <w:spacing w:val="-2"/>
        </w:rPr>
        <w:t xml:space="preserve"> </w:t>
      </w:r>
      <w:r>
        <w:rPr>
          <w:color w:val="231F20"/>
        </w:rPr>
        <w:t>strong support system for you. They can offer encouragement when you’re feeling discouraged or companionship</w:t>
      </w:r>
      <w:r>
        <w:rPr>
          <w:color w:val="231F20"/>
          <w:spacing w:val="-3"/>
        </w:rPr>
        <w:t xml:space="preserve"> </w:t>
      </w:r>
      <w:r>
        <w:rPr>
          <w:color w:val="231F20"/>
        </w:rPr>
        <w:t>when</w:t>
      </w:r>
      <w:r>
        <w:rPr>
          <w:color w:val="231F20"/>
          <w:spacing w:val="-3"/>
        </w:rPr>
        <w:t xml:space="preserve"> </w:t>
      </w:r>
      <w:r>
        <w:rPr>
          <w:color w:val="231F20"/>
        </w:rPr>
        <w:t>you’re</w:t>
      </w:r>
      <w:r>
        <w:rPr>
          <w:color w:val="231F20"/>
          <w:spacing w:val="-2"/>
        </w:rPr>
        <w:t xml:space="preserve"> </w:t>
      </w:r>
      <w:r>
        <w:rPr>
          <w:color w:val="231F20"/>
        </w:rPr>
        <w:t>feeling</w:t>
      </w:r>
      <w:r>
        <w:rPr>
          <w:color w:val="231F20"/>
          <w:spacing w:val="-3"/>
        </w:rPr>
        <w:t xml:space="preserve"> </w:t>
      </w:r>
      <w:r>
        <w:rPr>
          <w:color w:val="231F20"/>
        </w:rPr>
        <w:t>lonely.</w:t>
      </w:r>
      <w:r>
        <w:rPr>
          <w:color w:val="231F20"/>
          <w:spacing w:val="-20"/>
        </w:rPr>
        <w:t xml:space="preserve"> </w:t>
      </w:r>
      <w:r>
        <w:rPr>
          <w:color w:val="231F20"/>
          <w:spacing w:val="-8"/>
        </w:rPr>
        <w:t>You</w:t>
      </w:r>
      <w:r>
        <w:rPr>
          <w:color w:val="231F20"/>
          <w:spacing w:val="-3"/>
        </w:rPr>
        <w:t xml:space="preserve"> </w:t>
      </w:r>
      <w:r>
        <w:rPr>
          <w:color w:val="231F20"/>
        </w:rPr>
        <w:t>can</w:t>
      </w:r>
      <w:r>
        <w:rPr>
          <w:color w:val="231F20"/>
          <w:spacing w:val="-2"/>
        </w:rPr>
        <w:t xml:space="preserve"> </w:t>
      </w:r>
      <w:r>
        <w:rPr>
          <w:color w:val="231F20"/>
        </w:rPr>
        <w:t>provide</w:t>
      </w:r>
      <w:r>
        <w:rPr>
          <w:color w:val="231F20"/>
          <w:spacing w:val="-3"/>
        </w:rPr>
        <w:t xml:space="preserve"> </w:t>
      </w:r>
      <w:r>
        <w:rPr>
          <w:color w:val="231F20"/>
        </w:rPr>
        <w:t>the</w:t>
      </w:r>
      <w:r>
        <w:rPr>
          <w:color w:val="231F20"/>
          <w:spacing w:val="-3"/>
        </w:rPr>
        <w:t xml:space="preserve"> </w:t>
      </w:r>
      <w:r>
        <w:rPr>
          <w:color w:val="231F20"/>
        </w:rPr>
        <w:t>same</w:t>
      </w:r>
      <w:r>
        <w:rPr>
          <w:color w:val="231F20"/>
          <w:spacing w:val="-2"/>
        </w:rPr>
        <w:t xml:space="preserve"> </w:t>
      </w:r>
      <w:r>
        <w:rPr>
          <w:color w:val="231F20"/>
        </w:rPr>
        <w:t>support</w:t>
      </w:r>
      <w:r>
        <w:rPr>
          <w:color w:val="231F20"/>
          <w:spacing w:val="-3"/>
        </w:rPr>
        <w:t xml:space="preserve"> </w:t>
      </w:r>
      <w:r>
        <w:rPr>
          <w:color w:val="231F20"/>
        </w:rPr>
        <w:t>to</w:t>
      </w:r>
      <w:r>
        <w:rPr>
          <w:color w:val="231F20"/>
          <w:spacing w:val="-3"/>
        </w:rPr>
        <w:t xml:space="preserve"> </w:t>
      </w:r>
      <w:r>
        <w:rPr>
          <w:color w:val="231F20"/>
        </w:rPr>
        <w:t>them.</w:t>
      </w:r>
      <w:r>
        <w:rPr>
          <w:color w:val="231F20"/>
          <w:spacing w:val="-2"/>
        </w:rPr>
        <w:t xml:space="preserve"> </w:t>
      </w:r>
      <w:r>
        <w:rPr>
          <w:color w:val="231F20"/>
        </w:rPr>
        <w:t>It</w:t>
      </w:r>
      <w:r>
        <w:rPr>
          <w:color w:val="231F20"/>
          <w:spacing w:val="-3"/>
        </w:rPr>
        <w:t xml:space="preserve"> </w:t>
      </w:r>
      <w:r>
        <w:rPr>
          <w:color w:val="231F20"/>
        </w:rPr>
        <w:t xml:space="preserve">will be </w:t>
      </w:r>
      <w:r>
        <w:rPr>
          <w:color w:val="231F20"/>
        </w:rPr>
        <w:t>important for you to have study habits and a personal strategy of your own, but at times you’ll benefit greatly from sharing the college experience with your roommates, with whom you may share meals, social activities, and household</w:t>
      </w:r>
      <w:r>
        <w:rPr>
          <w:color w:val="231F20"/>
          <w:spacing w:val="-1"/>
        </w:rPr>
        <w:t xml:space="preserve"> </w:t>
      </w:r>
      <w:r>
        <w:rPr>
          <w:color w:val="231F20"/>
        </w:rPr>
        <w:t>chores.</w:t>
      </w: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spacing w:before="8"/>
        <w:rPr>
          <w:sz w:val="19"/>
          <w:szCs w:val="19"/>
        </w:rPr>
      </w:pPr>
    </w:p>
    <w:p w:rsidR="00000000" w:rsidRDefault="00BD7AED">
      <w:pPr>
        <w:pStyle w:val="BodyText"/>
        <w:kinsoku w:val="0"/>
        <w:overflowPunct w:val="0"/>
        <w:spacing w:before="101"/>
        <w:ind w:left="1276"/>
        <w:rPr>
          <w:rFonts w:ascii="Calibri" w:hAnsi="Calibri" w:cs="Calibri"/>
          <w:b/>
          <w:bCs/>
          <w:color w:val="D4D5D6"/>
          <w:spacing w:val="-18"/>
          <w:w w:val="143"/>
          <w:position w:val="30"/>
          <w:sz w:val="18"/>
          <w:szCs w:val="18"/>
        </w:rPr>
      </w:pPr>
      <w:r>
        <w:rPr>
          <w:noProof/>
        </w:rPr>
        <mc:AlternateContent>
          <mc:Choice Requires="wpg">
            <w:drawing>
              <wp:anchor distT="0" distB="0" distL="114300" distR="114300" simplePos="0" relativeHeight="251645440" behindDoc="1" locked="0" layoutInCell="0" allowOverlap="1">
                <wp:simplePos x="0" y="0"/>
                <wp:positionH relativeFrom="page">
                  <wp:posOffset>645160</wp:posOffset>
                </wp:positionH>
                <wp:positionV relativeFrom="paragraph">
                  <wp:posOffset>461645</wp:posOffset>
                </wp:positionV>
                <wp:extent cx="6096000" cy="1878330"/>
                <wp:effectExtent l="0" t="0" r="0" b="0"/>
                <wp:wrapNone/>
                <wp:docPr id="177"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878330"/>
                          <a:chOff x="1016" y="727"/>
                          <a:chExt cx="9600" cy="2958"/>
                        </a:xfrm>
                      </wpg:grpSpPr>
                      <wps:wsp>
                        <wps:cNvPr id="178" name="Freeform 127"/>
                        <wps:cNvSpPr>
                          <a:spLocks/>
                        </wps:cNvSpPr>
                        <wps:spPr bwMode="auto">
                          <a:xfrm>
                            <a:off x="1056" y="767"/>
                            <a:ext cx="9520" cy="2038"/>
                          </a:xfrm>
                          <a:custGeom>
                            <a:avLst/>
                            <a:gdLst>
                              <a:gd name="T0" fmla="*/ 120 w 9520"/>
                              <a:gd name="T1" fmla="*/ 0 h 2038"/>
                              <a:gd name="T2" fmla="*/ 50 w 9520"/>
                              <a:gd name="T3" fmla="*/ 1 h 2038"/>
                              <a:gd name="T4" fmla="*/ 15 w 9520"/>
                              <a:gd name="T5" fmla="*/ 15 h 2038"/>
                              <a:gd name="T6" fmla="*/ 1 w 9520"/>
                              <a:gd name="T7" fmla="*/ 50 h 2038"/>
                              <a:gd name="T8" fmla="*/ 0 w 9520"/>
                              <a:gd name="T9" fmla="*/ 120 h 2038"/>
                              <a:gd name="T10" fmla="*/ 0 w 9520"/>
                              <a:gd name="T11" fmla="*/ 2037 h 2038"/>
                              <a:gd name="T12" fmla="*/ 9400 w 9520"/>
                              <a:gd name="T13" fmla="*/ 2037 h 2038"/>
                              <a:gd name="T14" fmla="*/ 9469 w 9520"/>
                              <a:gd name="T15" fmla="*/ 2035 h 2038"/>
                              <a:gd name="T16" fmla="*/ 9505 w 9520"/>
                              <a:gd name="T17" fmla="*/ 2022 h 2038"/>
                              <a:gd name="T18" fmla="*/ 9518 w 9520"/>
                              <a:gd name="T19" fmla="*/ 1986 h 2038"/>
                              <a:gd name="T20" fmla="*/ 9520 w 9520"/>
                              <a:gd name="T21" fmla="*/ 1917 h 2038"/>
                              <a:gd name="T22" fmla="*/ 9520 w 9520"/>
                              <a:gd name="T23" fmla="*/ 120 h 2038"/>
                              <a:gd name="T24" fmla="*/ 9518 w 9520"/>
                              <a:gd name="T25" fmla="*/ 50 h 2038"/>
                              <a:gd name="T26" fmla="*/ 9505 w 9520"/>
                              <a:gd name="T27" fmla="*/ 15 h 2038"/>
                              <a:gd name="T28" fmla="*/ 9469 w 9520"/>
                              <a:gd name="T29" fmla="*/ 1 h 2038"/>
                              <a:gd name="T30" fmla="*/ 9400 w 9520"/>
                              <a:gd name="T31" fmla="*/ 0 h 2038"/>
                              <a:gd name="T32" fmla="*/ 120 w 9520"/>
                              <a:gd name="T33" fmla="*/ 0 h 2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520" h="2038">
                                <a:moveTo>
                                  <a:pt x="120" y="0"/>
                                </a:moveTo>
                                <a:lnTo>
                                  <a:pt x="50" y="1"/>
                                </a:lnTo>
                                <a:lnTo>
                                  <a:pt x="15" y="15"/>
                                </a:lnTo>
                                <a:lnTo>
                                  <a:pt x="1" y="50"/>
                                </a:lnTo>
                                <a:lnTo>
                                  <a:pt x="0" y="120"/>
                                </a:lnTo>
                                <a:lnTo>
                                  <a:pt x="0" y="2037"/>
                                </a:lnTo>
                                <a:lnTo>
                                  <a:pt x="9400" y="2037"/>
                                </a:lnTo>
                                <a:lnTo>
                                  <a:pt x="9469" y="2035"/>
                                </a:lnTo>
                                <a:lnTo>
                                  <a:pt x="9505" y="2022"/>
                                </a:lnTo>
                                <a:lnTo>
                                  <a:pt x="9518" y="1986"/>
                                </a:lnTo>
                                <a:lnTo>
                                  <a:pt x="9520" y="1917"/>
                                </a:lnTo>
                                <a:lnTo>
                                  <a:pt x="9520" y="120"/>
                                </a:lnTo>
                                <a:lnTo>
                                  <a:pt x="9518" y="50"/>
                                </a:lnTo>
                                <a:lnTo>
                                  <a:pt x="9505" y="15"/>
                                </a:lnTo>
                                <a:lnTo>
                                  <a:pt x="9469" y="1"/>
                                </a:lnTo>
                                <a:lnTo>
                                  <a:pt x="9400" y="0"/>
                                </a:lnTo>
                                <a:lnTo>
                                  <a:pt x="120" y="0"/>
                                </a:lnTo>
                                <a:close/>
                              </a:path>
                            </a:pathLst>
                          </a:custGeom>
                          <a:noFill/>
                          <a:ln w="50799">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28"/>
                        <wps:cNvSpPr>
                          <a:spLocks/>
                        </wps:cNvSpPr>
                        <wps:spPr bwMode="auto">
                          <a:xfrm>
                            <a:off x="1056" y="2778"/>
                            <a:ext cx="20" cy="906"/>
                          </a:xfrm>
                          <a:custGeom>
                            <a:avLst/>
                            <a:gdLst>
                              <a:gd name="T0" fmla="*/ 0 w 20"/>
                              <a:gd name="T1" fmla="*/ 0 h 906"/>
                              <a:gd name="T2" fmla="*/ 0 w 20"/>
                              <a:gd name="T3" fmla="*/ 905 h 906"/>
                            </a:gdLst>
                            <a:ahLst/>
                            <a:cxnLst>
                              <a:cxn ang="0">
                                <a:pos x="T0" y="T1"/>
                              </a:cxn>
                              <a:cxn ang="0">
                                <a:pos x="T2" y="T3"/>
                              </a:cxn>
                            </a:cxnLst>
                            <a:rect l="0" t="0" r="r" b="b"/>
                            <a:pathLst>
                              <a:path w="20" h="906">
                                <a:moveTo>
                                  <a:pt x="0" y="0"/>
                                </a:moveTo>
                                <a:lnTo>
                                  <a:pt x="0" y="905"/>
                                </a:lnTo>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Text Box 129"/>
                        <wps:cNvSpPr txBox="1">
                          <a:spLocks noChangeArrowheads="1"/>
                        </wps:cNvSpPr>
                        <wps:spPr bwMode="auto">
                          <a:xfrm>
                            <a:off x="1016" y="727"/>
                            <a:ext cx="9600" cy="2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rPr>
                                  <w:rFonts w:ascii="Calibri" w:hAnsi="Calibri" w:cs="Calibri"/>
                                  <w:b/>
                                  <w:bCs/>
                                  <w:sz w:val="17"/>
                                  <w:szCs w:val="17"/>
                                </w:rPr>
                              </w:pPr>
                            </w:p>
                            <w:p w:rsidR="00000000" w:rsidRDefault="001E42F8">
                              <w:pPr>
                                <w:pStyle w:val="BodyText"/>
                                <w:kinsoku w:val="0"/>
                                <w:overflowPunct w:val="0"/>
                                <w:spacing w:line="247" w:lineRule="auto"/>
                                <w:ind w:left="260" w:right="471" w:hanging="1"/>
                                <w:rPr>
                                  <w:rFonts w:ascii="Lucida Sans" w:hAnsi="Lucida Sans" w:cs="Lucida Sans"/>
                                  <w:color w:val="231F20"/>
                                  <w:sz w:val="19"/>
                                  <w:szCs w:val="19"/>
                                </w:rPr>
                              </w:pPr>
                              <w:r>
                                <w:rPr>
                                  <w:rFonts w:ascii="Calibri" w:hAnsi="Calibri" w:cs="Calibri"/>
                                  <w:b/>
                                  <w:bCs/>
                                  <w:color w:val="231F20"/>
                                  <w:w w:val="150"/>
                                  <w:sz w:val="22"/>
                                  <w:szCs w:val="22"/>
                                </w:rPr>
                                <w:t>choosE you</w:t>
                              </w:r>
                              <w:r>
                                <w:rPr>
                                  <w:rFonts w:ascii="Calibri" w:hAnsi="Calibri" w:cs="Calibri"/>
                                  <w:b/>
                                  <w:bCs/>
                                  <w:color w:val="231F20"/>
                                  <w:w w:val="150"/>
                                  <w:sz w:val="22"/>
                                  <w:szCs w:val="22"/>
                                </w:rPr>
                                <w:t xml:space="preserve">r ropE </w:t>
                              </w:r>
                              <w:r>
                                <w:rPr>
                                  <w:rFonts w:ascii="Calibri" w:hAnsi="Calibri" w:cs="Calibri"/>
                                  <w:b/>
                                  <w:bCs/>
                                  <w:color w:val="231F20"/>
                                  <w:w w:val="120"/>
                                  <w:sz w:val="22"/>
                                  <w:szCs w:val="22"/>
                                </w:rPr>
                                <w:t xml:space="preserve">tEAm </w:t>
                              </w:r>
                              <w:r>
                                <w:rPr>
                                  <w:rFonts w:ascii="Lucida Sans" w:hAnsi="Lucida Sans" w:cs="Lucida Sans"/>
                                  <w:color w:val="231F20"/>
                                  <w:sz w:val="19"/>
                                  <w:szCs w:val="19"/>
                                </w:rPr>
                                <w:t xml:space="preserve">When climbers get “on rope” with other people, they do two </w:t>
                              </w:r>
                              <w:r>
                                <w:rPr>
                                  <w:rFonts w:ascii="Lucida Sans" w:hAnsi="Lucida Sans" w:cs="Lucida Sans"/>
                                  <w:color w:val="231F20"/>
                                  <w:w w:val="95"/>
                                  <w:sz w:val="19"/>
                                  <w:szCs w:val="19"/>
                                </w:rPr>
                                <w:t>powerful</w:t>
                              </w:r>
                              <w:r>
                                <w:rPr>
                                  <w:rFonts w:ascii="Lucida Sans" w:hAnsi="Lucida Sans" w:cs="Lucida Sans"/>
                                  <w:color w:val="231F20"/>
                                  <w:spacing w:val="-18"/>
                                  <w:w w:val="95"/>
                                  <w:sz w:val="19"/>
                                  <w:szCs w:val="19"/>
                                </w:rPr>
                                <w:t xml:space="preserve"> </w:t>
                              </w:r>
                              <w:r>
                                <w:rPr>
                                  <w:rFonts w:ascii="Lucida Sans" w:hAnsi="Lucida Sans" w:cs="Lucida Sans"/>
                                  <w:color w:val="231F20"/>
                                  <w:w w:val="95"/>
                                  <w:sz w:val="19"/>
                                  <w:szCs w:val="19"/>
                                </w:rPr>
                                <w:t>things.</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First,</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they</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help</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each</w:t>
                              </w:r>
                              <w:r>
                                <w:rPr>
                                  <w:rFonts w:ascii="Lucida Sans" w:hAnsi="Lucida Sans" w:cs="Lucida Sans"/>
                                  <w:color w:val="231F20"/>
                                  <w:spacing w:val="-18"/>
                                  <w:w w:val="95"/>
                                  <w:sz w:val="19"/>
                                  <w:szCs w:val="19"/>
                                </w:rPr>
                                <w:t xml:space="preserve"> </w:t>
                              </w:r>
                              <w:r>
                                <w:rPr>
                                  <w:rFonts w:ascii="Lucida Sans" w:hAnsi="Lucida Sans" w:cs="Lucida Sans"/>
                                  <w:color w:val="231F20"/>
                                  <w:w w:val="95"/>
                                  <w:sz w:val="19"/>
                                  <w:szCs w:val="19"/>
                                </w:rPr>
                                <w:t>other</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climb.</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Second,</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when</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you</w:t>
                              </w:r>
                              <w:r>
                                <w:rPr>
                                  <w:rFonts w:ascii="Lucida Sans" w:hAnsi="Lucida Sans" w:cs="Lucida Sans"/>
                                  <w:color w:val="231F20"/>
                                  <w:spacing w:val="-18"/>
                                  <w:w w:val="95"/>
                                  <w:sz w:val="19"/>
                                  <w:szCs w:val="19"/>
                                </w:rPr>
                                <w:t xml:space="preserve"> </w:t>
                              </w:r>
                              <w:r>
                                <w:rPr>
                                  <w:rFonts w:ascii="Lucida Sans" w:hAnsi="Lucida Sans" w:cs="Lucida Sans"/>
                                  <w:color w:val="231F20"/>
                                  <w:w w:val="95"/>
                                  <w:sz w:val="19"/>
                                  <w:szCs w:val="19"/>
                                </w:rPr>
                                <w:t>slip,</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they</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immediately</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slow</w:t>
                              </w:r>
                              <w:r>
                                <w:rPr>
                                  <w:rFonts w:ascii="Lucida Sans" w:hAnsi="Lucida Sans" w:cs="Lucida Sans"/>
                                  <w:color w:val="231F20"/>
                                  <w:spacing w:val="-18"/>
                                  <w:w w:val="95"/>
                                  <w:sz w:val="19"/>
                                  <w:szCs w:val="19"/>
                                </w:rPr>
                                <w:t xml:space="preserve"> </w:t>
                              </w:r>
                              <w:r>
                                <w:rPr>
                                  <w:rFonts w:ascii="Lucida Sans" w:hAnsi="Lucida Sans" w:cs="Lucida Sans"/>
                                  <w:color w:val="231F20"/>
                                  <w:w w:val="95"/>
                                  <w:sz w:val="19"/>
                                  <w:szCs w:val="19"/>
                                </w:rPr>
                                <w:t>or</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 xml:space="preserve">stop </w:t>
                              </w:r>
                              <w:r>
                                <w:rPr>
                                  <w:rFonts w:ascii="Lucida Sans" w:hAnsi="Lucida Sans" w:cs="Lucida Sans"/>
                                  <w:color w:val="231F20"/>
                                  <w:sz w:val="19"/>
                                  <w:szCs w:val="19"/>
                                </w:rPr>
                                <w:t>the</w:t>
                              </w:r>
                              <w:r>
                                <w:rPr>
                                  <w:rFonts w:ascii="Lucida Sans" w:hAnsi="Lucida Sans" w:cs="Lucida Sans"/>
                                  <w:color w:val="231F20"/>
                                  <w:spacing w:val="-12"/>
                                  <w:sz w:val="19"/>
                                  <w:szCs w:val="19"/>
                                </w:rPr>
                                <w:t xml:space="preserve"> </w:t>
                              </w:r>
                              <w:r>
                                <w:rPr>
                                  <w:rFonts w:ascii="Lucida Sans" w:hAnsi="Lucida Sans" w:cs="Lucida Sans"/>
                                  <w:color w:val="231F20"/>
                                  <w:sz w:val="19"/>
                                  <w:szCs w:val="19"/>
                                </w:rPr>
                                <w:t>fall.</w:t>
                              </w:r>
                              <w:r>
                                <w:rPr>
                                  <w:rFonts w:ascii="Lucida Sans" w:hAnsi="Lucida Sans" w:cs="Lucida Sans"/>
                                  <w:color w:val="231F20"/>
                                  <w:spacing w:val="-11"/>
                                  <w:sz w:val="19"/>
                                  <w:szCs w:val="19"/>
                                </w:rPr>
                                <w:t xml:space="preserve"> </w:t>
                              </w:r>
                              <w:r>
                                <w:rPr>
                                  <w:rFonts w:ascii="Lucida Sans" w:hAnsi="Lucida Sans" w:cs="Lucida Sans"/>
                                  <w:color w:val="231F20"/>
                                  <w:spacing w:val="-8"/>
                                  <w:sz w:val="19"/>
                                  <w:szCs w:val="19"/>
                                </w:rPr>
                                <w:t>You</w:t>
                              </w:r>
                              <w:r>
                                <w:rPr>
                                  <w:rFonts w:ascii="Lucida Sans" w:hAnsi="Lucida Sans" w:cs="Lucida Sans"/>
                                  <w:color w:val="231F20"/>
                                  <w:spacing w:val="-11"/>
                                  <w:sz w:val="19"/>
                                  <w:szCs w:val="19"/>
                                </w:rPr>
                                <w:t xml:space="preserve"> </w:t>
                              </w:r>
                              <w:r>
                                <w:rPr>
                                  <w:rFonts w:ascii="Lucida Sans" w:hAnsi="Lucida Sans" w:cs="Lucida Sans"/>
                                  <w:color w:val="231F20"/>
                                  <w:sz w:val="19"/>
                                  <w:szCs w:val="19"/>
                                </w:rPr>
                                <w:t>get</w:t>
                              </w:r>
                              <w:r>
                                <w:rPr>
                                  <w:rFonts w:ascii="Lucida Sans" w:hAnsi="Lucida Sans" w:cs="Lucida Sans"/>
                                  <w:color w:val="231F20"/>
                                  <w:spacing w:val="-11"/>
                                  <w:sz w:val="19"/>
                                  <w:szCs w:val="19"/>
                                </w:rPr>
                                <w:t xml:space="preserve"> </w:t>
                              </w:r>
                              <w:r>
                                <w:rPr>
                                  <w:rFonts w:ascii="Lucida Sans" w:hAnsi="Lucida Sans" w:cs="Lucida Sans"/>
                                  <w:color w:val="231F20"/>
                                  <w:sz w:val="19"/>
                                  <w:szCs w:val="19"/>
                                </w:rPr>
                                <w:t>to</w:t>
                              </w:r>
                              <w:r>
                                <w:rPr>
                                  <w:rFonts w:ascii="Lucida Sans" w:hAnsi="Lucida Sans" w:cs="Lucida Sans"/>
                                  <w:color w:val="231F20"/>
                                  <w:spacing w:val="-11"/>
                                  <w:sz w:val="19"/>
                                  <w:szCs w:val="19"/>
                                </w:rPr>
                                <w:t xml:space="preserve"> </w:t>
                              </w:r>
                              <w:r>
                                <w:rPr>
                                  <w:rFonts w:ascii="Lucida Sans" w:hAnsi="Lucida Sans" w:cs="Lucida Sans"/>
                                  <w:color w:val="231F20"/>
                                  <w:sz w:val="19"/>
                                  <w:szCs w:val="19"/>
                                </w:rPr>
                                <w:t>decide</w:t>
                              </w:r>
                              <w:r>
                                <w:rPr>
                                  <w:rFonts w:ascii="Lucida Sans" w:hAnsi="Lucida Sans" w:cs="Lucida Sans"/>
                                  <w:color w:val="231F20"/>
                                  <w:spacing w:val="-11"/>
                                  <w:sz w:val="19"/>
                                  <w:szCs w:val="19"/>
                                </w:rPr>
                                <w:t xml:space="preserve"> </w:t>
                              </w:r>
                              <w:r>
                                <w:rPr>
                                  <w:rFonts w:ascii="Lucida Sans" w:hAnsi="Lucida Sans" w:cs="Lucida Sans"/>
                                  <w:color w:val="231F20"/>
                                  <w:sz w:val="19"/>
                                  <w:szCs w:val="19"/>
                                </w:rPr>
                                <w:t>who</w:t>
                              </w:r>
                              <w:r>
                                <w:rPr>
                                  <w:rFonts w:ascii="Lucida Sans" w:hAnsi="Lucida Sans" w:cs="Lucida Sans"/>
                                  <w:color w:val="231F20"/>
                                  <w:spacing w:val="-11"/>
                                  <w:sz w:val="19"/>
                                  <w:szCs w:val="19"/>
                                </w:rPr>
                                <w:t xml:space="preserve"> </w:t>
                              </w:r>
                              <w:r>
                                <w:rPr>
                                  <w:rFonts w:ascii="Lucida Sans" w:hAnsi="Lucida Sans" w:cs="Lucida Sans"/>
                                  <w:color w:val="231F20"/>
                                  <w:sz w:val="19"/>
                                  <w:szCs w:val="19"/>
                                </w:rPr>
                                <w:t>is</w:t>
                              </w:r>
                              <w:r>
                                <w:rPr>
                                  <w:rFonts w:ascii="Lucida Sans" w:hAnsi="Lucida Sans" w:cs="Lucida Sans"/>
                                  <w:color w:val="231F20"/>
                                  <w:spacing w:val="-11"/>
                                  <w:sz w:val="19"/>
                                  <w:szCs w:val="19"/>
                                </w:rPr>
                                <w:t xml:space="preserve"> </w:t>
                              </w:r>
                              <w:r>
                                <w:rPr>
                                  <w:rFonts w:ascii="Lucida Sans" w:hAnsi="Lucida Sans" w:cs="Lucida Sans"/>
                                  <w:color w:val="231F20"/>
                                  <w:sz w:val="19"/>
                                  <w:szCs w:val="19"/>
                                </w:rPr>
                                <w:t>part</w:t>
                              </w:r>
                              <w:r>
                                <w:rPr>
                                  <w:rFonts w:ascii="Lucida Sans" w:hAnsi="Lucida Sans" w:cs="Lucida Sans"/>
                                  <w:color w:val="231F20"/>
                                  <w:spacing w:val="-11"/>
                                  <w:sz w:val="19"/>
                                  <w:szCs w:val="19"/>
                                </w:rPr>
                                <w:t xml:space="preserve"> </w:t>
                              </w:r>
                              <w:r>
                                <w:rPr>
                                  <w:rFonts w:ascii="Lucida Sans" w:hAnsi="Lucida Sans" w:cs="Lucida Sans"/>
                                  <w:color w:val="231F20"/>
                                  <w:sz w:val="19"/>
                                  <w:szCs w:val="19"/>
                                </w:rPr>
                                <w:t>of</w:t>
                              </w:r>
                              <w:r>
                                <w:rPr>
                                  <w:rFonts w:ascii="Lucida Sans" w:hAnsi="Lucida Sans" w:cs="Lucida Sans"/>
                                  <w:color w:val="231F20"/>
                                  <w:spacing w:val="-11"/>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11"/>
                                  <w:sz w:val="19"/>
                                  <w:szCs w:val="19"/>
                                </w:rPr>
                                <w:t xml:space="preserve"> </w:t>
                              </w:r>
                              <w:r>
                                <w:rPr>
                                  <w:rFonts w:ascii="Lucida Sans" w:hAnsi="Lucida Sans" w:cs="Lucida Sans"/>
                                  <w:color w:val="231F20"/>
                                  <w:sz w:val="19"/>
                                  <w:szCs w:val="19"/>
                                </w:rPr>
                                <w:t>ascent.</w:t>
                              </w:r>
                            </w:p>
                            <w:p w:rsidR="00000000" w:rsidRDefault="001E42F8">
                              <w:pPr>
                                <w:pStyle w:val="BodyText"/>
                                <w:numPr>
                                  <w:ilvl w:val="0"/>
                                  <w:numId w:val="11"/>
                                </w:numPr>
                                <w:tabs>
                                  <w:tab w:val="left" w:pos="620"/>
                                </w:tabs>
                                <w:kinsoku w:val="0"/>
                                <w:overflowPunct w:val="0"/>
                                <w:spacing w:before="128"/>
                                <w:ind w:hanging="255"/>
                                <w:rPr>
                                  <w:rFonts w:ascii="Lucida Sans" w:hAnsi="Lucida Sans" w:cs="Lucida Sans"/>
                                  <w:color w:val="231F20"/>
                                  <w:sz w:val="19"/>
                                  <w:szCs w:val="19"/>
                                </w:rPr>
                              </w:pPr>
                              <w:r>
                                <w:rPr>
                                  <w:rFonts w:ascii="Lucida Sans" w:hAnsi="Lucida Sans" w:cs="Lucida Sans"/>
                                  <w:color w:val="231F20"/>
                                  <w:sz w:val="19"/>
                                  <w:szCs w:val="19"/>
                                </w:rPr>
                                <w:t>Who</w:t>
                              </w:r>
                              <w:r>
                                <w:rPr>
                                  <w:rFonts w:ascii="Lucida Sans" w:hAnsi="Lucida Sans" w:cs="Lucida Sans"/>
                                  <w:color w:val="231F20"/>
                                  <w:spacing w:val="-21"/>
                                  <w:sz w:val="19"/>
                                  <w:szCs w:val="19"/>
                                </w:rPr>
                                <w:t xml:space="preserve"> </w:t>
                              </w:r>
                              <w:r>
                                <w:rPr>
                                  <w:rFonts w:ascii="Lucida Sans" w:hAnsi="Lucida Sans" w:cs="Lucida Sans"/>
                                  <w:color w:val="231F20"/>
                                  <w:sz w:val="19"/>
                                  <w:szCs w:val="19"/>
                                </w:rPr>
                                <w:t>do</w:t>
                              </w:r>
                              <w:r>
                                <w:rPr>
                                  <w:rFonts w:ascii="Lucida Sans" w:hAnsi="Lucida Sans" w:cs="Lucida Sans"/>
                                  <w:color w:val="231F20"/>
                                  <w:spacing w:val="-21"/>
                                  <w:sz w:val="19"/>
                                  <w:szCs w:val="19"/>
                                </w:rPr>
                                <w:t xml:space="preserve"> </w:t>
                              </w:r>
                              <w:r>
                                <w:rPr>
                                  <w:rFonts w:ascii="Lucida Sans" w:hAnsi="Lucida Sans" w:cs="Lucida Sans"/>
                                  <w:color w:val="231F20"/>
                                  <w:sz w:val="19"/>
                                  <w:szCs w:val="19"/>
                                </w:rPr>
                                <w:t>you</w:t>
                              </w:r>
                              <w:r>
                                <w:rPr>
                                  <w:rFonts w:ascii="Lucida Sans" w:hAnsi="Lucida Sans" w:cs="Lucida Sans"/>
                                  <w:color w:val="231F20"/>
                                  <w:spacing w:val="-21"/>
                                  <w:sz w:val="19"/>
                                  <w:szCs w:val="19"/>
                                </w:rPr>
                                <w:t xml:space="preserve"> </w:t>
                              </w:r>
                              <w:r>
                                <w:rPr>
                                  <w:rFonts w:ascii="Lucida Sans" w:hAnsi="Lucida Sans" w:cs="Lucida Sans"/>
                                  <w:color w:val="231F20"/>
                                  <w:sz w:val="19"/>
                                  <w:szCs w:val="19"/>
                                </w:rPr>
                                <w:t>want</w:t>
                              </w:r>
                              <w:r>
                                <w:rPr>
                                  <w:rFonts w:ascii="Lucida Sans" w:hAnsi="Lucida Sans" w:cs="Lucida Sans"/>
                                  <w:color w:val="231F20"/>
                                  <w:spacing w:val="-21"/>
                                  <w:sz w:val="19"/>
                                  <w:szCs w:val="19"/>
                                </w:rPr>
                                <w:t xml:space="preserve"> </w:t>
                              </w:r>
                              <w:r>
                                <w:rPr>
                                  <w:rFonts w:ascii="Lucida Sans" w:hAnsi="Lucida Sans" w:cs="Lucida Sans"/>
                                  <w:color w:val="231F20"/>
                                  <w:sz w:val="19"/>
                                  <w:szCs w:val="19"/>
                                </w:rPr>
                                <w:t>“on</w:t>
                              </w:r>
                              <w:r>
                                <w:rPr>
                                  <w:rFonts w:ascii="Lucida Sans" w:hAnsi="Lucida Sans" w:cs="Lucida Sans"/>
                                  <w:color w:val="231F20"/>
                                  <w:spacing w:val="-21"/>
                                  <w:sz w:val="19"/>
                                  <w:szCs w:val="19"/>
                                </w:rPr>
                                <w:t xml:space="preserve"> </w:t>
                              </w:r>
                              <w:r>
                                <w:rPr>
                                  <w:rFonts w:ascii="Lucida Sans" w:hAnsi="Lucida Sans" w:cs="Lucida Sans"/>
                                  <w:color w:val="231F20"/>
                                  <w:sz w:val="19"/>
                                  <w:szCs w:val="19"/>
                                </w:rPr>
                                <w:t>rope</w:t>
                              </w:r>
                              <w:r>
                                <w:rPr>
                                  <w:rFonts w:ascii="Lucida Sans" w:hAnsi="Lucida Sans" w:cs="Lucida Sans"/>
                                  <w:color w:val="231F20"/>
                                  <w:sz w:val="19"/>
                                  <w:szCs w:val="19"/>
                                </w:rPr>
                                <w:t>”</w:t>
                              </w:r>
                              <w:r>
                                <w:rPr>
                                  <w:rFonts w:ascii="Lucida Sans" w:hAnsi="Lucida Sans" w:cs="Lucida Sans"/>
                                  <w:color w:val="231F20"/>
                                  <w:spacing w:val="-21"/>
                                  <w:sz w:val="19"/>
                                  <w:szCs w:val="19"/>
                                </w:rPr>
                                <w:t xml:space="preserve"> </w:t>
                              </w:r>
                              <w:r>
                                <w:rPr>
                                  <w:rFonts w:ascii="Lucida Sans" w:hAnsi="Lucida Sans" w:cs="Lucida Sans"/>
                                  <w:color w:val="231F20"/>
                                  <w:sz w:val="19"/>
                                  <w:szCs w:val="19"/>
                                </w:rPr>
                                <w:t>with</w:t>
                              </w:r>
                              <w:r>
                                <w:rPr>
                                  <w:rFonts w:ascii="Lucida Sans" w:hAnsi="Lucida Sans" w:cs="Lucida Sans"/>
                                  <w:color w:val="231F20"/>
                                  <w:spacing w:val="-20"/>
                                  <w:sz w:val="19"/>
                                  <w:szCs w:val="19"/>
                                </w:rPr>
                                <w:t xml:space="preserve"> </w:t>
                              </w:r>
                              <w:r>
                                <w:rPr>
                                  <w:rFonts w:ascii="Lucida Sans" w:hAnsi="Lucida Sans" w:cs="Lucida Sans"/>
                                  <w:color w:val="231F20"/>
                                  <w:sz w:val="19"/>
                                  <w:szCs w:val="19"/>
                                </w:rPr>
                                <w:t>you?</w:t>
                              </w:r>
                              <w:r>
                                <w:rPr>
                                  <w:rFonts w:ascii="Lucida Sans" w:hAnsi="Lucida Sans" w:cs="Lucida Sans"/>
                                  <w:color w:val="231F20"/>
                                  <w:spacing w:val="-21"/>
                                  <w:sz w:val="19"/>
                                  <w:szCs w:val="19"/>
                                </w:rPr>
                                <w:t xml:space="preserve"> </w:t>
                              </w:r>
                              <w:r>
                                <w:rPr>
                                  <w:rFonts w:ascii="Lucida Sans" w:hAnsi="Lucida Sans" w:cs="Lucida Sans"/>
                                  <w:color w:val="231F20"/>
                                  <w:sz w:val="19"/>
                                  <w:szCs w:val="19"/>
                                </w:rPr>
                                <w:t>Who</w:t>
                              </w:r>
                              <w:r>
                                <w:rPr>
                                  <w:rFonts w:ascii="Lucida Sans" w:hAnsi="Lucida Sans" w:cs="Lucida Sans"/>
                                  <w:color w:val="231F20"/>
                                  <w:spacing w:val="-21"/>
                                  <w:sz w:val="19"/>
                                  <w:szCs w:val="19"/>
                                </w:rPr>
                                <w:t xml:space="preserve"> </w:t>
                              </w:r>
                              <w:r>
                                <w:rPr>
                                  <w:rFonts w:ascii="Lucida Sans" w:hAnsi="Lucida Sans" w:cs="Lucida Sans"/>
                                  <w:color w:val="231F20"/>
                                  <w:sz w:val="19"/>
                                  <w:szCs w:val="19"/>
                                </w:rPr>
                                <w:t>elevates,</w:t>
                              </w:r>
                              <w:r>
                                <w:rPr>
                                  <w:rFonts w:ascii="Lucida Sans" w:hAnsi="Lucida Sans" w:cs="Lucida Sans"/>
                                  <w:color w:val="231F20"/>
                                  <w:spacing w:val="-21"/>
                                  <w:sz w:val="19"/>
                                  <w:szCs w:val="19"/>
                                </w:rPr>
                                <w:t xml:space="preserve"> </w:t>
                              </w:r>
                              <w:r>
                                <w:rPr>
                                  <w:rFonts w:ascii="Lucida Sans" w:hAnsi="Lucida Sans" w:cs="Lucida Sans"/>
                                  <w:color w:val="231F20"/>
                                  <w:sz w:val="19"/>
                                  <w:szCs w:val="19"/>
                                </w:rPr>
                                <w:t>challenges,</w:t>
                              </w:r>
                              <w:r>
                                <w:rPr>
                                  <w:rFonts w:ascii="Lucida Sans" w:hAnsi="Lucida Sans" w:cs="Lucida Sans"/>
                                  <w:color w:val="231F20"/>
                                  <w:spacing w:val="-21"/>
                                  <w:sz w:val="19"/>
                                  <w:szCs w:val="19"/>
                                </w:rPr>
                                <w:t xml:space="preserve"> </w:t>
                              </w:r>
                              <w:r>
                                <w:rPr>
                                  <w:rFonts w:ascii="Lucida Sans" w:hAnsi="Lucida Sans" w:cs="Lucida Sans"/>
                                  <w:color w:val="231F20"/>
                                  <w:sz w:val="19"/>
                                  <w:szCs w:val="19"/>
                                </w:rPr>
                                <w:t>supports,</w:t>
                              </w:r>
                              <w:r>
                                <w:rPr>
                                  <w:rFonts w:ascii="Lucida Sans" w:hAnsi="Lucida Sans" w:cs="Lucida Sans"/>
                                  <w:color w:val="231F20"/>
                                  <w:spacing w:val="-21"/>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0"/>
                                  <w:sz w:val="19"/>
                                  <w:szCs w:val="19"/>
                                </w:rPr>
                                <w:t xml:space="preserve"> </w:t>
                              </w:r>
                              <w:r>
                                <w:rPr>
                                  <w:rFonts w:ascii="Lucida Sans" w:hAnsi="Lucida Sans" w:cs="Lucida Sans"/>
                                  <w:color w:val="231F20"/>
                                  <w:sz w:val="19"/>
                                  <w:szCs w:val="19"/>
                                </w:rPr>
                                <w:t>believes</w:t>
                              </w:r>
                              <w:r>
                                <w:rPr>
                                  <w:rFonts w:ascii="Lucida Sans" w:hAnsi="Lucida Sans" w:cs="Lucida Sans"/>
                                  <w:color w:val="231F20"/>
                                  <w:spacing w:val="-21"/>
                                  <w:sz w:val="19"/>
                                  <w:szCs w:val="19"/>
                                </w:rPr>
                                <w:t xml:space="preserve"> </w:t>
                              </w:r>
                              <w:r>
                                <w:rPr>
                                  <w:rFonts w:ascii="Lucida Sans" w:hAnsi="Lucida Sans" w:cs="Lucida Sans"/>
                                  <w:color w:val="231F20"/>
                                  <w:sz w:val="19"/>
                                  <w:szCs w:val="19"/>
                                </w:rPr>
                                <w:t>in</w:t>
                              </w:r>
                              <w:r>
                                <w:rPr>
                                  <w:rFonts w:ascii="Lucida Sans" w:hAnsi="Lucida Sans" w:cs="Lucida Sans"/>
                                  <w:color w:val="231F20"/>
                                  <w:spacing w:val="-21"/>
                                  <w:sz w:val="19"/>
                                  <w:szCs w:val="19"/>
                                </w:rPr>
                                <w:t xml:space="preserve"> </w:t>
                              </w:r>
                              <w:r>
                                <w:rPr>
                                  <w:rFonts w:ascii="Lucida Sans" w:hAnsi="Lucida Sans" w:cs="Lucida Sans"/>
                                  <w:color w:val="231F20"/>
                                  <w:sz w:val="19"/>
                                  <w:szCs w:val="19"/>
                                </w:rPr>
                                <w:t>you?</w:t>
                              </w:r>
                            </w:p>
                            <w:p w:rsidR="00000000" w:rsidRDefault="001E42F8">
                              <w:pPr>
                                <w:pStyle w:val="BodyText"/>
                                <w:numPr>
                                  <w:ilvl w:val="0"/>
                                  <w:numId w:val="11"/>
                                </w:numPr>
                                <w:tabs>
                                  <w:tab w:val="left" w:pos="620"/>
                                </w:tabs>
                                <w:kinsoku w:val="0"/>
                                <w:overflowPunct w:val="0"/>
                                <w:spacing w:before="136" w:line="256" w:lineRule="auto"/>
                                <w:ind w:right="574" w:hanging="255"/>
                                <w:rPr>
                                  <w:rFonts w:ascii="Lucida Sans" w:hAnsi="Lucida Sans" w:cs="Lucida Sans"/>
                                  <w:color w:val="231F20"/>
                                  <w:sz w:val="19"/>
                                  <w:szCs w:val="19"/>
                                </w:rPr>
                              </w:pPr>
                              <w:r>
                                <w:rPr>
                                  <w:rFonts w:ascii="Lucida Sans" w:hAnsi="Lucida Sans" w:cs="Lucida Sans"/>
                                  <w:color w:val="231F20"/>
                                  <w:sz w:val="19"/>
                                  <w:szCs w:val="19"/>
                                </w:rPr>
                                <w:t>Whom</w:t>
                              </w:r>
                              <w:r>
                                <w:rPr>
                                  <w:rFonts w:ascii="Lucida Sans" w:hAnsi="Lucida Sans" w:cs="Lucida Sans"/>
                                  <w:color w:val="231F20"/>
                                  <w:spacing w:val="-39"/>
                                  <w:sz w:val="19"/>
                                  <w:szCs w:val="19"/>
                                </w:rPr>
                                <w:t xml:space="preserve"> </w:t>
                              </w:r>
                              <w:r>
                                <w:rPr>
                                  <w:rFonts w:ascii="Lucida Sans" w:hAnsi="Lucida Sans" w:cs="Lucida Sans"/>
                                  <w:color w:val="231F20"/>
                                  <w:sz w:val="19"/>
                                  <w:szCs w:val="19"/>
                                </w:rPr>
                                <w:t>can</w:t>
                              </w:r>
                              <w:r>
                                <w:rPr>
                                  <w:rFonts w:ascii="Lucida Sans" w:hAnsi="Lucida Sans" w:cs="Lucida Sans"/>
                                  <w:color w:val="231F20"/>
                                  <w:spacing w:val="-38"/>
                                  <w:sz w:val="19"/>
                                  <w:szCs w:val="19"/>
                                </w:rPr>
                                <w:t xml:space="preserve"> </w:t>
                              </w:r>
                              <w:r>
                                <w:rPr>
                                  <w:rFonts w:ascii="Lucida Sans" w:hAnsi="Lucida Sans" w:cs="Lucida Sans"/>
                                  <w:color w:val="231F20"/>
                                  <w:sz w:val="19"/>
                                  <w:szCs w:val="19"/>
                                </w:rPr>
                                <w:t>you</w:t>
                              </w:r>
                              <w:r>
                                <w:rPr>
                                  <w:rFonts w:ascii="Lucida Sans" w:hAnsi="Lucida Sans" w:cs="Lucida Sans"/>
                                  <w:color w:val="231F20"/>
                                  <w:spacing w:val="-38"/>
                                  <w:sz w:val="19"/>
                                  <w:szCs w:val="19"/>
                                </w:rPr>
                                <w:t xml:space="preserve"> </w:t>
                              </w:r>
                              <w:r>
                                <w:rPr>
                                  <w:rFonts w:ascii="Lucida Sans" w:hAnsi="Lucida Sans" w:cs="Lucida Sans"/>
                                  <w:color w:val="231F20"/>
                                  <w:sz w:val="19"/>
                                  <w:szCs w:val="19"/>
                                </w:rPr>
                                <w:t>count</w:t>
                              </w:r>
                              <w:r>
                                <w:rPr>
                                  <w:rFonts w:ascii="Lucida Sans" w:hAnsi="Lucida Sans" w:cs="Lucida Sans"/>
                                  <w:color w:val="231F20"/>
                                  <w:spacing w:val="-39"/>
                                  <w:sz w:val="19"/>
                                  <w:szCs w:val="19"/>
                                </w:rPr>
                                <w:t xml:space="preserve"> </w:t>
                              </w:r>
                              <w:r>
                                <w:rPr>
                                  <w:rFonts w:ascii="Lucida Sans" w:hAnsi="Lucida Sans" w:cs="Lucida Sans"/>
                                  <w:color w:val="231F20"/>
                                  <w:sz w:val="19"/>
                                  <w:szCs w:val="19"/>
                                </w:rPr>
                                <w:t>on?</w:t>
                              </w:r>
                              <w:r>
                                <w:rPr>
                                  <w:rFonts w:ascii="Lucida Sans" w:hAnsi="Lucida Sans" w:cs="Lucida Sans"/>
                                  <w:color w:val="231F20"/>
                                  <w:spacing w:val="-38"/>
                                  <w:sz w:val="19"/>
                                  <w:szCs w:val="19"/>
                                </w:rPr>
                                <w:t xml:space="preserve"> </w:t>
                              </w:r>
                              <w:r>
                                <w:rPr>
                                  <w:rFonts w:ascii="Lucida Sans" w:hAnsi="Lucida Sans" w:cs="Lucida Sans"/>
                                  <w:color w:val="231F20"/>
                                  <w:sz w:val="19"/>
                                  <w:szCs w:val="19"/>
                                </w:rPr>
                                <w:t>Who</w:t>
                              </w:r>
                              <w:r>
                                <w:rPr>
                                  <w:rFonts w:ascii="Lucida Sans" w:hAnsi="Lucida Sans" w:cs="Lucida Sans"/>
                                  <w:color w:val="231F20"/>
                                  <w:spacing w:val="-38"/>
                                  <w:sz w:val="19"/>
                                  <w:szCs w:val="19"/>
                                </w:rPr>
                                <w:t xml:space="preserve"> </w:t>
                              </w:r>
                              <w:r>
                                <w:rPr>
                                  <w:rFonts w:ascii="Lucida Sans" w:hAnsi="Lucida Sans" w:cs="Lucida Sans"/>
                                  <w:color w:val="231F20"/>
                                  <w:sz w:val="19"/>
                                  <w:szCs w:val="19"/>
                                </w:rPr>
                                <w:t>will</w:t>
                              </w:r>
                              <w:r>
                                <w:rPr>
                                  <w:rFonts w:ascii="Lucida Sans" w:hAnsi="Lucida Sans" w:cs="Lucida Sans"/>
                                  <w:color w:val="231F20"/>
                                  <w:spacing w:val="-39"/>
                                  <w:sz w:val="19"/>
                                  <w:szCs w:val="19"/>
                                </w:rPr>
                                <w:t xml:space="preserve"> </w:t>
                              </w:r>
                              <w:r>
                                <w:rPr>
                                  <w:rFonts w:ascii="Lucida Sans" w:hAnsi="Lucida Sans" w:cs="Lucida Sans"/>
                                  <w:color w:val="231F20"/>
                                  <w:sz w:val="19"/>
                                  <w:szCs w:val="19"/>
                                </w:rPr>
                                <w:t>inspire</w:t>
                              </w:r>
                              <w:r>
                                <w:rPr>
                                  <w:rFonts w:ascii="Lucida Sans" w:hAnsi="Lucida Sans" w:cs="Lucida Sans"/>
                                  <w:color w:val="231F20"/>
                                  <w:spacing w:val="-38"/>
                                  <w:sz w:val="19"/>
                                  <w:szCs w:val="19"/>
                                </w:rPr>
                                <w:t xml:space="preserve"> </w:t>
                              </w:r>
                              <w:r>
                                <w:rPr>
                                  <w:rFonts w:ascii="Lucida Sans" w:hAnsi="Lucida Sans" w:cs="Lucida Sans"/>
                                  <w:color w:val="231F20"/>
                                  <w:sz w:val="19"/>
                                  <w:szCs w:val="19"/>
                                </w:rPr>
                                <w:t>you</w:t>
                              </w:r>
                              <w:r>
                                <w:rPr>
                                  <w:rFonts w:ascii="Lucida Sans" w:hAnsi="Lucida Sans" w:cs="Lucida Sans"/>
                                  <w:color w:val="231F20"/>
                                  <w:spacing w:val="-38"/>
                                  <w:sz w:val="19"/>
                                  <w:szCs w:val="19"/>
                                </w:rPr>
                                <w:t xml:space="preserve"> </w:t>
                              </w:r>
                              <w:r>
                                <w:rPr>
                                  <w:rFonts w:ascii="Lucida Sans" w:hAnsi="Lucida Sans" w:cs="Lucida Sans"/>
                                  <w:color w:val="231F20"/>
                                  <w:sz w:val="19"/>
                                  <w:szCs w:val="19"/>
                                </w:rPr>
                                <w:t>to</w:t>
                              </w:r>
                              <w:r>
                                <w:rPr>
                                  <w:rFonts w:ascii="Lucida Sans" w:hAnsi="Lucida Sans" w:cs="Lucida Sans"/>
                                  <w:color w:val="231F20"/>
                                  <w:spacing w:val="-39"/>
                                  <w:sz w:val="19"/>
                                  <w:szCs w:val="19"/>
                                </w:rPr>
                                <w:t xml:space="preserve"> </w:t>
                              </w:r>
                              <w:r>
                                <w:rPr>
                                  <w:rFonts w:ascii="Lucida Sans" w:hAnsi="Lucida Sans" w:cs="Lucida Sans"/>
                                  <w:color w:val="231F20"/>
                                  <w:sz w:val="19"/>
                                  <w:szCs w:val="19"/>
                                </w:rPr>
                                <w:t>climb</w:t>
                              </w:r>
                              <w:r>
                                <w:rPr>
                                  <w:rFonts w:ascii="Lucida Sans" w:hAnsi="Lucida Sans" w:cs="Lucida Sans"/>
                                  <w:color w:val="231F20"/>
                                  <w:spacing w:val="-38"/>
                                  <w:sz w:val="19"/>
                                  <w:szCs w:val="19"/>
                                </w:rPr>
                                <w:t xml:space="preserve"> </w:t>
                              </w:r>
                              <w:r>
                                <w:rPr>
                                  <w:rFonts w:ascii="Lucida Sans" w:hAnsi="Lucida Sans" w:cs="Lucida Sans"/>
                                  <w:color w:val="231F20"/>
                                  <w:sz w:val="19"/>
                                  <w:szCs w:val="19"/>
                                </w:rPr>
                                <w:t>further</w:t>
                              </w:r>
                              <w:r>
                                <w:rPr>
                                  <w:rFonts w:ascii="Lucida Sans" w:hAnsi="Lucida Sans" w:cs="Lucida Sans"/>
                                  <w:color w:val="231F20"/>
                                  <w:spacing w:val="-38"/>
                                  <w:sz w:val="19"/>
                                  <w:szCs w:val="19"/>
                                </w:rPr>
                                <w:t xml:space="preserve"> </w:t>
                              </w:r>
                              <w:r>
                                <w:rPr>
                                  <w:rFonts w:ascii="Lucida Sans" w:hAnsi="Lucida Sans" w:cs="Lucida Sans"/>
                                  <w:color w:val="231F20"/>
                                  <w:sz w:val="19"/>
                                  <w:szCs w:val="19"/>
                                </w:rPr>
                                <w:t>and</w:t>
                              </w:r>
                              <w:r>
                                <w:rPr>
                                  <w:rFonts w:ascii="Lucida Sans" w:hAnsi="Lucida Sans" w:cs="Lucida Sans"/>
                                  <w:color w:val="231F20"/>
                                  <w:spacing w:val="-39"/>
                                  <w:sz w:val="19"/>
                                  <w:szCs w:val="19"/>
                                </w:rPr>
                                <w:t xml:space="preserve"> </w:t>
                              </w:r>
                              <w:r>
                                <w:rPr>
                                  <w:rFonts w:ascii="Lucida Sans" w:hAnsi="Lucida Sans" w:cs="Lucida Sans"/>
                                  <w:color w:val="231F20"/>
                                  <w:sz w:val="19"/>
                                  <w:szCs w:val="19"/>
                                </w:rPr>
                                <w:t>higher</w:t>
                              </w:r>
                              <w:r>
                                <w:rPr>
                                  <w:rFonts w:ascii="Lucida Sans" w:hAnsi="Lucida Sans" w:cs="Lucida Sans"/>
                                  <w:color w:val="231F20"/>
                                  <w:spacing w:val="-38"/>
                                  <w:sz w:val="19"/>
                                  <w:szCs w:val="19"/>
                                </w:rPr>
                                <w:t xml:space="preserve"> </w:t>
                              </w:r>
                              <w:r>
                                <w:rPr>
                                  <w:rFonts w:ascii="Lucida Sans" w:hAnsi="Lucida Sans" w:cs="Lucida Sans"/>
                                  <w:color w:val="231F20"/>
                                  <w:sz w:val="19"/>
                                  <w:szCs w:val="19"/>
                                </w:rPr>
                                <w:t>than</w:t>
                              </w:r>
                              <w:r>
                                <w:rPr>
                                  <w:rFonts w:ascii="Lucida Sans" w:hAnsi="Lucida Sans" w:cs="Lucida Sans"/>
                                  <w:color w:val="231F20"/>
                                  <w:spacing w:val="-38"/>
                                  <w:sz w:val="19"/>
                                  <w:szCs w:val="19"/>
                                </w:rPr>
                                <w:t xml:space="preserve"> </w:t>
                              </w:r>
                              <w:r>
                                <w:rPr>
                                  <w:rFonts w:ascii="Lucida Sans" w:hAnsi="Lucida Sans" w:cs="Lucida Sans"/>
                                  <w:color w:val="231F20"/>
                                  <w:sz w:val="19"/>
                                  <w:szCs w:val="19"/>
                                </w:rPr>
                                <w:t>you</w:t>
                              </w:r>
                              <w:r>
                                <w:rPr>
                                  <w:rFonts w:ascii="Lucida Sans" w:hAnsi="Lucida Sans" w:cs="Lucida Sans"/>
                                  <w:color w:val="231F20"/>
                                  <w:spacing w:val="-39"/>
                                  <w:sz w:val="19"/>
                                  <w:szCs w:val="19"/>
                                </w:rPr>
                                <w:t xml:space="preserve"> </w:t>
                              </w:r>
                              <w:r>
                                <w:rPr>
                                  <w:rFonts w:ascii="Lucida Sans" w:hAnsi="Lucida Sans" w:cs="Lucida Sans"/>
                                  <w:color w:val="231F20"/>
                                  <w:sz w:val="19"/>
                                  <w:szCs w:val="19"/>
                                </w:rPr>
                                <w:t>might</w:t>
                              </w:r>
                              <w:r>
                                <w:rPr>
                                  <w:rFonts w:ascii="Lucida Sans" w:hAnsi="Lucida Sans" w:cs="Lucida Sans"/>
                                  <w:color w:val="231F20"/>
                                  <w:spacing w:val="-38"/>
                                  <w:sz w:val="19"/>
                                  <w:szCs w:val="19"/>
                                </w:rPr>
                                <w:t xml:space="preserve"> </w:t>
                              </w:r>
                              <w:r>
                                <w:rPr>
                                  <w:rFonts w:ascii="Lucida Sans" w:hAnsi="Lucida Sans" w:cs="Lucida Sans"/>
                                  <w:color w:val="231F20"/>
                                  <w:sz w:val="19"/>
                                  <w:szCs w:val="19"/>
                                </w:rPr>
                                <w:t>reach</w:t>
                              </w:r>
                              <w:r>
                                <w:rPr>
                                  <w:rFonts w:ascii="Lucida Sans" w:hAnsi="Lucida Sans" w:cs="Lucida Sans"/>
                                  <w:color w:val="231F20"/>
                                  <w:spacing w:val="-38"/>
                                  <w:sz w:val="19"/>
                                  <w:szCs w:val="19"/>
                                </w:rPr>
                                <w:t xml:space="preserve"> </w:t>
                              </w:r>
                              <w:r>
                                <w:rPr>
                                  <w:rFonts w:ascii="Lucida Sans" w:hAnsi="Lucida Sans" w:cs="Lucida Sans"/>
                                  <w:color w:val="231F20"/>
                                  <w:sz w:val="19"/>
                                  <w:szCs w:val="19"/>
                                </w:rPr>
                                <w:t>by yourself?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122" style="position:absolute;left:0;text-align:left;margin-left:50.8pt;margin-top:36.35pt;width:480pt;height:147.9pt;z-index:-251671040;mso-position-horizontal-relative:page" coordorigin="1016,727" coordsize="9600,2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" o:allowincell="f">
                <v:shape id="Freeform 127" o:spid="_x0000_s1123" style="position:absolute;left:1056;top:767;width:9520;height:2038;visibility:visible;mso-wrap-style:square;v-text-anchor:top" coordsize="9520,2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pnsMA&#10;AADcAAAADwAAAGRycy9kb3ducmV2LnhtbESPT2/CMAzF75P4DpEn7TbS7TCgIyCYhMaBC393tRrT&#10;VjROlWSlfHt8QOJm6z2/9/N03rtGdRRi7dnAxzADRVx4W3Np4LBfvY9BxYRssfFMBm4UYT4bvEwx&#10;t/7KW+p2qVQSwjFHA1VKba51LCpyGIe+JRbt7IPDJGsotQ14lXDX6M8s+9IOa5aGClv6qai47P6d&#10;gS3WRPa42S9Pv5NucQq8KsKfMW+v/eIbVKI+Pc2P67UV/JHQyjMygZ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GpnsMAAADcAAAADwAAAAAAAAAAAAAAAACYAgAAZHJzL2Rv&#10;d25yZXYueG1sUEsFBgAAAAAEAAQA9QAAAIgDAAAAAA==&#10;" path="m120,l50,1,15,15,1,50,,120,,2037r9400,l9469,2035r36,-13l9518,1986r2,-69l9520,120r-2,-70l9505,15,9469,1,9400,,120,xe" filled="f" strokecolor="#d4d5d6" strokeweight="1.41108mm">
                  <v:path arrowok="t" o:connecttype="custom" o:connectlocs="120,0;50,1;15,15;1,50;0,120;0,2037;9400,2037;9469,2035;9505,2022;9518,1986;9520,1917;9520,120;9518,50;9505,15;9469,1;9400,0;120,0" o:connectangles="0,0,0,0,0,0,0,0,0,0,0,0,0,0,0,0,0"/>
                </v:shape>
                <v:shape id="Freeform 128" o:spid="_x0000_s1124" style="position:absolute;left:1056;top:2778;width:20;height:906;visibility:visible;mso-wrap-style:square;v-text-anchor:top" coordsize="20,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Rz8MA&#10;AADcAAAADwAAAGRycy9kb3ducmV2LnhtbERPTWvCQBC9F/wPywheSt0YSm1TV0kLgvSmBktvQ3bc&#10;BLOzMbvG9N93hYK3ebzPWawG24ieOl87VjCbJiCIS6drNgqK/frpFYQPyBobx6TglzyslqOHBWba&#10;XXlL/S4YEUPYZ6igCqHNpPRlRRb91LXEkTu6zmKIsDNSd3iN4baRaZK8SIs1x4YKW/qsqDztLlbB&#10;1ybNhxQP3+fe5D9F/XHxz+ZRqcl4yN9BBBrCXfzv3ug4f/4Gt2fi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URz8MAAADcAAAADwAAAAAAAAAAAAAAAACYAgAAZHJzL2Rv&#10;d25yZXYueG1sUEsFBgAAAAAEAAQA9QAAAIgDAAAAAA==&#10;" path="m,l,905e" filled="f" strokecolor="#d4d5d6" strokeweight="4pt">
                  <v:path arrowok="t" o:connecttype="custom" o:connectlocs="0,0;0,905" o:connectangles="0,0"/>
                </v:shape>
                <v:shape id="Text Box 129" o:spid="_x0000_s1125" type="#_x0000_t202" style="position:absolute;left:1016;top:727;width:9600;height:2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000000" w:rsidRDefault="001E42F8">
                        <w:pPr>
                          <w:pStyle w:val="BodyText"/>
                          <w:kinsoku w:val="0"/>
                          <w:overflowPunct w:val="0"/>
                          <w:rPr>
                            <w:rFonts w:ascii="Calibri" w:hAnsi="Calibri" w:cs="Calibri"/>
                            <w:b/>
                            <w:bCs/>
                            <w:sz w:val="17"/>
                            <w:szCs w:val="17"/>
                          </w:rPr>
                        </w:pPr>
                      </w:p>
                      <w:p w:rsidR="00000000" w:rsidRDefault="001E42F8">
                        <w:pPr>
                          <w:pStyle w:val="BodyText"/>
                          <w:kinsoku w:val="0"/>
                          <w:overflowPunct w:val="0"/>
                          <w:spacing w:line="247" w:lineRule="auto"/>
                          <w:ind w:left="260" w:right="471" w:hanging="1"/>
                          <w:rPr>
                            <w:rFonts w:ascii="Lucida Sans" w:hAnsi="Lucida Sans" w:cs="Lucida Sans"/>
                            <w:color w:val="231F20"/>
                            <w:sz w:val="19"/>
                            <w:szCs w:val="19"/>
                          </w:rPr>
                        </w:pPr>
                        <w:r>
                          <w:rPr>
                            <w:rFonts w:ascii="Calibri" w:hAnsi="Calibri" w:cs="Calibri"/>
                            <w:b/>
                            <w:bCs/>
                            <w:color w:val="231F20"/>
                            <w:w w:val="150"/>
                            <w:sz w:val="22"/>
                            <w:szCs w:val="22"/>
                          </w:rPr>
                          <w:t>choosE you</w:t>
                        </w:r>
                        <w:r>
                          <w:rPr>
                            <w:rFonts w:ascii="Calibri" w:hAnsi="Calibri" w:cs="Calibri"/>
                            <w:b/>
                            <w:bCs/>
                            <w:color w:val="231F20"/>
                            <w:w w:val="150"/>
                            <w:sz w:val="22"/>
                            <w:szCs w:val="22"/>
                          </w:rPr>
                          <w:t xml:space="preserve">r ropE </w:t>
                        </w:r>
                        <w:r>
                          <w:rPr>
                            <w:rFonts w:ascii="Calibri" w:hAnsi="Calibri" w:cs="Calibri"/>
                            <w:b/>
                            <w:bCs/>
                            <w:color w:val="231F20"/>
                            <w:w w:val="120"/>
                            <w:sz w:val="22"/>
                            <w:szCs w:val="22"/>
                          </w:rPr>
                          <w:t xml:space="preserve">tEAm </w:t>
                        </w:r>
                        <w:r>
                          <w:rPr>
                            <w:rFonts w:ascii="Lucida Sans" w:hAnsi="Lucida Sans" w:cs="Lucida Sans"/>
                            <w:color w:val="231F20"/>
                            <w:sz w:val="19"/>
                            <w:szCs w:val="19"/>
                          </w:rPr>
                          <w:t xml:space="preserve">When climbers get “on rope” with other people, they do two </w:t>
                        </w:r>
                        <w:r>
                          <w:rPr>
                            <w:rFonts w:ascii="Lucida Sans" w:hAnsi="Lucida Sans" w:cs="Lucida Sans"/>
                            <w:color w:val="231F20"/>
                            <w:w w:val="95"/>
                            <w:sz w:val="19"/>
                            <w:szCs w:val="19"/>
                          </w:rPr>
                          <w:t>powerful</w:t>
                        </w:r>
                        <w:r>
                          <w:rPr>
                            <w:rFonts w:ascii="Lucida Sans" w:hAnsi="Lucida Sans" w:cs="Lucida Sans"/>
                            <w:color w:val="231F20"/>
                            <w:spacing w:val="-18"/>
                            <w:w w:val="95"/>
                            <w:sz w:val="19"/>
                            <w:szCs w:val="19"/>
                          </w:rPr>
                          <w:t xml:space="preserve"> </w:t>
                        </w:r>
                        <w:r>
                          <w:rPr>
                            <w:rFonts w:ascii="Lucida Sans" w:hAnsi="Lucida Sans" w:cs="Lucida Sans"/>
                            <w:color w:val="231F20"/>
                            <w:w w:val="95"/>
                            <w:sz w:val="19"/>
                            <w:szCs w:val="19"/>
                          </w:rPr>
                          <w:t>things.</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First,</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they</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help</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each</w:t>
                        </w:r>
                        <w:r>
                          <w:rPr>
                            <w:rFonts w:ascii="Lucida Sans" w:hAnsi="Lucida Sans" w:cs="Lucida Sans"/>
                            <w:color w:val="231F20"/>
                            <w:spacing w:val="-18"/>
                            <w:w w:val="95"/>
                            <w:sz w:val="19"/>
                            <w:szCs w:val="19"/>
                          </w:rPr>
                          <w:t xml:space="preserve"> </w:t>
                        </w:r>
                        <w:r>
                          <w:rPr>
                            <w:rFonts w:ascii="Lucida Sans" w:hAnsi="Lucida Sans" w:cs="Lucida Sans"/>
                            <w:color w:val="231F20"/>
                            <w:w w:val="95"/>
                            <w:sz w:val="19"/>
                            <w:szCs w:val="19"/>
                          </w:rPr>
                          <w:t>other</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climb.</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Second,</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when</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you</w:t>
                        </w:r>
                        <w:r>
                          <w:rPr>
                            <w:rFonts w:ascii="Lucida Sans" w:hAnsi="Lucida Sans" w:cs="Lucida Sans"/>
                            <w:color w:val="231F20"/>
                            <w:spacing w:val="-18"/>
                            <w:w w:val="95"/>
                            <w:sz w:val="19"/>
                            <w:szCs w:val="19"/>
                          </w:rPr>
                          <w:t xml:space="preserve"> </w:t>
                        </w:r>
                        <w:r>
                          <w:rPr>
                            <w:rFonts w:ascii="Lucida Sans" w:hAnsi="Lucida Sans" w:cs="Lucida Sans"/>
                            <w:color w:val="231F20"/>
                            <w:w w:val="95"/>
                            <w:sz w:val="19"/>
                            <w:szCs w:val="19"/>
                          </w:rPr>
                          <w:t>slip,</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they</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immediately</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slow</w:t>
                        </w:r>
                        <w:r>
                          <w:rPr>
                            <w:rFonts w:ascii="Lucida Sans" w:hAnsi="Lucida Sans" w:cs="Lucida Sans"/>
                            <w:color w:val="231F20"/>
                            <w:spacing w:val="-18"/>
                            <w:w w:val="95"/>
                            <w:sz w:val="19"/>
                            <w:szCs w:val="19"/>
                          </w:rPr>
                          <w:t xml:space="preserve"> </w:t>
                        </w:r>
                        <w:r>
                          <w:rPr>
                            <w:rFonts w:ascii="Lucida Sans" w:hAnsi="Lucida Sans" w:cs="Lucida Sans"/>
                            <w:color w:val="231F20"/>
                            <w:w w:val="95"/>
                            <w:sz w:val="19"/>
                            <w:szCs w:val="19"/>
                          </w:rPr>
                          <w:t>or</w:t>
                        </w:r>
                        <w:r>
                          <w:rPr>
                            <w:rFonts w:ascii="Lucida Sans" w:hAnsi="Lucida Sans" w:cs="Lucida Sans"/>
                            <w:color w:val="231F20"/>
                            <w:spacing w:val="-17"/>
                            <w:w w:val="95"/>
                            <w:sz w:val="19"/>
                            <w:szCs w:val="19"/>
                          </w:rPr>
                          <w:t xml:space="preserve"> </w:t>
                        </w:r>
                        <w:r>
                          <w:rPr>
                            <w:rFonts w:ascii="Lucida Sans" w:hAnsi="Lucida Sans" w:cs="Lucida Sans"/>
                            <w:color w:val="231F20"/>
                            <w:w w:val="95"/>
                            <w:sz w:val="19"/>
                            <w:szCs w:val="19"/>
                          </w:rPr>
                          <w:t xml:space="preserve">stop </w:t>
                        </w:r>
                        <w:r>
                          <w:rPr>
                            <w:rFonts w:ascii="Lucida Sans" w:hAnsi="Lucida Sans" w:cs="Lucida Sans"/>
                            <w:color w:val="231F20"/>
                            <w:sz w:val="19"/>
                            <w:szCs w:val="19"/>
                          </w:rPr>
                          <w:t>the</w:t>
                        </w:r>
                        <w:r>
                          <w:rPr>
                            <w:rFonts w:ascii="Lucida Sans" w:hAnsi="Lucida Sans" w:cs="Lucida Sans"/>
                            <w:color w:val="231F20"/>
                            <w:spacing w:val="-12"/>
                            <w:sz w:val="19"/>
                            <w:szCs w:val="19"/>
                          </w:rPr>
                          <w:t xml:space="preserve"> </w:t>
                        </w:r>
                        <w:r>
                          <w:rPr>
                            <w:rFonts w:ascii="Lucida Sans" w:hAnsi="Lucida Sans" w:cs="Lucida Sans"/>
                            <w:color w:val="231F20"/>
                            <w:sz w:val="19"/>
                            <w:szCs w:val="19"/>
                          </w:rPr>
                          <w:t>fall.</w:t>
                        </w:r>
                        <w:r>
                          <w:rPr>
                            <w:rFonts w:ascii="Lucida Sans" w:hAnsi="Lucida Sans" w:cs="Lucida Sans"/>
                            <w:color w:val="231F20"/>
                            <w:spacing w:val="-11"/>
                            <w:sz w:val="19"/>
                            <w:szCs w:val="19"/>
                          </w:rPr>
                          <w:t xml:space="preserve"> </w:t>
                        </w:r>
                        <w:r>
                          <w:rPr>
                            <w:rFonts w:ascii="Lucida Sans" w:hAnsi="Lucida Sans" w:cs="Lucida Sans"/>
                            <w:color w:val="231F20"/>
                            <w:spacing w:val="-8"/>
                            <w:sz w:val="19"/>
                            <w:szCs w:val="19"/>
                          </w:rPr>
                          <w:t>You</w:t>
                        </w:r>
                        <w:r>
                          <w:rPr>
                            <w:rFonts w:ascii="Lucida Sans" w:hAnsi="Lucida Sans" w:cs="Lucida Sans"/>
                            <w:color w:val="231F20"/>
                            <w:spacing w:val="-11"/>
                            <w:sz w:val="19"/>
                            <w:szCs w:val="19"/>
                          </w:rPr>
                          <w:t xml:space="preserve"> </w:t>
                        </w:r>
                        <w:r>
                          <w:rPr>
                            <w:rFonts w:ascii="Lucida Sans" w:hAnsi="Lucida Sans" w:cs="Lucida Sans"/>
                            <w:color w:val="231F20"/>
                            <w:sz w:val="19"/>
                            <w:szCs w:val="19"/>
                          </w:rPr>
                          <w:t>get</w:t>
                        </w:r>
                        <w:r>
                          <w:rPr>
                            <w:rFonts w:ascii="Lucida Sans" w:hAnsi="Lucida Sans" w:cs="Lucida Sans"/>
                            <w:color w:val="231F20"/>
                            <w:spacing w:val="-11"/>
                            <w:sz w:val="19"/>
                            <w:szCs w:val="19"/>
                          </w:rPr>
                          <w:t xml:space="preserve"> </w:t>
                        </w:r>
                        <w:r>
                          <w:rPr>
                            <w:rFonts w:ascii="Lucida Sans" w:hAnsi="Lucida Sans" w:cs="Lucida Sans"/>
                            <w:color w:val="231F20"/>
                            <w:sz w:val="19"/>
                            <w:szCs w:val="19"/>
                          </w:rPr>
                          <w:t>to</w:t>
                        </w:r>
                        <w:r>
                          <w:rPr>
                            <w:rFonts w:ascii="Lucida Sans" w:hAnsi="Lucida Sans" w:cs="Lucida Sans"/>
                            <w:color w:val="231F20"/>
                            <w:spacing w:val="-11"/>
                            <w:sz w:val="19"/>
                            <w:szCs w:val="19"/>
                          </w:rPr>
                          <w:t xml:space="preserve"> </w:t>
                        </w:r>
                        <w:r>
                          <w:rPr>
                            <w:rFonts w:ascii="Lucida Sans" w:hAnsi="Lucida Sans" w:cs="Lucida Sans"/>
                            <w:color w:val="231F20"/>
                            <w:sz w:val="19"/>
                            <w:szCs w:val="19"/>
                          </w:rPr>
                          <w:t>decide</w:t>
                        </w:r>
                        <w:r>
                          <w:rPr>
                            <w:rFonts w:ascii="Lucida Sans" w:hAnsi="Lucida Sans" w:cs="Lucida Sans"/>
                            <w:color w:val="231F20"/>
                            <w:spacing w:val="-11"/>
                            <w:sz w:val="19"/>
                            <w:szCs w:val="19"/>
                          </w:rPr>
                          <w:t xml:space="preserve"> </w:t>
                        </w:r>
                        <w:r>
                          <w:rPr>
                            <w:rFonts w:ascii="Lucida Sans" w:hAnsi="Lucida Sans" w:cs="Lucida Sans"/>
                            <w:color w:val="231F20"/>
                            <w:sz w:val="19"/>
                            <w:szCs w:val="19"/>
                          </w:rPr>
                          <w:t>who</w:t>
                        </w:r>
                        <w:r>
                          <w:rPr>
                            <w:rFonts w:ascii="Lucida Sans" w:hAnsi="Lucida Sans" w:cs="Lucida Sans"/>
                            <w:color w:val="231F20"/>
                            <w:spacing w:val="-11"/>
                            <w:sz w:val="19"/>
                            <w:szCs w:val="19"/>
                          </w:rPr>
                          <w:t xml:space="preserve"> </w:t>
                        </w:r>
                        <w:r>
                          <w:rPr>
                            <w:rFonts w:ascii="Lucida Sans" w:hAnsi="Lucida Sans" w:cs="Lucida Sans"/>
                            <w:color w:val="231F20"/>
                            <w:sz w:val="19"/>
                            <w:szCs w:val="19"/>
                          </w:rPr>
                          <w:t>is</w:t>
                        </w:r>
                        <w:r>
                          <w:rPr>
                            <w:rFonts w:ascii="Lucida Sans" w:hAnsi="Lucida Sans" w:cs="Lucida Sans"/>
                            <w:color w:val="231F20"/>
                            <w:spacing w:val="-11"/>
                            <w:sz w:val="19"/>
                            <w:szCs w:val="19"/>
                          </w:rPr>
                          <w:t xml:space="preserve"> </w:t>
                        </w:r>
                        <w:r>
                          <w:rPr>
                            <w:rFonts w:ascii="Lucida Sans" w:hAnsi="Lucida Sans" w:cs="Lucida Sans"/>
                            <w:color w:val="231F20"/>
                            <w:sz w:val="19"/>
                            <w:szCs w:val="19"/>
                          </w:rPr>
                          <w:t>part</w:t>
                        </w:r>
                        <w:r>
                          <w:rPr>
                            <w:rFonts w:ascii="Lucida Sans" w:hAnsi="Lucida Sans" w:cs="Lucida Sans"/>
                            <w:color w:val="231F20"/>
                            <w:spacing w:val="-11"/>
                            <w:sz w:val="19"/>
                            <w:szCs w:val="19"/>
                          </w:rPr>
                          <w:t xml:space="preserve"> </w:t>
                        </w:r>
                        <w:r>
                          <w:rPr>
                            <w:rFonts w:ascii="Lucida Sans" w:hAnsi="Lucida Sans" w:cs="Lucida Sans"/>
                            <w:color w:val="231F20"/>
                            <w:sz w:val="19"/>
                            <w:szCs w:val="19"/>
                          </w:rPr>
                          <w:t>of</w:t>
                        </w:r>
                        <w:r>
                          <w:rPr>
                            <w:rFonts w:ascii="Lucida Sans" w:hAnsi="Lucida Sans" w:cs="Lucida Sans"/>
                            <w:color w:val="231F20"/>
                            <w:spacing w:val="-11"/>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11"/>
                            <w:sz w:val="19"/>
                            <w:szCs w:val="19"/>
                          </w:rPr>
                          <w:t xml:space="preserve"> </w:t>
                        </w:r>
                        <w:r>
                          <w:rPr>
                            <w:rFonts w:ascii="Lucida Sans" w:hAnsi="Lucida Sans" w:cs="Lucida Sans"/>
                            <w:color w:val="231F20"/>
                            <w:sz w:val="19"/>
                            <w:szCs w:val="19"/>
                          </w:rPr>
                          <w:t>ascent.</w:t>
                        </w:r>
                      </w:p>
                      <w:p w:rsidR="00000000" w:rsidRDefault="001E42F8">
                        <w:pPr>
                          <w:pStyle w:val="BodyText"/>
                          <w:numPr>
                            <w:ilvl w:val="0"/>
                            <w:numId w:val="11"/>
                          </w:numPr>
                          <w:tabs>
                            <w:tab w:val="left" w:pos="620"/>
                          </w:tabs>
                          <w:kinsoku w:val="0"/>
                          <w:overflowPunct w:val="0"/>
                          <w:spacing w:before="128"/>
                          <w:ind w:hanging="255"/>
                          <w:rPr>
                            <w:rFonts w:ascii="Lucida Sans" w:hAnsi="Lucida Sans" w:cs="Lucida Sans"/>
                            <w:color w:val="231F20"/>
                            <w:sz w:val="19"/>
                            <w:szCs w:val="19"/>
                          </w:rPr>
                        </w:pPr>
                        <w:r>
                          <w:rPr>
                            <w:rFonts w:ascii="Lucida Sans" w:hAnsi="Lucida Sans" w:cs="Lucida Sans"/>
                            <w:color w:val="231F20"/>
                            <w:sz w:val="19"/>
                            <w:szCs w:val="19"/>
                          </w:rPr>
                          <w:t>Who</w:t>
                        </w:r>
                        <w:r>
                          <w:rPr>
                            <w:rFonts w:ascii="Lucida Sans" w:hAnsi="Lucida Sans" w:cs="Lucida Sans"/>
                            <w:color w:val="231F20"/>
                            <w:spacing w:val="-21"/>
                            <w:sz w:val="19"/>
                            <w:szCs w:val="19"/>
                          </w:rPr>
                          <w:t xml:space="preserve"> </w:t>
                        </w:r>
                        <w:r>
                          <w:rPr>
                            <w:rFonts w:ascii="Lucida Sans" w:hAnsi="Lucida Sans" w:cs="Lucida Sans"/>
                            <w:color w:val="231F20"/>
                            <w:sz w:val="19"/>
                            <w:szCs w:val="19"/>
                          </w:rPr>
                          <w:t>do</w:t>
                        </w:r>
                        <w:r>
                          <w:rPr>
                            <w:rFonts w:ascii="Lucida Sans" w:hAnsi="Lucida Sans" w:cs="Lucida Sans"/>
                            <w:color w:val="231F20"/>
                            <w:spacing w:val="-21"/>
                            <w:sz w:val="19"/>
                            <w:szCs w:val="19"/>
                          </w:rPr>
                          <w:t xml:space="preserve"> </w:t>
                        </w:r>
                        <w:r>
                          <w:rPr>
                            <w:rFonts w:ascii="Lucida Sans" w:hAnsi="Lucida Sans" w:cs="Lucida Sans"/>
                            <w:color w:val="231F20"/>
                            <w:sz w:val="19"/>
                            <w:szCs w:val="19"/>
                          </w:rPr>
                          <w:t>you</w:t>
                        </w:r>
                        <w:r>
                          <w:rPr>
                            <w:rFonts w:ascii="Lucida Sans" w:hAnsi="Lucida Sans" w:cs="Lucida Sans"/>
                            <w:color w:val="231F20"/>
                            <w:spacing w:val="-21"/>
                            <w:sz w:val="19"/>
                            <w:szCs w:val="19"/>
                          </w:rPr>
                          <w:t xml:space="preserve"> </w:t>
                        </w:r>
                        <w:r>
                          <w:rPr>
                            <w:rFonts w:ascii="Lucida Sans" w:hAnsi="Lucida Sans" w:cs="Lucida Sans"/>
                            <w:color w:val="231F20"/>
                            <w:sz w:val="19"/>
                            <w:szCs w:val="19"/>
                          </w:rPr>
                          <w:t>want</w:t>
                        </w:r>
                        <w:r>
                          <w:rPr>
                            <w:rFonts w:ascii="Lucida Sans" w:hAnsi="Lucida Sans" w:cs="Lucida Sans"/>
                            <w:color w:val="231F20"/>
                            <w:spacing w:val="-21"/>
                            <w:sz w:val="19"/>
                            <w:szCs w:val="19"/>
                          </w:rPr>
                          <w:t xml:space="preserve"> </w:t>
                        </w:r>
                        <w:r>
                          <w:rPr>
                            <w:rFonts w:ascii="Lucida Sans" w:hAnsi="Lucida Sans" w:cs="Lucida Sans"/>
                            <w:color w:val="231F20"/>
                            <w:sz w:val="19"/>
                            <w:szCs w:val="19"/>
                          </w:rPr>
                          <w:t>“on</w:t>
                        </w:r>
                        <w:r>
                          <w:rPr>
                            <w:rFonts w:ascii="Lucida Sans" w:hAnsi="Lucida Sans" w:cs="Lucida Sans"/>
                            <w:color w:val="231F20"/>
                            <w:spacing w:val="-21"/>
                            <w:sz w:val="19"/>
                            <w:szCs w:val="19"/>
                          </w:rPr>
                          <w:t xml:space="preserve"> </w:t>
                        </w:r>
                        <w:r>
                          <w:rPr>
                            <w:rFonts w:ascii="Lucida Sans" w:hAnsi="Lucida Sans" w:cs="Lucida Sans"/>
                            <w:color w:val="231F20"/>
                            <w:sz w:val="19"/>
                            <w:szCs w:val="19"/>
                          </w:rPr>
                          <w:t>rope</w:t>
                        </w:r>
                        <w:r>
                          <w:rPr>
                            <w:rFonts w:ascii="Lucida Sans" w:hAnsi="Lucida Sans" w:cs="Lucida Sans"/>
                            <w:color w:val="231F20"/>
                            <w:sz w:val="19"/>
                            <w:szCs w:val="19"/>
                          </w:rPr>
                          <w:t>”</w:t>
                        </w:r>
                        <w:r>
                          <w:rPr>
                            <w:rFonts w:ascii="Lucida Sans" w:hAnsi="Lucida Sans" w:cs="Lucida Sans"/>
                            <w:color w:val="231F20"/>
                            <w:spacing w:val="-21"/>
                            <w:sz w:val="19"/>
                            <w:szCs w:val="19"/>
                          </w:rPr>
                          <w:t xml:space="preserve"> </w:t>
                        </w:r>
                        <w:r>
                          <w:rPr>
                            <w:rFonts w:ascii="Lucida Sans" w:hAnsi="Lucida Sans" w:cs="Lucida Sans"/>
                            <w:color w:val="231F20"/>
                            <w:sz w:val="19"/>
                            <w:szCs w:val="19"/>
                          </w:rPr>
                          <w:t>with</w:t>
                        </w:r>
                        <w:r>
                          <w:rPr>
                            <w:rFonts w:ascii="Lucida Sans" w:hAnsi="Lucida Sans" w:cs="Lucida Sans"/>
                            <w:color w:val="231F20"/>
                            <w:spacing w:val="-20"/>
                            <w:sz w:val="19"/>
                            <w:szCs w:val="19"/>
                          </w:rPr>
                          <w:t xml:space="preserve"> </w:t>
                        </w:r>
                        <w:r>
                          <w:rPr>
                            <w:rFonts w:ascii="Lucida Sans" w:hAnsi="Lucida Sans" w:cs="Lucida Sans"/>
                            <w:color w:val="231F20"/>
                            <w:sz w:val="19"/>
                            <w:szCs w:val="19"/>
                          </w:rPr>
                          <w:t>you?</w:t>
                        </w:r>
                        <w:r>
                          <w:rPr>
                            <w:rFonts w:ascii="Lucida Sans" w:hAnsi="Lucida Sans" w:cs="Lucida Sans"/>
                            <w:color w:val="231F20"/>
                            <w:spacing w:val="-21"/>
                            <w:sz w:val="19"/>
                            <w:szCs w:val="19"/>
                          </w:rPr>
                          <w:t xml:space="preserve"> </w:t>
                        </w:r>
                        <w:r>
                          <w:rPr>
                            <w:rFonts w:ascii="Lucida Sans" w:hAnsi="Lucida Sans" w:cs="Lucida Sans"/>
                            <w:color w:val="231F20"/>
                            <w:sz w:val="19"/>
                            <w:szCs w:val="19"/>
                          </w:rPr>
                          <w:t>Who</w:t>
                        </w:r>
                        <w:r>
                          <w:rPr>
                            <w:rFonts w:ascii="Lucida Sans" w:hAnsi="Lucida Sans" w:cs="Lucida Sans"/>
                            <w:color w:val="231F20"/>
                            <w:spacing w:val="-21"/>
                            <w:sz w:val="19"/>
                            <w:szCs w:val="19"/>
                          </w:rPr>
                          <w:t xml:space="preserve"> </w:t>
                        </w:r>
                        <w:r>
                          <w:rPr>
                            <w:rFonts w:ascii="Lucida Sans" w:hAnsi="Lucida Sans" w:cs="Lucida Sans"/>
                            <w:color w:val="231F20"/>
                            <w:sz w:val="19"/>
                            <w:szCs w:val="19"/>
                          </w:rPr>
                          <w:t>elevates,</w:t>
                        </w:r>
                        <w:r>
                          <w:rPr>
                            <w:rFonts w:ascii="Lucida Sans" w:hAnsi="Lucida Sans" w:cs="Lucida Sans"/>
                            <w:color w:val="231F20"/>
                            <w:spacing w:val="-21"/>
                            <w:sz w:val="19"/>
                            <w:szCs w:val="19"/>
                          </w:rPr>
                          <w:t xml:space="preserve"> </w:t>
                        </w:r>
                        <w:r>
                          <w:rPr>
                            <w:rFonts w:ascii="Lucida Sans" w:hAnsi="Lucida Sans" w:cs="Lucida Sans"/>
                            <w:color w:val="231F20"/>
                            <w:sz w:val="19"/>
                            <w:szCs w:val="19"/>
                          </w:rPr>
                          <w:t>challenges,</w:t>
                        </w:r>
                        <w:r>
                          <w:rPr>
                            <w:rFonts w:ascii="Lucida Sans" w:hAnsi="Lucida Sans" w:cs="Lucida Sans"/>
                            <w:color w:val="231F20"/>
                            <w:spacing w:val="-21"/>
                            <w:sz w:val="19"/>
                            <w:szCs w:val="19"/>
                          </w:rPr>
                          <w:t xml:space="preserve"> </w:t>
                        </w:r>
                        <w:r>
                          <w:rPr>
                            <w:rFonts w:ascii="Lucida Sans" w:hAnsi="Lucida Sans" w:cs="Lucida Sans"/>
                            <w:color w:val="231F20"/>
                            <w:sz w:val="19"/>
                            <w:szCs w:val="19"/>
                          </w:rPr>
                          <w:t>supports,</w:t>
                        </w:r>
                        <w:r>
                          <w:rPr>
                            <w:rFonts w:ascii="Lucida Sans" w:hAnsi="Lucida Sans" w:cs="Lucida Sans"/>
                            <w:color w:val="231F20"/>
                            <w:spacing w:val="-21"/>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0"/>
                            <w:sz w:val="19"/>
                            <w:szCs w:val="19"/>
                          </w:rPr>
                          <w:t xml:space="preserve"> </w:t>
                        </w:r>
                        <w:r>
                          <w:rPr>
                            <w:rFonts w:ascii="Lucida Sans" w:hAnsi="Lucida Sans" w:cs="Lucida Sans"/>
                            <w:color w:val="231F20"/>
                            <w:sz w:val="19"/>
                            <w:szCs w:val="19"/>
                          </w:rPr>
                          <w:t>believes</w:t>
                        </w:r>
                        <w:r>
                          <w:rPr>
                            <w:rFonts w:ascii="Lucida Sans" w:hAnsi="Lucida Sans" w:cs="Lucida Sans"/>
                            <w:color w:val="231F20"/>
                            <w:spacing w:val="-21"/>
                            <w:sz w:val="19"/>
                            <w:szCs w:val="19"/>
                          </w:rPr>
                          <w:t xml:space="preserve"> </w:t>
                        </w:r>
                        <w:r>
                          <w:rPr>
                            <w:rFonts w:ascii="Lucida Sans" w:hAnsi="Lucida Sans" w:cs="Lucida Sans"/>
                            <w:color w:val="231F20"/>
                            <w:sz w:val="19"/>
                            <w:szCs w:val="19"/>
                          </w:rPr>
                          <w:t>in</w:t>
                        </w:r>
                        <w:r>
                          <w:rPr>
                            <w:rFonts w:ascii="Lucida Sans" w:hAnsi="Lucida Sans" w:cs="Lucida Sans"/>
                            <w:color w:val="231F20"/>
                            <w:spacing w:val="-21"/>
                            <w:sz w:val="19"/>
                            <w:szCs w:val="19"/>
                          </w:rPr>
                          <w:t xml:space="preserve"> </w:t>
                        </w:r>
                        <w:r>
                          <w:rPr>
                            <w:rFonts w:ascii="Lucida Sans" w:hAnsi="Lucida Sans" w:cs="Lucida Sans"/>
                            <w:color w:val="231F20"/>
                            <w:sz w:val="19"/>
                            <w:szCs w:val="19"/>
                          </w:rPr>
                          <w:t>you?</w:t>
                        </w:r>
                      </w:p>
                      <w:p w:rsidR="00000000" w:rsidRDefault="001E42F8">
                        <w:pPr>
                          <w:pStyle w:val="BodyText"/>
                          <w:numPr>
                            <w:ilvl w:val="0"/>
                            <w:numId w:val="11"/>
                          </w:numPr>
                          <w:tabs>
                            <w:tab w:val="left" w:pos="620"/>
                          </w:tabs>
                          <w:kinsoku w:val="0"/>
                          <w:overflowPunct w:val="0"/>
                          <w:spacing w:before="136" w:line="256" w:lineRule="auto"/>
                          <w:ind w:right="574" w:hanging="255"/>
                          <w:rPr>
                            <w:rFonts w:ascii="Lucida Sans" w:hAnsi="Lucida Sans" w:cs="Lucida Sans"/>
                            <w:color w:val="231F20"/>
                            <w:sz w:val="19"/>
                            <w:szCs w:val="19"/>
                          </w:rPr>
                        </w:pPr>
                        <w:r>
                          <w:rPr>
                            <w:rFonts w:ascii="Lucida Sans" w:hAnsi="Lucida Sans" w:cs="Lucida Sans"/>
                            <w:color w:val="231F20"/>
                            <w:sz w:val="19"/>
                            <w:szCs w:val="19"/>
                          </w:rPr>
                          <w:t>Whom</w:t>
                        </w:r>
                        <w:r>
                          <w:rPr>
                            <w:rFonts w:ascii="Lucida Sans" w:hAnsi="Lucida Sans" w:cs="Lucida Sans"/>
                            <w:color w:val="231F20"/>
                            <w:spacing w:val="-39"/>
                            <w:sz w:val="19"/>
                            <w:szCs w:val="19"/>
                          </w:rPr>
                          <w:t xml:space="preserve"> </w:t>
                        </w:r>
                        <w:r>
                          <w:rPr>
                            <w:rFonts w:ascii="Lucida Sans" w:hAnsi="Lucida Sans" w:cs="Lucida Sans"/>
                            <w:color w:val="231F20"/>
                            <w:sz w:val="19"/>
                            <w:szCs w:val="19"/>
                          </w:rPr>
                          <w:t>can</w:t>
                        </w:r>
                        <w:r>
                          <w:rPr>
                            <w:rFonts w:ascii="Lucida Sans" w:hAnsi="Lucida Sans" w:cs="Lucida Sans"/>
                            <w:color w:val="231F20"/>
                            <w:spacing w:val="-38"/>
                            <w:sz w:val="19"/>
                            <w:szCs w:val="19"/>
                          </w:rPr>
                          <w:t xml:space="preserve"> </w:t>
                        </w:r>
                        <w:r>
                          <w:rPr>
                            <w:rFonts w:ascii="Lucida Sans" w:hAnsi="Lucida Sans" w:cs="Lucida Sans"/>
                            <w:color w:val="231F20"/>
                            <w:sz w:val="19"/>
                            <w:szCs w:val="19"/>
                          </w:rPr>
                          <w:t>you</w:t>
                        </w:r>
                        <w:r>
                          <w:rPr>
                            <w:rFonts w:ascii="Lucida Sans" w:hAnsi="Lucida Sans" w:cs="Lucida Sans"/>
                            <w:color w:val="231F20"/>
                            <w:spacing w:val="-38"/>
                            <w:sz w:val="19"/>
                            <w:szCs w:val="19"/>
                          </w:rPr>
                          <w:t xml:space="preserve"> </w:t>
                        </w:r>
                        <w:r>
                          <w:rPr>
                            <w:rFonts w:ascii="Lucida Sans" w:hAnsi="Lucida Sans" w:cs="Lucida Sans"/>
                            <w:color w:val="231F20"/>
                            <w:sz w:val="19"/>
                            <w:szCs w:val="19"/>
                          </w:rPr>
                          <w:t>count</w:t>
                        </w:r>
                        <w:r>
                          <w:rPr>
                            <w:rFonts w:ascii="Lucida Sans" w:hAnsi="Lucida Sans" w:cs="Lucida Sans"/>
                            <w:color w:val="231F20"/>
                            <w:spacing w:val="-39"/>
                            <w:sz w:val="19"/>
                            <w:szCs w:val="19"/>
                          </w:rPr>
                          <w:t xml:space="preserve"> </w:t>
                        </w:r>
                        <w:r>
                          <w:rPr>
                            <w:rFonts w:ascii="Lucida Sans" w:hAnsi="Lucida Sans" w:cs="Lucida Sans"/>
                            <w:color w:val="231F20"/>
                            <w:sz w:val="19"/>
                            <w:szCs w:val="19"/>
                          </w:rPr>
                          <w:t>on?</w:t>
                        </w:r>
                        <w:r>
                          <w:rPr>
                            <w:rFonts w:ascii="Lucida Sans" w:hAnsi="Lucida Sans" w:cs="Lucida Sans"/>
                            <w:color w:val="231F20"/>
                            <w:spacing w:val="-38"/>
                            <w:sz w:val="19"/>
                            <w:szCs w:val="19"/>
                          </w:rPr>
                          <w:t xml:space="preserve"> </w:t>
                        </w:r>
                        <w:r>
                          <w:rPr>
                            <w:rFonts w:ascii="Lucida Sans" w:hAnsi="Lucida Sans" w:cs="Lucida Sans"/>
                            <w:color w:val="231F20"/>
                            <w:sz w:val="19"/>
                            <w:szCs w:val="19"/>
                          </w:rPr>
                          <w:t>Who</w:t>
                        </w:r>
                        <w:r>
                          <w:rPr>
                            <w:rFonts w:ascii="Lucida Sans" w:hAnsi="Lucida Sans" w:cs="Lucida Sans"/>
                            <w:color w:val="231F20"/>
                            <w:spacing w:val="-38"/>
                            <w:sz w:val="19"/>
                            <w:szCs w:val="19"/>
                          </w:rPr>
                          <w:t xml:space="preserve"> </w:t>
                        </w:r>
                        <w:r>
                          <w:rPr>
                            <w:rFonts w:ascii="Lucida Sans" w:hAnsi="Lucida Sans" w:cs="Lucida Sans"/>
                            <w:color w:val="231F20"/>
                            <w:sz w:val="19"/>
                            <w:szCs w:val="19"/>
                          </w:rPr>
                          <w:t>will</w:t>
                        </w:r>
                        <w:r>
                          <w:rPr>
                            <w:rFonts w:ascii="Lucida Sans" w:hAnsi="Lucida Sans" w:cs="Lucida Sans"/>
                            <w:color w:val="231F20"/>
                            <w:spacing w:val="-39"/>
                            <w:sz w:val="19"/>
                            <w:szCs w:val="19"/>
                          </w:rPr>
                          <w:t xml:space="preserve"> </w:t>
                        </w:r>
                        <w:r>
                          <w:rPr>
                            <w:rFonts w:ascii="Lucida Sans" w:hAnsi="Lucida Sans" w:cs="Lucida Sans"/>
                            <w:color w:val="231F20"/>
                            <w:sz w:val="19"/>
                            <w:szCs w:val="19"/>
                          </w:rPr>
                          <w:t>inspire</w:t>
                        </w:r>
                        <w:r>
                          <w:rPr>
                            <w:rFonts w:ascii="Lucida Sans" w:hAnsi="Lucida Sans" w:cs="Lucida Sans"/>
                            <w:color w:val="231F20"/>
                            <w:spacing w:val="-38"/>
                            <w:sz w:val="19"/>
                            <w:szCs w:val="19"/>
                          </w:rPr>
                          <w:t xml:space="preserve"> </w:t>
                        </w:r>
                        <w:r>
                          <w:rPr>
                            <w:rFonts w:ascii="Lucida Sans" w:hAnsi="Lucida Sans" w:cs="Lucida Sans"/>
                            <w:color w:val="231F20"/>
                            <w:sz w:val="19"/>
                            <w:szCs w:val="19"/>
                          </w:rPr>
                          <w:t>you</w:t>
                        </w:r>
                        <w:r>
                          <w:rPr>
                            <w:rFonts w:ascii="Lucida Sans" w:hAnsi="Lucida Sans" w:cs="Lucida Sans"/>
                            <w:color w:val="231F20"/>
                            <w:spacing w:val="-38"/>
                            <w:sz w:val="19"/>
                            <w:szCs w:val="19"/>
                          </w:rPr>
                          <w:t xml:space="preserve"> </w:t>
                        </w:r>
                        <w:r>
                          <w:rPr>
                            <w:rFonts w:ascii="Lucida Sans" w:hAnsi="Lucida Sans" w:cs="Lucida Sans"/>
                            <w:color w:val="231F20"/>
                            <w:sz w:val="19"/>
                            <w:szCs w:val="19"/>
                          </w:rPr>
                          <w:t>to</w:t>
                        </w:r>
                        <w:r>
                          <w:rPr>
                            <w:rFonts w:ascii="Lucida Sans" w:hAnsi="Lucida Sans" w:cs="Lucida Sans"/>
                            <w:color w:val="231F20"/>
                            <w:spacing w:val="-39"/>
                            <w:sz w:val="19"/>
                            <w:szCs w:val="19"/>
                          </w:rPr>
                          <w:t xml:space="preserve"> </w:t>
                        </w:r>
                        <w:r>
                          <w:rPr>
                            <w:rFonts w:ascii="Lucida Sans" w:hAnsi="Lucida Sans" w:cs="Lucida Sans"/>
                            <w:color w:val="231F20"/>
                            <w:sz w:val="19"/>
                            <w:szCs w:val="19"/>
                          </w:rPr>
                          <w:t>climb</w:t>
                        </w:r>
                        <w:r>
                          <w:rPr>
                            <w:rFonts w:ascii="Lucida Sans" w:hAnsi="Lucida Sans" w:cs="Lucida Sans"/>
                            <w:color w:val="231F20"/>
                            <w:spacing w:val="-38"/>
                            <w:sz w:val="19"/>
                            <w:szCs w:val="19"/>
                          </w:rPr>
                          <w:t xml:space="preserve"> </w:t>
                        </w:r>
                        <w:r>
                          <w:rPr>
                            <w:rFonts w:ascii="Lucida Sans" w:hAnsi="Lucida Sans" w:cs="Lucida Sans"/>
                            <w:color w:val="231F20"/>
                            <w:sz w:val="19"/>
                            <w:szCs w:val="19"/>
                          </w:rPr>
                          <w:t>further</w:t>
                        </w:r>
                        <w:r>
                          <w:rPr>
                            <w:rFonts w:ascii="Lucida Sans" w:hAnsi="Lucida Sans" w:cs="Lucida Sans"/>
                            <w:color w:val="231F20"/>
                            <w:spacing w:val="-38"/>
                            <w:sz w:val="19"/>
                            <w:szCs w:val="19"/>
                          </w:rPr>
                          <w:t xml:space="preserve"> </w:t>
                        </w:r>
                        <w:r>
                          <w:rPr>
                            <w:rFonts w:ascii="Lucida Sans" w:hAnsi="Lucida Sans" w:cs="Lucida Sans"/>
                            <w:color w:val="231F20"/>
                            <w:sz w:val="19"/>
                            <w:szCs w:val="19"/>
                          </w:rPr>
                          <w:t>and</w:t>
                        </w:r>
                        <w:r>
                          <w:rPr>
                            <w:rFonts w:ascii="Lucida Sans" w:hAnsi="Lucida Sans" w:cs="Lucida Sans"/>
                            <w:color w:val="231F20"/>
                            <w:spacing w:val="-39"/>
                            <w:sz w:val="19"/>
                            <w:szCs w:val="19"/>
                          </w:rPr>
                          <w:t xml:space="preserve"> </w:t>
                        </w:r>
                        <w:r>
                          <w:rPr>
                            <w:rFonts w:ascii="Lucida Sans" w:hAnsi="Lucida Sans" w:cs="Lucida Sans"/>
                            <w:color w:val="231F20"/>
                            <w:sz w:val="19"/>
                            <w:szCs w:val="19"/>
                          </w:rPr>
                          <w:t>higher</w:t>
                        </w:r>
                        <w:r>
                          <w:rPr>
                            <w:rFonts w:ascii="Lucida Sans" w:hAnsi="Lucida Sans" w:cs="Lucida Sans"/>
                            <w:color w:val="231F20"/>
                            <w:spacing w:val="-38"/>
                            <w:sz w:val="19"/>
                            <w:szCs w:val="19"/>
                          </w:rPr>
                          <w:t xml:space="preserve"> </w:t>
                        </w:r>
                        <w:r>
                          <w:rPr>
                            <w:rFonts w:ascii="Lucida Sans" w:hAnsi="Lucida Sans" w:cs="Lucida Sans"/>
                            <w:color w:val="231F20"/>
                            <w:sz w:val="19"/>
                            <w:szCs w:val="19"/>
                          </w:rPr>
                          <w:t>than</w:t>
                        </w:r>
                        <w:r>
                          <w:rPr>
                            <w:rFonts w:ascii="Lucida Sans" w:hAnsi="Lucida Sans" w:cs="Lucida Sans"/>
                            <w:color w:val="231F20"/>
                            <w:spacing w:val="-38"/>
                            <w:sz w:val="19"/>
                            <w:szCs w:val="19"/>
                          </w:rPr>
                          <w:t xml:space="preserve"> </w:t>
                        </w:r>
                        <w:r>
                          <w:rPr>
                            <w:rFonts w:ascii="Lucida Sans" w:hAnsi="Lucida Sans" w:cs="Lucida Sans"/>
                            <w:color w:val="231F20"/>
                            <w:sz w:val="19"/>
                            <w:szCs w:val="19"/>
                          </w:rPr>
                          <w:t>you</w:t>
                        </w:r>
                        <w:r>
                          <w:rPr>
                            <w:rFonts w:ascii="Lucida Sans" w:hAnsi="Lucida Sans" w:cs="Lucida Sans"/>
                            <w:color w:val="231F20"/>
                            <w:spacing w:val="-39"/>
                            <w:sz w:val="19"/>
                            <w:szCs w:val="19"/>
                          </w:rPr>
                          <w:t xml:space="preserve"> </w:t>
                        </w:r>
                        <w:r>
                          <w:rPr>
                            <w:rFonts w:ascii="Lucida Sans" w:hAnsi="Lucida Sans" w:cs="Lucida Sans"/>
                            <w:color w:val="231F20"/>
                            <w:sz w:val="19"/>
                            <w:szCs w:val="19"/>
                          </w:rPr>
                          <w:t>might</w:t>
                        </w:r>
                        <w:r>
                          <w:rPr>
                            <w:rFonts w:ascii="Lucida Sans" w:hAnsi="Lucida Sans" w:cs="Lucida Sans"/>
                            <w:color w:val="231F20"/>
                            <w:spacing w:val="-38"/>
                            <w:sz w:val="19"/>
                            <w:szCs w:val="19"/>
                          </w:rPr>
                          <w:t xml:space="preserve"> </w:t>
                        </w:r>
                        <w:r>
                          <w:rPr>
                            <w:rFonts w:ascii="Lucida Sans" w:hAnsi="Lucida Sans" w:cs="Lucida Sans"/>
                            <w:color w:val="231F20"/>
                            <w:sz w:val="19"/>
                            <w:szCs w:val="19"/>
                          </w:rPr>
                          <w:t>reach</w:t>
                        </w:r>
                        <w:r>
                          <w:rPr>
                            <w:rFonts w:ascii="Lucida Sans" w:hAnsi="Lucida Sans" w:cs="Lucida Sans"/>
                            <w:color w:val="231F20"/>
                            <w:spacing w:val="-38"/>
                            <w:sz w:val="19"/>
                            <w:szCs w:val="19"/>
                          </w:rPr>
                          <w:t xml:space="preserve"> </w:t>
                        </w:r>
                        <w:r>
                          <w:rPr>
                            <w:rFonts w:ascii="Lucida Sans" w:hAnsi="Lucida Sans" w:cs="Lucida Sans"/>
                            <w:color w:val="231F20"/>
                            <w:sz w:val="19"/>
                            <w:szCs w:val="19"/>
                          </w:rPr>
                          <w:t>by yourself?</w:t>
                        </w:r>
                      </w:p>
                    </w:txbxContent>
                  </v:textbox>
                </v:shape>
                <w10:wrap anchorx="page"/>
              </v:group>
            </w:pict>
          </mc:Fallback>
        </mc:AlternateContent>
      </w:r>
      <w:r w:rsidR="001E42F8">
        <w:rPr>
          <w:rFonts w:ascii="Calibri" w:hAnsi="Calibri" w:cs="Calibri"/>
          <w:color w:val="44A13F"/>
          <w:w w:val="115"/>
          <w:sz w:val="60"/>
          <w:szCs w:val="60"/>
        </w:rPr>
        <w:t>GRIT</w:t>
      </w:r>
      <w:r w:rsidR="001E42F8">
        <w:rPr>
          <w:rFonts w:ascii="Calibri" w:hAnsi="Calibri" w:cs="Calibri"/>
          <w:color w:val="44A13F"/>
          <w:spacing w:val="31"/>
          <w:sz w:val="60"/>
          <w:szCs w:val="60"/>
        </w:rPr>
        <w:t xml:space="preserve"> </w:t>
      </w:r>
      <w:r w:rsidR="001E42F8">
        <w:rPr>
          <w:rFonts w:ascii="Calibri" w:hAnsi="Calibri" w:cs="Calibri"/>
          <w:color w:val="D4D5D6"/>
          <w:w w:val="126"/>
          <w:sz w:val="60"/>
          <w:szCs w:val="60"/>
        </w:rPr>
        <w:t>Ga</w:t>
      </w:r>
      <w:r w:rsidR="001E42F8">
        <w:rPr>
          <w:rFonts w:ascii="Calibri" w:hAnsi="Calibri" w:cs="Calibri"/>
          <w:color w:val="D4D5D6"/>
          <w:w w:val="110"/>
          <w:sz w:val="60"/>
          <w:szCs w:val="60"/>
        </w:rPr>
        <w:t>I</w:t>
      </w:r>
      <w:r w:rsidR="001E42F8">
        <w:rPr>
          <w:rFonts w:ascii="Calibri" w:hAnsi="Calibri" w:cs="Calibri"/>
          <w:color w:val="D4D5D6"/>
          <w:w w:val="130"/>
          <w:sz w:val="60"/>
          <w:szCs w:val="60"/>
        </w:rPr>
        <w:t>ne</w:t>
      </w:r>
      <w:r w:rsidR="001E42F8">
        <w:rPr>
          <w:rFonts w:ascii="Calibri" w:hAnsi="Calibri" w:cs="Calibri"/>
          <w:color w:val="D4D5D6"/>
          <w:spacing w:val="-1"/>
          <w:w w:val="119"/>
          <w:sz w:val="60"/>
          <w:szCs w:val="60"/>
        </w:rPr>
        <w:t>R</w:t>
      </w:r>
      <w:r w:rsidR="001E42F8">
        <w:rPr>
          <w:rFonts w:ascii="Calibri" w:hAnsi="Calibri" w:cs="Calibri"/>
          <w:b/>
          <w:bCs/>
          <w:color w:val="D4D5D6"/>
          <w:spacing w:val="-18"/>
          <w:w w:val="143"/>
          <w:position w:val="30"/>
          <w:sz w:val="18"/>
          <w:szCs w:val="18"/>
        </w:rPr>
        <w:t>tm</w:t>
      </w:r>
    </w:p>
    <w:p w:rsidR="00000000" w:rsidRDefault="001E42F8">
      <w:pPr>
        <w:pStyle w:val="BodyText"/>
        <w:kinsoku w:val="0"/>
        <w:overflowPunct w:val="0"/>
        <w:spacing w:before="101"/>
        <w:ind w:left="1276"/>
        <w:rPr>
          <w:rFonts w:ascii="Calibri" w:hAnsi="Calibri" w:cs="Calibri"/>
          <w:b/>
          <w:bCs/>
          <w:color w:val="D4D5D6"/>
          <w:spacing w:val="-18"/>
          <w:w w:val="143"/>
          <w:position w:val="30"/>
          <w:sz w:val="18"/>
          <w:szCs w:val="18"/>
        </w:rPr>
        <w:sectPr w:rsidR="00000000">
          <w:type w:val="continuous"/>
          <w:pgSz w:w="12240" w:h="15660"/>
          <w:pgMar w:top="360" w:right="0" w:bottom="280" w:left="0" w:header="720" w:footer="720" w:gutter="0"/>
          <w:cols w:space="720" w:equalWidth="0">
            <w:col w:w="12240"/>
          </w:cols>
          <w:noEndnote/>
        </w:sectPr>
      </w:pPr>
    </w:p>
    <w:p w:rsidR="00000000" w:rsidRDefault="001E42F8">
      <w:pPr>
        <w:pStyle w:val="BodyText"/>
        <w:kinsoku w:val="0"/>
        <w:overflowPunct w:val="0"/>
        <w:spacing w:before="83"/>
        <w:ind w:left="3882"/>
        <w:rPr>
          <w:rFonts w:ascii="Calibri" w:hAnsi="Calibri" w:cs="Calibri"/>
          <w:color w:val="231F20"/>
          <w:sz w:val="24"/>
          <w:szCs w:val="24"/>
        </w:rPr>
      </w:pPr>
      <w:r>
        <w:rPr>
          <w:rFonts w:ascii="Lucida Sans" w:hAnsi="Lucida Sans" w:cs="Lucida Sans"/>
          <w:color w:val="231F20"/>
        </w:rPr>
        <w:lastRenderedPageBreak/>
        <w:t>Your personal values and Motivati</w:t>
      </w:r>
      <w:r>
        <w:rPr>
          <w:rFonts w:ascii="Lucida Sans" w:hAnsi="Lucida Sans" w:cs="Lucida Sans"/>
          <w:color w:val="231F20"/>
        </w:rPr>
        <w:t xml:space="preserve">on Can help You Achieve Academic Success </w:t>
      </w:r>
      <w:r>
        <w:rPr>
          <w:rFonts w:ascii="Calibri" w:hAnsi="Calibri" w:cs="Calibri"/>
          <w:color w:val="231F20"/>
          <w:sz w:val="24"/>
          <w:szCs w:val="24"/>
        </w:rPr>
        <w:t>7</w:t>
      </w:r>
    </w:p>
    <w:p w:rsidR="00000000" w:rsidRDefault="001E42F8">
      <w:pPr>
        <w:pStyle w:val="BodyText"/>
        <w:kinsoku w:val="0"/>
        <w:overflowPunct w:val="0"/>
        <w:spacing w:before="3"/>
        <w:rPr>
          <w:rFonts w:ascii="Calibri" w:hAnsi="Calibri" w:cs="Calibri"/>
          <w:sz w:val="25"/>
          <w:szCs w:val="25"/>
        </w:rPr>
      </w:pPr>
    </w:p>
    <w:p w:rsidR="00000000" w:rsidRDefault="00BD7AED">
      <w:pPr>
        <w:pStyle w:val="Heading3"/>
        <w:kinsoku w:val="0"/>
        <w:overflowPunct w:val="0"/>
        <w:spacing w:before="1" w:line="218" w:lineRule="auto"/>
        <w:ind w:right="5428"/>
        <w:rPr>
          <w:color w:val="0088C7"/>
          <w:spacing w:val="-3"/>
          <w:w w:val="110"/>
        </w:rPr>
      </w:pPr>
      <w:r>
        <w:rPr>
          <w:noProof/>
        </w:rPr>
        <mc:AlternateContent>
          <mc:Choice Requires="wps">
            <w:drawing>
              <wp:anchor distT="0" distB="0" distL="114300" distR="114300" simplePos="0" relativeHeight="251646464" behindDoc="0" locked="0" layoutInCell="0" allowOverlap="1">
                <wp:simplePos x="0" y="0"/>
                <wp:positionH relativeFrom="page">
                  <wp:posOffset>4197350</wp:posOffset>
                </wp:positionH>
                <wp:positionV relativeFrom="paragraph">
                  <wp:posOffset>35560</wp:posOffset>
                </wp:positionV>
                <wp:extent cx="3581400" cy="4572000"/>
                <wp:effectExtent l="0" t="0" r="0" b="0"/>
                <wp:wrapNone/>
                <wp:docPr id="17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D7AED">
                            <w:pPr>
                              <w:widowControl/>
                              <w:autoSpaceDE/>
                              <w:autoSpaceDN/>
                              <w:adjustRightInd/>
                              <w:spacing w:line="7200" w:lineRule="atLeast"/>
                              <w:rPr>
                                <w:rFonts w:cs="Vrinda"/>
                                <w:sz w:val="24"/>
                                <w:szCs w:val="24"/>
                              </w:rPr>
                            </w:pPr>
                            <w:r>
                              <w:rPr>
                                <w:rFonts w:cs="Vrinda"/>
                                <w:noProof/>
                                <w:sz w:val="24"/>
                                <w:szCs w:val="24"/>
                              </w:rPr>
                              <w:drawing>
                                <wp:inline distT="0" distB="0" distL="0" distR="0">
                                  <wp:extent cx="3581400" cy="457200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81400" cy="4572000"/>
                                          </a:xfrm>
                                          <a:prstGeom prst="rect">
                                            <a:avLst/>
                                          </a:prstGeom>
                                          <a:noFill/>
                                          <a:ln>
                                            <a:noFill/>
                                          </a:ln>
                                        </pic:spPr>
                                      </pic:pic>
                                    </a:graphicData>
                                  </a:graphic>
                                </wp:inline>
                              </w:drawing>
                            </w:r>
                          </w:p>
                          <w:p w:rsidR="00000000" w:rsidRDefault="001E42F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126" style="position:absolute;left:0;text-align:left;margin-left:330.5pt;margin-top:2.8pt;width:282pt;height:5in;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" o:allowincell="f" filled="f" stroked="f">
                <v:textbox inset="0,0,0,0">
                  <w:txbxContent>
                    <w:p w:rsidR="00000000" w:rsidRDefault="00BD7AED">
                      <w:pPr>
                        <w:widowControl/>
                        <w:autoSpaceDE/>
                        <w:autoSpaceDN/>
                        <w:adjustRightInd/>
                        <w:spacing w:line="7200" w:lineRule="atLeast"/>
                        <w:rPr>
                          <w:rFonts w:cs="Vrinda"/>
                          <w:sz w:val="24"/>
                          <w:szCs w:val="24"/>
                        </w:rPr>
                      </w:pPr>
                      <w:r>
                        <w:rPr>
                          <w:rFonts w:cs="Vrinda"/>
                          <w:noProof/>
                          <w:sz w:val="24"/>
                          <w:szCs w:val="24"/>
                        </w:rPr>
                        <w:drawing>
                          <wp:inline distT="0" distB="0" distL="0" distR="0">
                            <wp:extent cx="3581400" cy="457200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81400" cy="4572000"/>
                                    </a:xfrm>
                                    <a:prstGeom prst="rect">
                                      <a:avLst/>
                                    </a:prstGeom>
                                    <a:noFill/>
                                    <a:ln>
                                      <a:noFill/>
                                    </a:ln>
                                  </pic:spPr>
                                </pic:pic>
                              </a:graphicData>
                            </a:graphic>
                          </wp:inline>
                        </w:drawing>
                      </w:r>
                    </w:p>
                    <w:p w:rsidR="00000000" w:rsidRDefault="001E42F8">
                      <w:pPr>
                        <w:rPr>
                          <w:rFonts w:cs="Vrinda"/>
                          <w:sz w:val="24"/>
                          <w:szCs w:val="24"/>
                        </w:rPr>
                      </w:pPr>
                    </w:p>
                  </w:txbxContent>
                </v:textbox>
                <w10:wrap anchorx="page"/>
              </v:rect>
            </w:pict>
          </mc:Fallback>
        </mc:AlternateContent>
      </w:r>
      <w:r w:rsidR="001E42F8">
        <w:rPr>
          <w:color w:val="0088C7"/>
          <w:spacing w:val="-7"/>
          <w:w w:val="110"/>
        </w:rPr>
        <w:t xml:space="preserve">Your </w:t>
      </w:r>
      <w:r w:rsidR="001E42F8">
        <w:rPr>
          <w:color w:val="0088C7"/>
          <w:w w:val="110"/>
        </w:rPr>
        <w:t xml:space="preserve">Personal </w:t>
      </w:r>
      <w:r w:rsidR="001E42F8">
        <w:rPr>
          <w:color w:val="0088C7"/>
          <w:spacing w:val="-3"/>
          <w:w w:val="110"/>
        </w:rPr>
        <w:t xml:space="preserve">Values </w:t>
      </w:r>
      <w:r w:rsidR="001E42F8">
        <w:rPr>
          <w:color w:val="0088C7"/>
          <w:w w:val="110"/>
        </w:rPr>
        <w:t xml:space="preserve">and Motivation Can Help </w:t>
      </w:r>
      <w:r w:rsidR="001E42F8">
        <w:rPr>
          <w:color w:val="0088C7"/>
          <w:spacing w:val="-9"/>
          <w:w w:val="110"/>
        </w:rPr>
        <w:t xml:space="preserve">You </w:t>
      </w:r>
      <w:r w:rsidR="001E42F8">
        <w:rPr>
          <w:color w:val="0088C7"/>
          <w:w w:val="110"/>
        </w:rPr>
        <w:t>achieve   academic</w:t>
      </w:r>
      <w:r w:rsidR="001E42F8">
        <w:rPr>
          <w:color w:val="0088C7"/>
          <w:spacing w:val="59"/>
          <w:w w:val="110"/>
        </w:rPr>
        <w:t xml:space="preserve"> </w:t>
      </w:r>
      <w:r w:rsidR="001E42F8">
        <w:rPr>
          <w:color w:val="0088C7"/>
          <w:spacing w:val="-3"/>
          <w:w w:val="110"/>
        </w:rPr>
        <w:t>Success</w:t>
      </w:r>
    </w:p>
    <w:p w:rsidR="00000000" w:rsidRDefault="001E42F8">
      <w:pPr>
        <w:pStyle w:val="Heading5"/>
        <w:kinsoku w:val="0"/>
        <w:overflowPunct w:val="0"/>
        <w:spacing w:before="200"/>
        <w:rPr>
          <w:b/>
          <w:bCs/>
          <w:color w:val="E0861A"/>
          <w:w w:val="95"/>
        </w:rPr>
      </w:pPr>
      <w:r>
        <w:rPr>
          <w:b/>
          <w:bCs/>
          <w:color w:val="E0861A"/>
          <w:spacing w:val="-8"/>
          <w:w w:val="95"/>
        </w:rPr>
        <w:t>Your</w:t>
      </w:r>
      <w:r>
        <w:rPr>
          <w:b/>
          <w:bCs/>
          <w:color w:val="E0861A"/>
          <w:spacing w:val="-29"/>
          <w:w w:val="95"/>
        </w:rPr>
        <w:t xml:space="preserve"> </w:t>
      </w:r>
      <w:r>
        <w:rPr>
          <w:b/>
          <w:bCs/>
          <w:color w:val="E0861A"/>
          <w:w w:val="95"/>
        </w:rPr>
        <w:t>Dreams</w:t>
      </w:r>
      <w:r>
        <w:rPr>
          <w:b/>
          <w:bCs/>
          <w:color w:val="E0861A"/>
          <w:spacing w:val="-29"/>
          <w:w w:val="95"/>
        </w:rPr>
        <w:t xml:space="preserve"> </w:t>
      </w:r>
      <w:r>
        <w:rPr>
          <w:b/>
          <w:bCs/>
          <w:color w:val="E0861A"/>
          <w:w w:val="95"/>
        </w:rPr>
        <w:t>Are</w:t>
      </w:r>
      <w:r>
        <w:rPr>
          <w:b/>
          <w:bCs/>
          <w:color w:val="E0861A"/>
          <w:spacing w:val="-29"/>
          <w:w w:val="95"/>
        </w:rPr>
        <w:t xml:space="preserve"> </w:t>
      </w:r>
      <w:r>
        <w:rPr>
          <w:b/>
          <w:bCs/>
          <w:color w:val="E0861A"/>
          <w:spacing w:val="-4"/>
          <w:w w:val="95"/>
        </w:rPr>
        <w:t>Worth</w:t>
      </w:r>
      <w:r>
        <w:rPr>
          <w:b/>
          <w:bCs/>
          <w:color w:val="E0861A"/>
          <w:spacing w:val="-28"/>
          <w:w w:val="95"/>
        </w:rPr>
        <w:t xml:space="preserve"> </w:t>
      </w:r>
      <w:r>
        <w:rPr>
          <w:b/>
          <w:bCs/>
          <w:color w:val="E0861A"/>
          <w:w w:val="95"/>
        </w:rPr>
        <w:t>Pursuing</w:t>
      </w:r>
    </w:p>
    <w:p w:rsidR="00000000" w:rsidRDefault="001E42F8">
      <w:pPr>
        <w:pStyle w:val="BodyText"/>
        <w:kinsoku w:val="0"/>
        <w:overflowPunct w:val="0"/>
        <w:spacing w:before="135" w:line="271" w:lineRule="auto"/>
        <w:ind w:left="1620" w:right="5981"/>
        <w:jc w:val="both"/>
        <w:rPr>
          <w:color w:val="231F20"/>
        </w:rPr>
      </w:pPr>
      <w:r>
        <w:rPr>
          <w:color w:val="231F20"/>
        </w:rPr>
        <w:t xml:space="preserve">As you consider your goals, you will also want to think </w:t>
      </w:r>
      <w:r>
        <w:rPr>
          <w:color w:val="231F20"/>
          <w:spacing w:val="2"/>
        </w:rPr>
        <w:t xml:space="preserve">about your dreams. Dreams </w:t>
      </w:r>
      <w:r>
        <w:rPr>
          <w:color w:val="231F20"/>
        </w:rPr>
        <w:t xml:space="preserve">are the big </w:t>
      </w:r>
      <w:r>
        <w:rPr>
          <w:color w:val="231F20"/>
          <w:spacing w:val="2"/>
        </w:rPr>
        <w:t xml:space="preserve">ideas </w:t>
      </w:r>
      <w:r>
        <w:rPr>
          <w:color w:val="231F20"/>
        </w:rPr>
        <w:t xml:space="preserve">and </w:t>
      </w:r>
      <w:r>
        <w:rPr>
          <w:color w:val="231F20"/>
          <w:spacing w:val="3"/>
        </w:rPr>
        <w:t xml:space="preserve">bold </w:t>
      </w:r>
      <w:r>
        <w:rPr>
          <w:color w:val="231F20"/>
        </w:rPr>
        <w:t>achievements that you sometimes imagine and for which you</w:t>
      </w:r>
      <w:r>
        <w:rPr>
          <w:color w:val="231F20"/>
          <w:spacing w:val="-4"/>
        </w:rPr>
        <w:t xml:space="preserve"> </w:t>
      </w:r>
      <w:r>
        <w:rPr>
          <w:color w:val="231F20"/>
        </w:rPr>
        <w:t>secretly</w:t>
      </w:r>
      <w:r>
        <w:rPr>
          <w:color w:val="231F20"/>
          <w:spacing w:val="-4"/>
        </w:rPr>
        <w:t xml:space="preserve"> </w:t>
      </w:r>
      <w:r>
        <w:rPr>
          <w:color w:val="231F20"/>
        </w:rPr>
        <w:t>hope.</w:t>
      </w:r>
      <w:r>
        <w:rPr>
          <w:color w:val="231F20"/>
          <w:spacing w:val="-10"/>
        </w:rPr>
        <w:t xml:space="preserve"> </w:t>
      </w:r>
      <w:r>
        <w:rPr>
          <w:color w:val="231F20"/>
        </w:rPr>
        <w:t>What</w:t>
      </w:r>
      <w:r>
        <w:rPr>
          <w:color w:val="231F20"/>
          <w:spacing w:val="-4"/>
        </w:rPr>
        <w:t xml:space="preserve"> </w:t>
      </w:r>
      <w:r>
        <w:rPr>
          <w:color w:val="231F20"/>
        </w:rPr>
        <w:t>do</w:t>
      </w:r>
      <w:r>
        <w:rPr>
          <w:color w:val="231F20"/>
          <w:spacing w:val="-4"/>
        </w:rPr>
        <w:t xml:space="preserve"> </w:t>
      </w:r>
      <w:r>
        <w:rPr>
          <w:color w:val="231F20"/>
        </w:rPr>
        <w:t>you</w:t>
      </w:r>
      <w:r>
        <w:rPr>
          <w:color w:val="231F20"/>
          <w:spacing w:val="-4"/>
        </w:rPr>
        <w:t xml:space="preserve"> </w:t>
      </w:r>
      <w:r>
        <w:rPr>
          <w:color w:val="231F20"/>
        </w:rPr>
        <w:t>want</w:t>
      </w:r>
      <w:r>
        <w:rPr>
          <w:color w:val="231F20"/>
          <w:spacing w:val="-4"/>
        </w:rPr>
        <w:t xml:space="preserve"> </w:t>
      </w:r>
      <w:r>
        <w:rPr>
          <w:color w:val="231F20"/>
        </w:rPr>
        <w:t>to</w:t>
      </w:r>
      <w:r>
        <w:rPr>
          <w:color w:val="231F20"/>
          <w:spacing w:val="-3"/>
        </w:rPr>
        <w:t xml:space="preserve"> </w:t>
      </w:r>
      <w:r>
        <w:rPr>
          <w:color w:val="231F20"/>
        </w:rPr>
        <w:t>do</w:t>
      </w:r>
      <w:r>
        <w:rPr>
          <w:color w:val="231F20"/>
          <w:spacing w:val="-4"/>
        </w:rPr>
        <w:t xml:space="preserve"> </w:t>
      </w:r>
      <w:r>
        <w:rPr>
          <w:color w:val="231F20"/>
        </w:rPr>
        <w:t>or</w:t>
      </w:r>
      <w:r>
        <w:rPr>
          <w:color w:val="231F20"/>
          <w:spacing w:val="-4"/>
        </w:rPr>
        <w:t xml:space="preserve"> </w:t>
      </w:r>
      <w:r>
        <w:rPr>
          <w:color w:val="231F20"/>
        </w:rPr>
        <w:t>achieve</w:t>
      </w:r>
      <w:r>
        <w:rPr>
          <w:color w:val="231F20"/>
          <w:spacing w:val="-4"/>
        </w:rPr>
        <w:t xml:space="preserve"> </w:t>
      </w:r>
      <w:r>
        <w:rPr>
          <w:color w:val="231F20"/>
        </w:rPr>
        <w:t>that you have not written down because y</w:t>
      </w:r>
      <w:r>
        <w:rPr>
          <w:color w:val="231F20"/>
        </w:rPr>
        <w:t xml:space="preserve">ou feel it is too far- fetched? There are many stories of people who ignored their dreams and took jobs that provided them with finan- cial security and prestige, only to discover that their </w:t>
      </w:r>
      <w:r>
        <w:rPr>
          <w:color w:val="231F20"/>
          <w:spacing w:val="-3"/>
        </w:rPr>
        <w:t xml:space="preserve">lives </w:t>
      </w:r>
      <w:r>
        <w:rPr>
          <w:color w:val="231F20"/>
          <w:spacing w:val="3"/>
        </w:rPr>
        <w:t xml:space="preserve">were </w:t>
      </w:r>
      <w:r>
        <w:rPr>
          <w:color w:val="231F20"/>
          <w:spacing w:val="2"/>
        </w:rPr>
        <w:t xml:space="preserve">not </w:t>
      </w:r>
      <w:r>
        <w:rPr>
          <w:color w:val="231F20"/>
          <w:spacing w:val="3"/>
        </w:rPr>
        <w:t xml:space="preserve">fulfilled because </w:t>
      </w:r>
      <w:r>
        <w:rPr>
          <w:color w:val="231F20"/>
          <w:spacing w:val="2"/>
        </w:rPr>
        <w:t xml:space="preserve">they </w:t>
      </w:r>
      <w:r>
        <w:rPr>
          <w:color w:val="231F20"/>
          <w:spacing w:val="3"/>
        </w:rPr>
        <w:t xml:space="preserve">regretted </w:t>
      </w:r>
      <w:r>
        <w:rPr>
          <w:color w:val="231F20"/>
          <w:spacing w:val="2"/>
        </w:rPr>
        <w:t xml:space="preserve">giving </w:t>
      </w:r>
      <w:r>
        <w:rPr>
          <w:color w:val="231F20"/>
        </w:rPr>
        <w:t>up on thei</w:t>
      </w:r>
      <w:r>
        <w:rPr>
          <w:color w:val="231F20"/>
        </w:rPr>
        <w:t>r dreams. There are also many exciting stories about people who never forgot their dreams and who eventually achieved them through hard work and</w:t>
      </w:r>
      <w:r>
        <w:rPr>
          <w:color w:val="231F20"/>
          <w:spacing w:val="8"/>
        </w:rPr>
        <w:t xml:space="preserve"> </w:t>
      </w:r>
      <w:r>
        <w:rPr>
          <w:color w:val="231F20"/>
        </w:rPr>
        <w:t>determination.</w:t>
      </w:r>
    </w:p>
    <w:p w:rsidR="00000000" w:rsidRDefault="001E42F8">
      <w:pPr>
        <w:pStyle w:val="BodyText"/>
        <w:kinsoku w:val="0"/>
        <w:overflowPunct w:val="0"/>
        <w:spacing w:before="2" w:line="271" w:lineRule="auto"/>
        <w:ind w:left="1619" w:right="5988" w:firstLine="360"/>
        <w:jc w:val="both"/>
        <w:rPr>
          <w:color w:val="231F20"/>
          <w:spacing w:val="-4"/>
        </w:rPr>
      </w:pPr>
      <w:r>
        <w:rPr>
          <w:color w:val="231F20"/>
          <w:spacing w:val="-3"/>
        </w:rPr>
        <w:t>Why</w:t>
      </w:r>
      <w:r>
        <w:rPr>
          <w:color w:val="231F20"/>
          <w:spacing w:val="-11"/>
        </w:rPr>
        <w:t xml:space="preserve"> </w:t>
      </w:r>
      <w:r>
        <w:rPr>
          <w:color w:val="231F20"/>
          <w:spacing w:val="-3"/>
        </w:rPr>
        <w:t>don’t</w:t>
      </w:r>
      <w:r>
        <w:rPr>
          <w:color w:val="231F20"/>
          <w:spacing w:val="-11"/>
        </w:rPr>
        <w:t xml:space="preserve"> </w:t>
      </w:r>
      <w:r>
        <w:rPr>
          <w:color w:val="231F20"/>
          <w:spacing w:val="-3"/>
        </w:rPr>
        <w:t>more</w:t>
      </w:r>
      <w:r>
        <w:rPr>
          <w:color w:val="231F20"/>
          <w:spacing w:val="-10"/>
        </w:rPr>
        <w:t xml:space="preserve"> </w:t>
      </w:r>
      <w:r>
        <w:rPr>
          <w:color w:val="231F20"/>
          <w:spacing w:val="-3"/>
        </w:rPr>
        <w:t>people</w:t>
      </w:r>
      <w:r>
        <w:rPr>
          <w:color w:val="231F20"/>
          <w:spacing w:val="-11"/>
        </w:rPr>
        <w:t xml:space="preserve"> </w:t>
      </w:r>
      <w:r>
        <w:rPr>
          <w:color w:val="231F20"/>
          <w:spacing w:val="-4"/>
        </w:rPr>
        <w:t>follow</w:t>
      </w:r>
      <w:r>
        <w:rPr>
          <w:color w:val="231F20"/>
          <w:spacing w:val="-10"/>
        </w:rPr>
        <w:t xml:space="preserve"> </w:t>
      </w:r>
      <w:r>
        <w:rPr>
          <w:color w:val="231F20"/>
          <w:spacing w:val="-3"/>
        </w:rPr>
        <w:t>their</w:t>
      </w:r>
      <w:r>
        <w:rPr>
          <w:color w:val="231F20"/>
          <w:spacing w:val="-11"/>
        </w:rPr>
        <w:t xml:space="preserve"> </w:t>
      </w:r>
      <w:r>
        <w:rPr>
          <w:color w:val="231F20"/>
          <w:spacing w:val="-3"/>
        </w:rPr>
        <w:t>dreams?</w:t>
      </w:r>
      <w:r>
        <w:rPr>
          <w:color w:val="231F20"/>
          <w:spacing w:val="-10"/>
        </w:rPr>
        <w:t xml:space="preserve"> </w:t>
      </w:r>
      <w:r>
        <w:rPr>
          <w:color w:val="231F20"/>
          <w:spacing w:val="-3"/>
        </w:rPr>
        <w:t>First,</w:t>
      </w:r>
      <w:r>
        <w:rPr>
          <w:color w:val="231F20"/>
          <w:spacing w:val="-11"/>
        </w:rPr>
        <w:t xml:space="preserve"> </w:t>
      </w:r>
      <w:r>
        <w:rPr>
          <w:color w:val="231F20"/>
          <w:spacing w:val="-3"/>
        </w:rPr>
        <w:t xml:space="preserve">they </w:t>
      </w:r>
      <w:r>
        <w:rPr>
          <w:color w:val="231F20"/>
        </w:rPr>
        <w:t>may</w:t>
      </w:r>
      <w:r>
        <w:rPr>
          <w:color w:val="231F20"/>
          <w:spacing w:val="-13"/>
        </w:rPr>
        <w:t xml:space="preserve"> </w:t>
      </w:r>
      <w:r>
        <w:rPr>
          <w:color w:val="231F20"/>
        </w:rPr>
        <w:t>not</w:t>
      </w:r>
      <w:r>
        <w:rPr>
          <w:color w:val="231F20"/>
          <w:spacing w:val="-12"/>
        </w:rPr>
        <w:t xml:space="preserve"> </w:t>
      </w:r>
      <w:r>
        <w:rPr>
          <w:color w:val="231F20"/>
          <w:spacing w:val="-4"/>
        </w:rPr>
        <w:t>know</w:t>
      </w:r>
      <w:r>
        <w:rPr>
          <w:color w:val="231F20"/>
          <w:spacing w:val="-13"/>
        </w:rPr>
        <w:t xml:space="preserve"> </w:t>
      </w:r>
      <w:r>
        <w:rPr>
          <w:color w:val="231F20"/>
          <w:spacing w:val="-3"/>
        </w:rPr>
        <w:t>what</w:t>
      </w:r>
      <w:r>
        <w:rPr>
          <w:color w:val="231F20"/>
          <w:spacing w:val="-12"/>
        </w:rPr>
        <w:t xml:space="preserve"> </w:t>
      </w:r>
      <w:r>
        <w:rPr>
          <w:color w:val="231F20"/>
          <w:spacing w:val="-3"/>
        </w:rPr>
        <w:t>their</w:t>
      </w:r>
      <w:r>
        <w:rPr>
          <w:color w:val="231F20"/>
          <w:spacing w:val="-12"/>
        </w:rPr>
        <w:t xml:space="preserve"> </w:t>
      </w:r>
      <w:r>
        <w:rPr>
          <w:color w:val="231F20"/>
          <w:spacing w:val="-3"/>
        </w:rPr>
        <w:t>dreams</w:t>
      </w:r>
      <w:r>
        <w:rPr>
          <w:color w:val="231F20"/>
          <w:spacing w:val="-13"/>
        </w:rPr>
        <w:t xml:space="preserve"> </w:t>
      </w:r>
      <w:r>
        <w:rPr>
          <w:color w:val="231F20"/>
          <w:spacing w:val="-3"/>
        </w:rPr>
        <w:t>are.</w:t>
      </w:r>
      <w:r>
        <w:rPr>
          <w:color w:val="231F20"/>
          <w:spacing w:val="-12"/>
        </w:rPr>
        <w:t xml:space="preserve"> </w:t>
      </w:r>
      <w:r>
        <w:rPr>
          <w:color w:val="231F20"/>
          <w:spacing w:val="-3"/>
        </w:rPr>
        <w:t>Sometimes</w:t>
      </w:r>
      <w:r>
        <w:rPr>
          <w:color w:val="231F20"/>
          <w:spacing w:val="-13"/>
        </w:rPr>
        <w:t xml:space="preserve"> </w:t>
      </w:r>
      <w:r>
        <w:rPr>
          <w:color w:val="231F20"/>
          <w:spacing w:val="-3"/>
        </w:rPr>
        <w:t xml:space="preserve">day-to-day </w:t>
      </w:r>
      <w:r>
        <w:rPr>
          <w:color w:val="231F20"/>
        </w:rPr>
        <w:t xml:space="preserve">life takes up so much of their time, attention, and energy that </w:t>
      </w:r>
      <w:r>
        <w:rPr>
          <w:color w:val="231F20"/>
          <w:spacing w:val="-3"/>
        </w:rPr>
        <w:t xml:space="preserve">they don’t </w:t>
      </w:r>
      <w:r>
        <w:rPr>
          <w:color w:val="231F20"/>
        </w:rPr>
        <w:t xml:space="preserve">take time to consider their dreams. </w:t>
      </w:r>
      <w:r>
        <w:rPr>
          <w:color w:val="231F20"/>
          <w:spacing w:val="-4"/>
        </w:rPr>
        <w:t xml:space="preserve">Second, </w:t>
      </w:r>
      <w:r>
        <w:rPr>
          <w:color w:val="231F20"/>
        </w:rPr>
        <w:t>these</w:t>
      </w:r>
      <w:r>
        <w:rPr>
          <w:color w:val="231F20"/>
          <w:spacing w:val="-8"/>
        </w:rPr>
        <w:t xml:space="preserve"> </w:t>
      </w:r>
      <w:r>
        <w:rPr>
          <w:color w:val="231F20"/>
        </w:rPr>
        <w:t>same</w:t>
      </w:r>
      <w:r>
        <w:rPr>
          <w:color w:val="231F20"/>
          <w:spacing w:val="-7"/>
        </w:rPr>
        <w:t xml:space="preserve"> </w:t>
      </w:r>
      <w:r>
        <w:rPr>
          <w:color w:val="231F20"/>
        </w:rPr>
        <w:t>people</w:t>
      </w:r>
      <w:r>
        <w:rPr>
          <w:color w:val="231F20"/>
          <w:spacing w:val="-7"/>
        </w:rPr>
        <w:t xml:space="preserve"> </w:t>
      </w:r>
      <w:r>
        <w:rPr>
          <w:color w:val="231F20"/>
        </w:rPr>
        <w:t>may</w:t>
      </w:r>
      <w:r>
        <w:rPr>
          <w:color w:val="231F20"/>
          <w:spacing w:val="-7"/>
        </w:rPr>
        <w:t xml:space="preserve"> </w:t>
      </w:r>
      <w:r>
        <w:rPr>
          <w:color w:val="231F20"/>
        </w:rPr>
        <w:t>be</w:t>
      </w:r>
      <w:r>
        <w:rPr>
          <w:color w:val="231F20"/>
          <w:spacing w:val="-7"/>
        </w:rPr>
        <w:t xml:space="preserve"> </w:t>
      </w:r>
      <w:r>
        <w:rPr>
          <w:color w:val="231F20"/>
        </w:rPr>
        <w:t>scared.</w:t>
      </w:r>
      <w:r>
        <w:rPr>
          <w:color w:val="231F20"/>
          <w:spacing w:val="-8"/>
        </w:rPr>
        <w:t xml:space="preserve"> </w:t>
      </w:r>
      <w:r>
        <w:rPr>
          <w:color w:val="231F20"/>
        </w:rPr>
        <w:t>Pursuing</w:t>
      </w:r>
      <w:r>
        <w:rPr>
          <w:color w:val="231F20"/>
          <w:spacing w:val="-7"/>
        </w:rPr>
        <w:t xml:space="preserve"> </w:t>
      </w:r>
      <w:r>
        <w:rPr>
          <w:color w:val="231F20"/>
        </w:rPr>
        <w:t>your</w:t>
      </w:r>
      <w:r>
        <w:rPr>
          <w:color w:val="231F20"/>
          <w:spacing w:val="-7"/>
        </w:rPr>
        <w:t xml:space="preserve"> </w:t>
      </w:r>
      <w:r>
        <w:rPr>
          <w:color w:val="231F20"/>
        </w:rPr>
        <w:t>dreams</w:t>
      </w:r>
      <w:r>
        <w:rPr>
          <w:color w:val="231F20"/>
          <w:spacing w:val="-7"/>
        </w:rPr>
        <w:t xml:space="preserve"> </w:t>
      </w:r>
      <w:r>
        <w:rPr>
          <w:color w:val="231F20"/>
        </w:rPr>
        <w:t xml:space="preserve">is a </w:t>
      </w:r>
      <w:r>
        <w:rPr>
          <w:color w:val="231F20"/>
          <w:spacing w:val="-3"/>
        </w:rPr>
        <w:t xml:space="preserve">risky </w:t>
      </w:r>
      <w:r>
        <w:rPr>
          <w:color w:val="231F20"/>
        </w:rPr>
        <w:t xml:space="preserve">proposition, and </w:t>
      </w:r>
      <w:r>
        <w:rPr>
          <w:color w:val="231F20"/>
          <w:spacing w:val="-4"/>
        </w:rPr>
        <w:t xml:space="preserve">there’s </w:t>
      </w:r>
      <w:r>
        <w:rPr>
          <w:color w:val="231F20"/>
          <w:spacing w:val="-3"/>
        </w:rPr>
        <w:t xml:space="preserve">always </w:t>
      </w:r>
      <w:r>
        <w:rPr>
          <w:color w:val="231F20"/>
        </w:rPr>
        <w:t xml:space="preserve">the chance that </w:t>
      </w:r>
      <w:r>
        <w:rPr>
          <w:color w:val="231F20"/>
          <w:spacing w:val="-7"/>
        </w:rPr>
        <w:t>cir</w:t>
      </w:r>
      <w:r>
        <w:rPr>
          <w:color w:val="231F20"/>
          <w:spacing w:val="-7"/>
        </w:rPr>
        <w:t xml:space="preserve">- </w:t>
      </w:r>
      <w:r>
        <w:rPr>
          <w:color w:val="231F20"/>
          <w:spacing w:val="-3"/>
        </w:rPr>
        <w:t>cumstances</w:t>
      </w:r>
      <w:r>
        <w:rPr>
          <w:color w:val="231F20"/>
          <w:spacing w:val="-14"/>
        </w:rPr>
        <w:t xml:space="preserve"> </w:t>
      </w:r>
      <w:r>
        <w:rPr>
          <w:color w:val="231F20"/>
        </w:rPr>
        <w:t>or</w:t>
      </w:r>
      <w:r>
        <w:rPr>
          <w:color w:val="231F20"/>
          <w:spacing w:val="-13"/>
        </w:rPr>
        <w:t xml:space="preserve"> </w:t>
      </w:r>
      <w:r>
        <w:rPr>
          <w:color w:val="231F20"/>
          <w:spacing w:val="-4"/>
        </w:rPr>
        <w:t>events</w:t>
      </w:r>
      <w:r>
        <w:rPr>
          <w:color w:val="231F20"/>
          <w:spacing w:val="-13"/>
        </w:rPr>
        <w:t xml:space="preserve"> </w:t>
      </w:r>
      <w:r>
        <w:rPr>
          <w:color w:val="231F20"/>
          <w:spacing w:val="-3"/>
        </w:rPr>
        <w:t>could</w:t>
      </w:r>
      <w:r>
        <w:rPr>
          <w:color w:val="231F20"/>
          <w:spacing w:val="-13"/>
        </w:rPr>
        <w:t xml:space="preserve"> </w:t>
      </w:r>
      <w:r>
        <w:rPr>
          <w:color w:val="231F20"/>
          <w:spacing w:val="-3"/>
        </w:rPr>
        <w:t>bring</w:t>
      </w:r>
      <w:r>
        <w:rPr>
          <w:color w:val="231F20"/>
          <w:spacing w:val="-14"/>
        </w:rPr>
        <w:t xml:space="preserve"> </w:t>
      </w:r>
      <w:r>
        <w:rPr>
          <w:color w:val="231F20"/>
          <w:spacing w:val="-3"/>
        </w:rPr>
        <w:t>disappointment</w:t>
      </w:r>
      <w:r>
        <w:rPr>
          <w:color w:val="231F20"/>
          <w:spacing w:val="-13"/>
        </w:rPr>
        <w:t xml:space="preserve"> </w:t>
      </w:r>
      <w:r>
        <w:rPr>
          <w:color w:val="231F20"/>
        </w:rPr>
        <w:t>and</w:t>
      </w:r>
      <w:r>
        <w:rPr>
          <w:color w:val="231F20"/>
          <w:spacing w:val="-13"/>
        </w:rPr>
        <w:t xml:space="preserve"> </w:t>
      </w:r>
      <w:r>
        <w:rPr>
          <w:color w:val="231F20"/>
          <w:spacing w:val="-3"/>
        </w:rPr>
        <w:t xml:space="preserve">failure </w:t>
      </w:r>
      <w:r>
        <w:rPr>
          <w:color w:val="231F20"/>
        </w:rPr>
        <w:t>in</w:t>
      </w:r>
      <w:r>
        <w:rPr>
          <w:color w:val="231F20"/>
          <w:spacing w:val="-7"/>
        </w:rPr>
        <w:t xml:space="preserve"> </w:t>
      </w:r>
      <w:r>
        <w:rPr>
          <w:color w:val="231F20"/>
        </w:rPr>
        <w:t>this</w:t>
      </w:r>
      <w:r>
        <w:rPr>
          <w:color w:val="231F20"/>
          <w:spacing w:val="-6"/>
        </w:rPr>
        <w:t xml:space="preserve"> </w:t>
      </w:r>
      <w:r>
        <w:rPr>
          <w:color w:val="231F20"/>
        </w:rPr>
        <w:t>pursuit.</w:t>
      </w:r>
      <w:r>
        <w:rPr>
          <w:color w:val="231F20"/>
          <w:spacing w:val="-9"/>
        </w:rPr>
        <w:t xml:space="preserve"> </w:t>
      </w:r>
      <w:r>
        <w:rPr>
          <w:color w:val="231F20"/>
        </w:rPr>
        <w:t>Third,</w:t>
      </w:r>
      <w:r>
        <w:rPr>
          <w:color w:val="231F20"/>
          <w:spacing w:val="-6"/>
        </w:rPr>
        <w:t xml:space="preserve"> </w:t>
      </w:r>
      <w:r>
        <w:rPr>
          <w:color w:val="231F20"/>
        </w:rPr>
        <w:t>some</w:t>
      </w:r>
      <w:r>
        <w:rPr>
          <w:color w:val="231F20"/>
          <w:spacing w:val="-6"/>
        </w:rPr>
        <w:t xml:space="preserve"> </w:t>
      </w:r>
      <w:r>
        <w:rPr>
          <w:color w:val="231F20"/>
        </w:rPr>
        <w:t>people</w:t>
      </w:r>
      <w:r>
        <w:rPr>
          <w:color w:val="231F20"/>
          <w:spacing w:val="-6"/>
        </w:rPr>
        <w:t xml:space="preserve"> </w:t>
      </w:r>
      <w:r>
        <w:rPr>
          <w:color w:val="231F20"/>
        </w:rPr>
        <w:t>need</w:t>
      </w:r>
      <w:r>
        <w:rPr>
          <w:color w:val="231F20"/>
          <w:spacing w:val="-7"/>
        </w:rPr>
        <w:t xml:space="preserve"> </w:t>
      </w:r>
      <w:r>
        <w:rPr>
          <w:color w:val="231F20"/>
        </w:rPr>
        <w:t>to</w:t>
      </w:r>
      <w:r>
        <w:rPr>
          <w:color w:val="231F20"/>
          <w:spacing w:val="-6"/>
        </w:rPr>
        <w:t xml:space="preserve"> </w:t>
      </w:r>
      <w:r>
        <w:rPr>
          <w:color w:val="231F20"/>
        </w:rPr>
        <w:t>make</w:t>
      </w:r>
      <w:r>
        <w:rPr>
          <w:color w:val="231F20"/>
          <w:spacing w:val="-6"/>
        </w:rPr>
        <w:t xml:space="preserve"> </w:t>
      </w:r>
      <w:r>
        <w:rPr>
          <w:color w:val="231F20"/>
        </w:rPr>
        <w:t>the</w:t>
      </w:r>
      <w:r>
        <w:rPr>
          <w:color w:val="231F20"/>
          <w:spacing w:val="-6"/>
        </w:rPr>
        <w:t xml:space="preserve"> </w:t>
      </w:r>
      <w:r>
        <w:rPr>
          <w:color w:val="231F20"/>
          <w:spacing w:val="-5"/>
        </w:rPr>
        <w:t xml:space="preserve">“safe” </w:t>
      </w:r>
      <w:r>
        <w:rPr>
          <w:color w:val="231F20"/>
        </w:rPr>
        <w:t xml:space="preserve">choice </w:t>
      </w:r>
      <w:r>
        <w:rPr>
          <w:color w:val="231F20"/>
          <w:spacing w:val="-3"/>
        </w:rPr>
        <w:t xml:space="preserve">first </w:t>
      </w:r>
      <w:r>
        <w:rPr>
          <w:color w:val="231F20"/>
        </w:rPr>
        <w:t xml:space="preserve">before </w:t>
      </w:r>
      <w:r>
        <w:rPr>
          <w:color w:val="231F20"/>
          <w:spacing w:val="-3"/>
        </w:rPr>
        <w:t xml:space="preserve">they </w:t>
      </w:r>
      <w:r>
        <w:rPr>
          <w:color w:val="231F20"/>
        </w:rPr>
        <w:t xml:space="preserve">feel </w:t>
      </w:r>
      <w:r>
        <w:rPr>
          <w:color w:val="231F20"/>
          <w:spacing w:val="-3"/>
        </w:rPr>
        <w:t xml:space="preserve">confident </w:t>
      </w:r>
      <w:r>
        <w:rPr>
          <w:color w:val="231F20"/>
        </w:rPr>
        <w:t xml:space="preserve">that </w:t>
      </w:r>
      <w:r>
        <w:rPr>
          <w:color w:val="231F20"/>
          <w:spacing w:val="-3"/>
        </w:rPr>
        <w:t xml:space="preserve">they </w:t>
      </w:r>
      <w:r>
        <w:rPr>
          <w:color w:val="231F20"/>
        </w:rPr>
        <w:t>can</w:t>
      </w:r>
      <w:r>
        <w:rPr>
          <w:color w:val="231F20"/>
          <w:spacing w:val="6"/>
        </w:rPr>
        <w:t xml:space="preserve"> </w:t>
      </w:r>
      <w:r>
        <w:rPr>
          <w:color w:val="231F20"/>
          <w:spacing w:val="-4"/>
        </w:rPr>
        <w:t>pursue</w:t>
      </w:r>
    </w:p>
    <w:p w:rsidR="00000000" w:rsidRDefault="001E42F8">
      <w:pPr>
        <w:pStyle w:val="BodyText"/>
        <w:kinsoku w:val="0"/>
        <w:overflowPunct w:val="0"/>
        <w:spacing w:before="2" w:line="271" w:lineRule="auto"/>
        <w:ind w:left="1619" w:right="5988" w:firstLine="360"/>
        <w:jc w:val="both"/>
        <w:rPr>
          <w:color w:val="231F20"/>
          <w:spacing w:val="-4"/>
        </w:rPr>
        <w:sectPr w:rsidR="00000000">
          <w:headerReference w:type="even" r:id="rId43"/>
          <w:headerReference w:type="default" r:id="rId44"/>
          <w:pgSz w:w="12240" w:h="15660"/>
          <w:pgMar w:top="580" w:right="0" w:bottom="280" w:left="0" w:header="0" w:footer="0" w:gutter="0"/>
          <w:cols w:space="720"/>
          <w:noEndnote/>
        </w:sectPr>
      </w:pPr>
    </w:p>
    <w:p w:rsidR="00000000" w:rsidRDefault="001E42F8">
      <w:pPr>
        <w:pStyle w:val="BodyText"/>
        <w:kinsoku w:val="0"/>
        <w:overflowPunct w:val="0"/>
        <w:spacing w:before="1" w:line="271" w:lineRule="auto"/>
        <w:ind w:left="1619"/>
        <w:rPr>
          <w:color w:val="231F20"/>
        </w:rPr>
      </w:pPr>
      <w:r>
        <w:rPr>
          <w:color w:val="231F20"/>
        </w:rPr>
        <w:lastRenderedPageBreak/>
        <w:t xml:space="preserve">their dreams. Although you may not be able to </w:t>
      </w:r>
      <w:r>
        <w:rPr>
          <w:color w:val="231F20"/>
          <w:spacing w:val="-3"/>
        </w:rPr>
        <w:t xml:space="preserve">fulfill </w:t>
      </w:r>
      <w:r>
        <w:rPr>
          <w:color w:val="231F20"/>
          <w:spacing w:val="-6"/>
        </w:rPr>
        <w:t xml:space="preserve">your </w:t>
      </w:r>
      <w:r>
        <w:rPr>
          <w:color w:val="231F20"/>
        </w:rPr>
        <w:t xml:space="preserve">dreams in the immediate future, </w:t>
      </w:r>
      <w:r>
        <w:rPr>
          <w:color w:val="231F20"/>
          <w:spacing w:val="-3"/>
        </w:rPr>
        <w:t xml:space="preserve">don’t </w:t>
      </w:r>
      <w:r>
        <w:rPr>
          <w:color w:val="231F20"/>
        </w:rPr>
        <w:t>lose sight of them.</w:t>
      </w:r>
    </w:p>
    <w:p w:rsidR="00000000" w:rsidRDefault="001E42F8">
      <w:pPr>
        <w:pStyle w:val="ListParagraph"/>
        <w:numPr>
          <w:ilvl w:val="0"/>
          <w:numId w:val="10"/>
        </w:numPr>
        <w:tabs>
          <w:tab w:val="left" w:pos="510"/>
        </w:tabs>
        <w:kinsoku w:val="0"/>
        <w:overflowPunct w:val="0"/>
        <w:spacing w:before="13" w:line="271" w:lineRule="auto"/>
        <w:ind w:right="1071" w:firstLine="0"/>
        <w:rPr>
          <w:color w:val="231F20"/>
          <w:sz w:val="14"/>
          <w:szCs w:val="14"/>
        </w:rPr>
      </w:pPr>
      <w:r>
        <w:rPr>
          <w:color w:val="231F20"/>
          <w:w w:val="93"/>
          <w:sz w:val="18"/>
          <w:szCs w:val="18"/>
        </w:rPr>
        <w:br w:type="column"/>
      </w:r>
      <w:r>
        <w:rPr>
          <w:color w:val="231F20"/>
          <w:sz w:val="18"/>
          <w:szCs w:val="18"/>
        </w:rPr>
        <w:lastRenderedPageBreak/>
        <w:t>The</w:t>
      </w:r>
      <w:r>
        <w:rPr>
          <w:color w:val="231F20"/>
          <w:spacing w:val="-35"/>
          <w:sz w:val="18"/>
          <w:szCs w:val="18"/>
        </w:rPr>
        <w:t xml:space="preserve"> </w:t>
      </w:r>
      <w:r>
        <w:rPr>
          <w:color w:val="231F20"/>
          <w:sz w:val="18"/>
          <w:szCs w:val="18"/>
        </w:rPr>
        <w:t>only</w:t>
      </w:r>
      <w:r>
        <w:rPr>
          <w:color w:val="231F20"/>
          <w:spacing w:val="-34"/>
          <w:sz w:val="18"/>
          <w:szCs w:val="18"/>
        </w:rPr>
        <w:t xml:space="preserve"> </w:t>
      </w:r>
      <w:r>
        <w:rPr>
          <w:color w:val="231F20"/>
          <w:sz w:val="18"/>
          <w:szCs w:val="18"/>
        </w:rPr>
        <w:t>way</w:t>
      </w:r>
      <w:r>
        <w:rPr>
          <w:color w:val="231F20"/>
          <w:spacing w:val="-34"/>
          <w:sz w:val="18"/>
          <w:szCs w:val="18"/>
        </w:rPr>
        <w:t xml:space="preserve"> </w:t>
      </w:r>
      <w:r>
        <w:rPr>
          <w:color w:val="231F20"/>
          <w:sz w:val="18"/>
          <w:szCs w:val="18"/>
        </w:rPr>
        <w:t>to</w:t>
      </w:r>
      <w:r>
        <w:rPr>
          <w:color w:val="231F20"/>
          <w:spacing w:val="-34"/>
          <w:sz w:val="18"/>
          <w:szCs w:val="18"/>
        </w:rPr>
        <w:t xml:space="preserve"> </w:t>
      </w:r>
      <w:r>
        <w:rPr>
          <w:color w:val="231F20"/>
          <w:sz w:val="18"/>
          <w:szCs w:val="18"/>
        </w:rPr>
        <w:t>know</w:t>
      </w:r>
      <w:r>
        <w:rPr>
          <w:color w:val="231F20"/>
          <w:spacing w:val="-34"/>
          <w:sz w:val="18"/>
          <w:szCs w:val="18"/>
        </w:rPr>
        <w:t xml:space="preserve"> </w:t>
      </w:r>
      <w:r>
        <w:rPr>
          <w:color w:val="231F20"/>
          <w:sz w:val="18"/>
          <w:szCs w:val="18"/>
        </w:rPr>
        <w:t>if</w:t>
      </w:r>
      <w:r>
        <w:rPr>
          <w:color w:val="231F20"/>
          <w:spacing w:val="-34"/>
          <w:sz w:val="18"/>
          <w:szCs w:val="18"/>
        </w:rPr>
        <w:t xml:space="preserve"> </w:t>
      </w:r>
      <w:r>
        <w:rPr>
          <w:color w:val="231F20"/>
          <w:sz w:val="18"/>
          <w:szCs w:val="18"/>
        </w:rPr>
        <w:t>you</w:t>
      </w:r>
      <w:r>
        <w:rPr>
          <w:color w:val="231F20"/>
          <w:spacing w:val="-34"/>
          <w:sz w:val="18"/>
          <w:szCs w:val="18"/>
        </w:rPr>
        <w:t xml:space="preserve"> </w:t>
      </w:r>
      <w:r>
        <w:rPr>
          <w:color w:val="231F20"/>
          <w:sz w:val="18"/>
          <w:szCs w:val="18"/>
        </w:rPr>
        <w:t>are</w:t>
      </w:r>
      <w:r>
        <w:rPr>
          <w:color w:val="231F20"/>
          <w:spacing w:val="-35"/>
          <w:sz w:val="18"/>
          <w:szCs w:val="18"/>
        </w:rPr>
        <w:t xml:space="preserve"> </w:t>
      </w:r>
      <w:r>
        <w:rPr>
          <w:color w:val="231F20"/>
          <w:sz w:val="18"/>
          <w:szCs w:val="18"/>
        </w:rPr>
        <w:t>successful</w:t>
      </w:r>
      <w:r>
        <w:rPr>
          <w:color w:val="231F20"/>
          <w:spacing w:val="-34"/>
          <w:sz w:val="18"/>
          <w:szCs w:val="18"/>
        </w:rPr>
        <w:t xml:space="preserve"> </w:t>
      </w:r>
      <w:r>
        <w:rPr>
          <w:color w:val="231F20"/>
          <w:sz w:val="18"/>
          <w:szCs w:val="18"/>
        </w:rPr>
        <w:t>is</w:t>
      </w:r>
      <w:r>
        <w:rPr>
          <w:color w:val="231F20"/>
          <w:spacing w:val="-34"/>
          <w:sz w:val="18"/>
          <w:szCs w:val="18"/>
        </w:rPr>
        <w:t xml:space="preserve"> </w:t>
      </w:r>
      <w:r>
        <w:rPr>
          <w:color w:val="231F20"/>
          <w:sz w:val="18"/>
          <w:szCs w:val="18"/>
        </w:rPr>
        <w:t>to</w:t>
      </w:r>
      <w:r>
        <w:rPr>
          <w:color w:val="231F20"/>
          <w:spacing w:val="-34"/>
          <w:sz w:val="18"/>
          <w:szCs w:val="18"/>
        </w:rPr>
        <w:t xml:space="preserve"> </w:t>
      </w:r>
      <w:r>
        <w:rPr>
          <w:color w:val="231F20"/>
          <w:sz w:val="18"/>
          <w:szCs w:val="18"/>
        </w:rPr>
        <w:t>have</w:t>
      </w:r>
      <w:r>
        <w:rPr>
          <w:color w:val="231F20"/>
          <w:spacing w:val="-34"/>
          <w:sz w:val="18"/>
          <w:szCs w:val="18"/>
        </w:rPr>
        <w:t xml:space="preserve"> </w:t>
      </w:r>
      <w:r>
        <w:rPr>
          <w:color w:val="231F20"/>
          <w:spacing w:val="-16"/>
          <w:sz w:val="18"/>
          <w:szCs w:val="18"/>
        </w:rPr>
        <w:t xml:space="preserve">a </w:t>
      </w:r>
      <w:r>
        <w:rPr>
          <w:color w:val="231F20"/>
          <w:sz w:val="18"/>
          <w:szCs w:val="18"/>
        </w:rPr>
        <w:t xml:space="preserve">goal to aim </w:t>
      </w:r>
      <w:r>
        <w:rPr>
          <w:color w:val="231F20"/>
          <w:spacing w:val="-5"/>
          <w:sz w:val="18"/>
          <w:szCs w:val="18"/>
        </w:rPr>
        <w:t>for.</w:t>
      </w:r>
      <w:r>
        <w:rPr>
          <w:color w:val="231F20"/>
          <w:spacing w:val="-38"/>
          <w:sz w:val="18"/>
          <w:szCs w:val="18"/>
        </w:rPr>
        <w:t xml:space="preserve"> </w:t>
      </w:r>
      <w:r>
        <w:rPr>
          <w:color w:val="231F20"/>
          <w:sz w:val="14"/>
          <w:szCs w:val="14"/>
        </w:rPr>
        <w:t>eRAShov/ShUTTeRSToCK</w:t>
      </w:r>
    </w:p>
    <w:p w:rsidR="00000000" w:rsidRDefault="001E42F8">
      <w:pPr>
        <w:pStyle w:val="ListParagraph"/>
        <w:numPr>
          <w:ilvl w:val="0"/>
          <w:numId w:val="10"/>
        </w:numPr>
        <w:tabs>
          <w:tab w:val="left" w:pos="510"/>
        </w:tabs>
        <w:kinsoku w:val="0"/>
        <w:overflowPunct w:val="0"/>
        <w:spacing w:before="13" w:line="271" w:lineRule="auto"/>
        <w:ind w:right="1071" w:firstLine="0"/>
        <w:rPr>
          <w:color w:val="231F20"/>
          <w:sz w:val="14"/>
          <w:szCs w:val="14"/>
        </w:rPr>
        <w:sectPr w:rsidR="00000000">
          <w:type w:val="continuous"/>
          <w:pgSz w:w="12240" w:h="15660"/>
          <w:pgMar w:top="360" w:right="0" w:bottom="280" w:left="0" w:header="720" w:footer="720" w:gutter="0"/>
          <w:cols w:num="2" w:space="720" w:equalWidth="0">
            <w:col w:w="6248" w:space="40"/>
            <w:col w:w="5952"/>
          </w:cols>
          <w:noEndnote/>
        </w:sectPr>
      </w:pPr>
    </w:p>
    <w:p w:rsidR="00000000" w:rsidRDefault="001E42F8">
      <w:pPr>
        <w:pStyle w:val="BodyText"/>
        <w:kinsoku w:val="0"/>
        <w:overflowPunct w:val="0"/>
        <w:spacing w:before="4"/>
        <w:rPr>
          <w:rFonts w:ascii="Lucida Sans" w:hAnsi="Lucida Sans" w:cs="Lucida Sans"/>
        </w:rPr>
      </w:pPr>
    </w:p>
    <w:p w:rsidR="00000000" w:rsidRDefault="001E42F8">
      <w:pPr>
        <w:pStyle w:val="Heading5"/>
        <w:kinsoku w:val="0"/>
        <w:overflowPunct w:val="0"/>
        <w:spacing w:before="95"/>
        <w:rPr>
          <w:b/>
          <w:bCs/>
          <w:color w:val="E0861A"/>
        </w:rPr>
      </w:pPr>
      <w:r>
        <w:rPr>
          <w:b/>
          <w:bCs/>
          <w:color w:val="E0861A"/>
        </w:rPr>
        <w:t>Your Values Drive Your Goals</w:t>
      </w:r>
    </w:p>
    <w:p w:rsidR="00000000" w:rsidRDefault="001E42F8">
      <w:pPr>
        <w:pStyle w:val="BodyText"/>
        <w:kinsoku w:val="0"/>
        <w:overflowPunct w:val="0"/>
        <w:spacing w:before="136" w:line="271" w:lineRule="auto"/>
        <w:ind w:left="1620" w:right="3174"/>
        <w:jc w:val="both"/>
        <w:rPr>
          <w:color w:val="231F20"/>
        </w:rPr>
      </w:pPr>
      <w:r>
        <w:rPr>
          <w:color w:val="231F20"/>
        </w:rPr>
        <w:t xml:space="preserve">Part of your life story will include your value system. Values can be inherited from your parents, or they can come from what your culture, religion, or ethnicity regard as important. </w:t>
      </w:r>
      <w:r>
        <w:rPr>
          <w:color w:val="231F20"/>
          <w:spacing w:val="-5"/>
        </w:rPr>
        <w:t>Values</w:t>
      </w:r>
      <w:r>
        <w:rPr>
          <w:color w:val="231F20"/>
          <w:spacing w:val="-12"/>
        </w:rPr>
        <w:t xml:space="preserve"> </w:t>
      </w:r>
      <w:r>
        <w:rPr>
          <w:color w:val="231F20"/>
        </w:rPr>
        <w:t>can</w:t>
      </w:r>
      <w:r>
        <w:rPr>
          <w:color w:val="231F20"/>
          <w:spacing w:val="-12"/>
        </w:rPr>
        <w:t xml:space="preserve"> </w:t>
      </w:r>
      <w:r>
        <w:rPr>
          <w:color w:val="231F20"/>
        </w:rPr>
        <w:t>also</w:t>
      </w:r>
      <w:r>
        <w:rPr>
          <w:color w:val="231F20"/>
          <w:spacing w:val="-12"/>
        </w:rPr>
        <w:t xml:space="preserve"> </w:t>
      </w:r>
      <w:r>
        <w:rPr>
          <w:color w:val="231F20"/>
        </w:rPr>
        <w:t>be</w:t>
      </w:r>
      <w:r>
        <w:rPr>
          <w:color w:val="231F20"/>
          <w:spacing w:val="-12"/>
        </w:rPr>
        <w:t xml:space="preserve"> </w:t>
      </w:r>
      <w:r>
        <w:rPr>
          <w:color w:val="231F20"/>
        </w:rPr>
        <w:t>formed</w:t>
      </w:r>
      <w:r>
        <w:rPr>
          <w:color w:val="231F20"/>
          <w:spacing w:val="-12"/>
        </w:rPr>
        <w:t xml:space="preserve"> </w:t>
      </w:r>
      <w:r>
        <w:rPr>
          <w:color w:val="231F20"/>
        </w:rPr>
        <w:t>from</w:t>
      </w:r>
      <w:r>
        <w:rPr>
          <w:color w:val="231F20"/>
          <w:spacing w:val="-11"/>
        </w:rPr>
        <w:t xml:space="preserve"> </w:t>
      </w:r>
      <w:r>
        <w:rPr>
          <w:color w:val="231F20"/>
        </w:rPr>
        <w:t>both</w:t>
      </w:r>
      <w:r>
        <w:rPr>
          <w:color w:val="231F20"/>
          <w:spacing w:val="-12"/>
        </w:rPr>
        <w:t xml:space="preserve"> </w:t>
      </w:r>
      <w:r>
        <w:rPr>
          <w:color w:val="231F20"/>
        </w:rPr>
        <w:t>positive</w:t>
      </w:r>
      <w:r>
        <w:rPr>
          <w:color w:val="231F20"/>
          <w:spacing w:val="-12"/>
        </w:rPr>
        <w:t xml:space="preserve"> </w:t>
      </w:r>
      <w:r>
        <w:rPr>
          <w:color w:val="231F20"/>
        </w:rPr>
        <w:t>and</w:t>
      </w:r>
      <w:r>
        <w:rPr>
          <w:color w:val="231F20"/>
          <w:spacing w:val="-12"/>
        </w:rPr>
        <w:t xml:space="preserve"> </w:t>
      </w:r>
      <w:r>
        <w:rPr>
          <w:color w:val="231F20"/>
          <w:spacing w:val="-3"/>
        </w:rPr>
        <w:t>negative</w:t>
      </w:r>
      <w:r>
        <w:rPr>
          <w:color w:val="231F20"/>
          <w:spacing w:val="-12"/>
        </w:rPr>
        <w:t xml:space="preserve"> </w:t>
      </w:r>
      <w:r>
        <w:rPr>
          <w:color w:val="231F20"/>
        </w:rPr>
        <w:t>experiences.</w:t>
      </w:r>
      <w:r>
        <w:rPr>
          <w:color w:val="231F20"/>
          <w:spacing w:val="-12"/>
        </w:rPr>
        <w:t xml:space="preserve"> </w:t>
      </w:r>
      <w:r>
        <w:rPr>
          <w:color w:val="231F20"/>
        </w:rPr>
        <w:t>F</w:t>
      </w:r>
      <w:r>
        <w:rPr>
          <w:color w:val="231F20"/>
        </w:rPr>
        <w:t>or</w:t>
      </w:r>
      <w:r>
        <w:rPr>
          <w:color w:val="231F20"/>
          <w:spacing w:val="-11"/>
        </w:rPr>
        <w:t xml:space="preserve"> </w:t>
      </w:r>
      <w:r>
        <w:rPr>
          <w:color w:val="231F20"/>
        </w:rPr>
        <w:t>example,</w:t>
      </w:r>
      <w:r>
        <w:rPr>
          <w:color w:val="231F20"/>
          <w:spacing w:val="-12"/>
        </w:rPr>
        <w:t xml:space="preserve"> </w:t>
      </w:r>
      <w:r>
        <w:rPr>
          <w:color w:val="231F20"/>
        </w:rPr>
        <w:t>you</w:t>
      </w:r>
      <w:r>
        <w:rPr>
          <w:color w:val="231F20"/>
          <w:spacing w:val="-12"/>
        </w:rPr>
        <w:t xml:space="preserve"> </w:t>
      </w:r>
      <w:r>
        <w:rPr>
          <w:color w:val="231F20"/>
        </w:rPr>
        <w:t>may value honesty, which means that you try to be truthful and straightforward in most</w:t>
      </w:r>
      <w:r>
        <w:rPr>
          <w:color w:val="231F20"/>
          <w:spacing w:val="9"/>
        </w:rPr>
        <w:t xml:space="preserve"> </w:t>
      </w:r>
      <w:r>
        <w:rPr>
          <w:color w:val="231F20"/>
        </w:rPr>
        <w:t>situations</w:t>
      </w:r>
    </w:p>
    <w:p w:rsidR="00000000" w:rsidRDefault="001E42F8">
      <w:pPr>
        <w:pStyle w:val="BodyText"/>
        <w:kinsoku w:val="0"/>
        <w:overflowPunct w:val="0"/>
        <w:rPr>
          <w:sz w:val="22"/>
          <w:szCs w:val="22"/>
        </w:rPr>
      </w:pPr>
    </w:p>
    <w:p w:rsidR="00000000" w:rsidRDefault="00BD7AED">
      <w:pPr>
        <w:pStyle w:val="BodyText"/>
        <w:kinsoku w:val="0"/>
        <w:overflowPunct w:val="0"/>
        <w:spacing w:before="136"/>
        <w:ind w:left="6934"/>
        <w:rPr>
          <w:rFonts w:ascii="Calibri" w:hAnsi="Calibri" w:cs="Calibri"/>
          <w:b/>
          <w:bCs/>
          <w:color w:val="231F20"/>
          <w:w w:val="110"/>
          <w:sz w:val="32"/>
          <w:szCs w:val="32"/>
        </w:rPr>
      </w:pPr>
      <w:r>
        <w:rPr>
          <w:noProof/>
        </w:rPr>
        <mc:AlternateContent>
          <mc:Choice Requires="wpg">
            <w:drawing>
              <wp:anchor distT="0" distB="0" distL="114300" distR="114300" simplePos="0" relativeHeight="251647488" behindDoc="1" locked="0" layoutInCell="0" allowOverlap="1">
                <wp:simplePos x="0" y="0"/>
                <wp:positionH relativeFrom="page">
                  <wp:posOffset>1028700</wp:posOffset>
                </wp:positionH>
                <wp:positionV relativeFrom="paragraph">
                  <wp:posOffset>607695</wp:posOffset>
                </wp:positionV>
                <wp:extent cx="6743700" cy="1689100"/>
                <wp:effectExtent l="0" t="0" r="0" b="0"/>
                <wp:wrapNone/>
                <wp:docPr id="17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689100"/>
                          <a:chOff x="1620" y="957"/>
                          <a:chExt cx="10620" cy="2660"/>
                        </a:xfrm>
                      </wpg:grpSpPr>
                      <wps:wsp>
                        <wps:cNvPr id="174" name="Freeform 132"/>
                        <wps:cNvSpPr>
                          <a:spLocks/>
                        </wps:cNvSpPr>
                        <wps:spPr bwMode="auto">
                          <a:xfrm>
                            <a:off x="1660" y="997"/>
                            <a:ext cx="9520" cy="2580"/>
                          </a:xfrm>
                          <a:custGeom>
                            <a:avLst/>
                            <a:gdLst>
                              <a:gd name="T0" fmla="*/ 120 w 9520"/>
                              <a:gd name="T1" fmla="*/ 0 h 2580"/>
                              <a:gd name="T2" fmla="*/ 50 w 9520"/>
                              <a:gd name="T3" fmla="*/ 1 h 2580"/>
                              <a:gd name="T4" fmla="*/ 15 w 9520"/>
                              <a:gd name="T5" fmla="*/ 15 h 2580"/>
                              <a:gd name="T6" fmla="*/ 1 w 9520"/>
                              <a:gd name="T7" fmla="*/ 50 h 2580"/>
                              <a:gd name="T8" fmla="*/ 0 w 9520"/>
                              <a:gd name="T9" fmla="*/ 120 h 2580"/>
                              <a:gd name="T10" fmla="*/ 0 w 9520"/>
                              <a:gd name="T11" fmla="*/ 2460 h 2580"/>
                              <a:gd name="T12" fmla="*/ 1 w 9520"/>
                              <a:gd name="T13" fmla="*/ 2529 h 2580"/>
                              <a:gd name="T14" fmla="*/ 15 w 9520"/>
                              <a:gd name="T15" fmla="*/ 2565 h 2580"/>
                              <a:gd name="T16" fmla="*/ 50 w 9520"/>
                              <a:gd name="T17" fmla="*/ 2578 h 2580"/>
                              <a:gd name="T18" fmla="*/ 120 w 9520"/>
                              <a:gd name="T19" fmla="*/ 2580 h 2580"/>
                              <a:gd name="T20" fmla="*/ 9520 w 9520"/>
                              <a:gd name="T21" fmla="*/ 2580 h 2580"/>
                              <a:gd name="T22" fmla="*/ 9520 w 9520"/>
                              <a:gd name="T23" fmla="*/ 120 h 2580"/>
                              <a:gd name="T24" fmla="*/ 9518 w 9520"/>
                              <a:gd name="T25" fmla="*/ 50 h 2580"/>
                              <a:gd name="T26" fmla="*/ 9505 w 9520"/>
                              <a:gd name="T27" fmla="*/ 15 h 2580"/>
                              <a:gd name="T28" fmla="*/ 9469 w 9520"/>
                              <a:gd name="T29" fmla="*/ 1 h 2580"/>
                              <a:gd name="T30" fmla="*/ 9400 w 9520"/>
                              <a:gd name="T31" fmla="*/ 0 h 2580"/>
                              <a:gd name="T32" fmla="*/ 120 w 9520"/>
                              <a:gd name="T33" fmla="*/ 0 h 2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520" h="2580">
                                <a:moveTo>
                                  <a:pt x="120" y="0"/>
                                </a:moveTo>
                                <a:lnTo>
                                  <a:pt x="50" y="1"/>
                                </a:lnTo>
                                <a:lnTo>
                                  <a:pt x="15" y="15"/>
                                </a:lnTo>
                                <a:lnTo>
                                  <a:pt x="1" y="50"/>
                                </a:lnTo>
                                <a:lnTo>
                                  <a:pt x="0" y="120"/>
                                </a:lnTo>
                                <a:lnTo>
                                  <a:pt x="0" y="2460"/>
                                </a:lnTo>
                                <a:lnTo>
                                  <a:pt x="1" y="2529"/>
                                </a:lnTo>
                                <a:lnTo>
                                  <a:pt x="15" y="2565"/>
                                </a:lnTo>
                                <a:lnTo>
                                  <a:pt x="50" y="2578"/>
                                </a:lnTo>
                                <a:lnTo>
                                  <a:pt x="120" y="2580"/>
                                </a:lnTo>
                                <a:lnTo>
                                  <a:pt x="9520" y="2580"/>
                                </a:lnTo>
                                <a:lnTo>
                                  <a:pt x="9520" y="120"/>
                                </a:lnTo>
                                <a:lnTo>
                                  <a:pt x="9518" y="50"/>
                                </a:lnTo>
                                <a:lnTo>
                                  <a:pt x="9505" y="15"/>
                                </a:lnTo>
                                <a:lnTo>
                                  <a:pt x="9469" y="1"/>
                                </a:lnTo>
                                <a:lnTo>
                                  <a:pt x="9400" y="0"/>
                                </a:lnTo>
                                <a:lnTo>
                                  <a:pt x="120" y="0"/>
                                </a:lnTo>
                                <a:close/>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33"/>
                        <wps:cNvSpPr>
                          <a:spLocks/>
                        </wps:cNvSpPr>
                        <wps:spPr bwMode="auto">
                          <a:xfrm>
                            <a:off x="11040" y="3574"/>
                            <a:ext cx="1200" cy="20"/>
                          </a:xfrm>
                          <a:custGeom>
                            <a:avLst/>
                            <a:gdLst>
                              <a:gd name="T0" fmla="*/ 0 w 1200"/>
                              <a:gd name="T1" fmla="*/ 0 h 20"/>
                              <a:gd name="T2" fmla="*/ 1200 w 1200"/>
                              <a:gd name="T3" fmla="*/ 0 h 20"/>
                            </a:gdLst>
                            <a:ahLst/>
                            <a:cxnLst>
                              <a:cxn ang="0">
                                <a:pos x="T0" y="T1"/>
                              </a:cxn>
                              <a:cxn ang="0">
                                <a:pos x="T2" y="T3"/>
                              </a:cxn>
                            </a:cxnLst>
                            <a:rect l="0" t="0" r="r" b="b"/>
                            <a:pathLst>
                              <a:path w="1200" h="20">
                                <a:moveTo>
                                  <a:pt x="0" y="0"/>
                                </a:moveTo>
                                <a:lnTo>
                                  <a:pt x="1200" y="0"/>
                                </a:lnTo>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3E11D" id="Group 131" o:spid="_x0000_s1026" style="position:absolute;margin-left:81pt;margin-top:47.85pt;width:531pt;height:133pt;z-index:-251668992;mso-position-horizontal-relative:page" coordorigin="1620,957" coordsize="10620,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" o:allowincell="f">
                <v:shape id="Freeform 132" o:spid="_x0000_s1027" style="position:absolute;left:1660;top:997;width:9520;height:2580;visibility:visible;mso-wrap-style:square;v-text-anchor:top" coordsize="9520,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Nh58QA&#10;AADcAAAADwAAAGRycy9kb3ducmV2LnhtbERP22rCQBB9L/gPywh9KbpRSpXoKrYgbR+KePmAMTsm&#10;0d3ZkN2Y5O+7hYJvczjXWa47a8Sdal86VjAZJyCIM6dLzhWcjtvRHIQPyBqNY1LQk4f1avC0xFS7&#10;lvd0P4RcxBD2KSooQqhSKX1WkEU/dhVx5C6uthgirHOpa2xjuDVymiRv0mLJsaHAij4Kym6Hxiq4&#10;fs6a/qf/DjtzbE1+fn+Z7LNGqedht1mACNSFh/jf/aXj/Nkr/D0TL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DYefEAAAA3AAAAA8AAAAAAAAAAAAAAAAAmAIAAGRycy9k&#10;b3ducmV2LnhtbFBLBQYAAAAABAAEAPUAAACJAwAAAAA=&#10;" path="m120,l50,1,15,15,1,50,,120,,2460r1,69l15,2565r35,13l120,2580r9400,l9520,120r-2,-70l9505,15,9469,1,9400,,120,xe" filled="f" strokecolor="#d4d5d6" strokeweight="4pt">
                  <v:path arrowok="t" o:connecttype="custom" o:connectlocs="120,0;50,1;15,15;1,50;0,120;0,2460;1,2529;15,2565;50,2578;120,2580;9520,2580;9520,120;9518,50;9505,15;9469,1;9400,0;120,0" o:connectangles="0,0,0,0,0,0,0,0,0,0,0,0,0,0,0,0,0"/>
                </v:shape>
                <v:shape id="Freeform 133" o:spid="_x0000_s1028" style="position:absolute;left:11040;top:3574;width:1200;height:20;visibility:visible;mso-wrap-style:square;v-text-anchor:top" coordsize="1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8sAA&#10;AADcAAAADwAAAGRycy9kb3ducmV2LnhtbERPS4vCMBC+C/6HMAteik0VfNBtFHGR7dXHxdvQjG1p&#10;MylNVuu/3wiCt/n4npNtB9OKO/WutqxgFicgiAuray4VXM6H6RqE88gaW8uk4EkOtpvxKMNU2wcf&#10;6X7ypQgh7FJUUHnfpVK6oiKDLrYdceButjfoA+xLqXt8hHDTynmSLKXBmkNDhR3tKyqa059RYK63&#10;ZxQNTf77E+U7buRsie1BqcnXsPsG4WnwH/Hbneswf7WA1zPhAr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u8sAAAADcAAAADwAAAAAAAAAAAAAAAACYAgAAZHJzL2Rvd25y&#10;ZXYueG1sUEsFBgAAAAAEAAQA9QAAAIUDAAAAAA==&#10;" path="m,l1200,e" filled="f" strokecolor="#d4d5d6" strokeweight="4pt">
                  <v:path arrowok="t" o:connecttype="custom" o:connectlocs="0,0;1200,0" o:connectangles="0,0"/>
                </v:shape>
                <w10:wrap anchorx="page"/>
              </v:group>
            </w:pict>
          </mc:Fallback>
        </mc:AlternateContent>
      </w:r>
      <w:r w:rsidR="001E42F8">
        <w:rPr>
          <w:rFonts w:ascii="Calibri" w:hAnsi="Calibri" w:cs="Calibri"/>
          <w:color w:val="5D2684"/>
          <w:w w:val="105"/>
          <w:sz w:val="80"/>
          <w:szCs w:val="80"/>
        </w:rPr>
        <w:t>integrit</w:t>
      </w:r>
      <w:r w:rsidR="001E42F8">
        <w:rPr>
          <w:rFonts w:ascii="Calibri" w:hAnsi="Calibri" w:cs="Calibri"/>
          <w:color w:val="5D2684"/>
          <w:spacing w:val="-44"/>
          <w:w w:val="110"/>
          <w:sz w:val="80"/>
          <w:szCs w:val="80"/>
        </w:rPr>
        <w:t>y</w:t>
      </w:r>
      <w:r w:rsidR="001E42F8">
        <w:rPr>
          <w:rFonts w:ascii="Calibri" w:hAnsi="Calibri" w:cs="Calibri"/>
          <w:b/>
          <w:bCs/>
          <w:color w:val="231F20"/>
          <w:w w:val="110"/>
          <w:sz w:val="32"/>
          <w:szCs w:val="32"/>
        </w:rPr>
        <w:t>matters</w:t>
      </w:r>
    </w:p>
    <w:p w:rsidR="00000000" w:rsidRDefault="001E42F8">
      <w:pPr>
        <w:pStyle w:val="BodyText"/>
        <w:kinsoku w:val="0"/>
        <w:overflowPunct w:val="0"/>
        <w:spacing w:before="136"/>
        <w:ind w:left="6934"/>
        <w:rPr>
          <w:rFonts w:ascii="Calibri" w:hAnsi="Calibri" w:cs="Calibri"/>
          <w:b/>
          <w:bCs/>
          <w:color w:val="231F20"/>
          <w:w w:val="110"/>
          <w:sz w:val="32"/>
          <w:szCs w:val="32"/>
        </w:rPr>
        <w:sectPr w:rsidR="00000000">
          <w:type w:val="continuous"/>
          <w:pgSz w:w="12240" w:h="15660"/>
          <w:pgMar w:top="360" w:right="0" w:bottom="280" w:left="0" w:header="720" w:footer="720" w:gutter="0"/>
          <w:cols w:space="720" w:equalWidth="0">
            <w:col w:w="12240"/>
          </w:cols>
          <w:noEndnote/>
        </w:sectPr>
      </w:pPr>
    </w:p>
    <w:p w:rsidR="00000000" w:rsidRDefault="001E42F8">
      <w:pPr>
        <w:pStyle w:val="BodyText"/>
        <w:kinsoku w:val="0"/>
        <w:overflowPunct w:val="0"/>
        <w:spacing w:before="62" w:line="256" w:lineRule="auto"/>
        <w:ind w:left="1872" w:right="-3"/>
        <w:rPr>
          <w:rFonts w:ascii="Lucida Sans" w:hAnsi="Lucida Sans" w:cs="Lucida Sans"/>
          <w:color w:val="231F20"/>
          <w:sz w:val="19"/>
          <w:szCs w:val="19"/>
        </w:rPr>
      </w:pPr>
      <w:r>
        <w:rPr>
          <w:rFonts w:ascii="Lucida Sans" w:hAnsi="Lucida Sans" w:cs="Lucida Sans"/>
          <w:color w:val="231F20"/>
          <w:sz w:val="19"/>
          <w:szCs w:val="19"/>
        </w:rPr>
        <w:lastRenderedPageBreak/>
        <w:t>Staying true to your values is part of having integrity. If you try to please others or adopt their values without completely agreeing with them,</w:t>
      </w:r>
      <w:r>
        <w:rPr>
          <w:rFonts w:ascii="Lucida Sans" w:hAnsi="Lucida Sans" w:cs="Lucida Sans"/>
          <w:color w:val="231F20"/>
          <w:spacing w:val="-29"/>
          <w:sz w:val="19"/>
          <w:szCs w:val="19"/>
        </w:rPr>
        <w:t xml:space="preserve"> </w:t>
      </w:r>
      <w:r>
        <w:rPr>
          <w:rFonts w:ascii="Lucida Sans" w:hAnsi="Lucida Sans" w:cs="Lucida Sans"/>
          <w:color w:val="231F20"/>
          <w:sz w:val="19"/>
          <w:szCs w:val="19"/>
        </w:rPr>
        <w:t>you</w:t>
      </w:r>
      <w:r>
        <w:rPr>
          <w:rFonts w:ascii="Lucida Sans" w:hAnsi="Lucida Sans" w:cs="Lucida Sans"/>
          <w:color w:val="231F20"/>
          <w:spacing w:val="-28"/>
          <w:sz w:val="19"/>
          <w:szCs w:val="19"/>
        </w:rPr>
        <w:t xml:space="preserve"> </w:t>
      </w:r>
      <w:r>
        <w:rPr>
          <w:rFonts w:ascii="Lucida Sans" w:hAnsi="Lucida Sans" w:cs="Lucida Sans"/>
          <w:color w:val="231F20"/>
          <w:sz w:val="19"/>
          <w:szCs w:val="19"/>
        </w:rPr>
        <w:t>will</w:t>
      </w:r>
      <w:r>
        <w:rPr>
          <w:rFonts w:ascii="Lucida Sans" w:hAnsi="Lucida Sans" w:cs="Lucida Sans"/>
          <w:color w:val="231F20"/>
          <w:spacing w:val="-29"/>
          <w:sz w:val="19"/>
          <w:szCs w:val="19"/>
        </w:rPr>
        <w:t xml:space="preserve"> </w:t>
      </w:r>
      <w:r>
        <w:rPr>
          <w:rFonts w:ascii="Lucida Sans" w:hAnsi="Lucida Sans" w:cs="Lucida Sans"/>
          <w:color w:val="231F20"/>
          <w:sz w:val="19"/>
          <w:szCs w:val="19"/>
        </w:rPr>
        <w:t>lack</w:t>
      </w:r>
      <w:r>
        <w:rPr>
          <w:rFonts w:ascii="Lucida Sans" w:hAnsi="Lucida Sans" w:cs="Lucida Sans"/>
          <w:color w:val="231F20"/>
          <w:spacing w:val="-28"/>
          <w:sz w:val="19"/>
          <w:szCs w:val="19"/>
        </w:rPr>
        <w:t xml:space="preserve"> </w:t>
      </w:r>
      <w:r>
        <w:rPr>
          <w:rFonts w:ascii="Lucida Sans" w:hAnsi="Lucida Sans" w:cs="Lucida Sans"/>
          <w:color w:val="231F20"/>
          <w:sz w:val="19"/>
          <w:szCs w:val="19"/>
        </w:rPr>
        <w:t>integrity.</w:t>
      </w:r>
      <w:r>
        <w:rPr>
          <w:rFonts w:ascii="Lucida Sans" w:hAnsi="Lucida Sans" w:cs="Lucida Sans"/>
          <w:color w:val="231F20"/>
          <w:spacing w:val="-28"/>
          <w:sz w:val="19"/>
          <w:szCs w:val="19"/>
        </w:rPr>
        <w:t xml:space="preserve"> </w:t>
      </w:r>
      <w:r>
        <w:rPr>
          <w:rFonts w:ascii="Lucida Sans" w:hAnsi="Lucida Sans" w:cs="Lucida Sans"/>
          <w:color w:val="231F20"/>
          <w:sz w:val="19"/>
          <w:szCs w:val="19"/>
        </w:rPr>
        <w:t>For</w:t>
      </w:r>
      <w:r>
        <w:rPr>
          <w:rFonts w:ascii="Lucida Sans" w:hAnsi="Lucida Sans" w:cs="Lucida Sans"/>
          <w:color w:val="231F20"/>
          <w:spacing w:val="-29"/>
          <w:sz w:val="19"/>
          <w:szCs w:val="19"/>
        </w:rPr>
        <w:t xml:space="preserve"> </w:t>
      </w:r>
      <w:r>
        <w:rPr>
          <w:rFonts w:ascii="Lucida Sans" w:hAnsi="Lucida Sans" w:cs="Lucida Sans"/>
          <w:color w:val="231F20"/>
          <w:sz w:val="19"/>
          <w:szCs w:val="19"/>
        </w:rPr>
        <w:t>example,</w:t>
      </w:r>
      <w:r>
        <w:rPr>
          <w:rFonts w:ascii="Lucida Sans" w:hAnsi="Lucida Sans" w:cs="Lucida Sans"/>
          <w:color w:val="231F20"/>
          <w:spacing w:val="-28"/>
          <w:sz w:val="19"/>
          <w:szCs w:val="19"/>
        </w:rPr>
        <w:t xml:space="preserve"> </w:t>
      </w:r>
      <w:r>
        <w:rPr>
          <w:rFonts w:ascii="Lucida Sans" w:hAnsi="Lucida Sans" w:cs="Lucida Sans"/>
          <w:color w:val="231F20"/>
          <w:sz w:val="19"/>
          <w:szCs w:val="19"/>
        </w:rPr>
        <w:t>you may</w:t>
      </w:r>
      <w:r>
        <w:rPr>
          <w:rFonts w:ascii="Lucida Sans" w:hAnsi="Lucida Sans" w:cs="Lucida Sans"/>
          <w:color w:val="231F20"/>
          <w:spacing w:val="-26"/>
          <w:sz w:val="19"/>
          <w:szCs w:val="19"/>
        </w:rPr>
        <w:t xml:space="preserve"> </w:t>
      </w:r>
      <w:r>
        <w:rPr>
          <w:rFonts w:ascii="Lucida Sans" w:hAnsi="Lucida Sans" w:cs="Lucida Sans"/>
          <w:color w:val="231F20"/>
          <w:sz w:val="19"/>
          <w:szCs w:val="19"/>
        </w:rPr>
        <w:t>have</w:t>
      </w:r>
      <w:r>
        <w:rPr>
          <w:rFonts w:ascii="Lucida Sans" w:hAnsi="Lucida Sans" w:cs="Lucida Sans"/>
          <w:color w:val="231F20"/>
          <w:spacing w:val="-26"/>
          <w:sz w:val="19"/>
          <w:szCs w:val="19"/>
        </w:rPr>
        <w:t xml:space="preserve"> </w:t>
      </w:r>
      <w:r>
        <w:rPr>
          <w:rFonts w:ascii="Lucida Sans" w:hAnsi="Lucida Sans" w:cs="Lucida Sans"/>
          <w:color w:val="231F20"/>
          <w:sz w:val="19"/>
          <w:szCs w:val="19"/>
        </w:rPr>
        <w:t>been</w:t>
      </w:r>
      <w:r>
        <w:rPr>
          <w:rFonts w:ascii="Lucida Sans" w:hAnsi="Lucida Sans" w:cs="Lucida Sans"/>
          <w:color w:val="231F20"/>
          <w:spacing w:val="-25"/>
          <w:sz w:val="19"/>
          <w:szCs w:val="19"/>
        </w:rPr>
        <w:t xml:space="preserve"> </w:t>
      </w:r>
      <w:r>
        <w:rPr>
          <w:rFonts w:ascii="Lucida Sans" w:hAnsi="Lucida Sans" w:cs="Lucida Sans"/>
          <w:color w:val="231F20"/>
          <w:sz w:val="19"/>
          <w:szCs w:val="19"/>
        </w:rPr>
        <w:t>raised</w:t>
      </w:r>
      <w:r>
        <w:rPr>
          <w:rFonts w:ascii="Lucida Sans" w:hAnsi="Lucida Sans" w:cs="Lucida Sans"/>
          <w:color w:val="231F20"/>
          <w:spacing w:val="-26"/>
          <w:sz w:val="19"/>
          <w:szCs w:val="19"/>
        </w:rPr>
        <w:t xml:space="preserve"> </w:t>
      </w:r>
      <w:r>
        <w:rPr>
          <w:rFonts w:ascii="Lucida Sans" w:hAnsi="Lucida Sans" w:cs="Lucida Sans"/>
          <w:color w:val="231F20"/>
          <w:sz w:val="19"/>
          <w:szCs w:val="19"/>
        </w:rPr>
        <w:t>with</w:t>
      </w:r>
      <w:r>
        <w:rPr>
          <w:rFonts w:ascii="Lucida Sans" w:hAnsi="Lucida Sans" w:cs="Lucida Sans"/>
          <w:color w:val="231F20"/>
          <w:spacing w:val="-26"/>
          <w:sz w:val="19"/>
          <w:szCs w:val="19"/>
        </w:rPr>
        <w:t xml:space="preserve"> </w:t>
      </w:r>
      <w:r>
        <w:rPr>
          <w:rFonts w:ascii="Lucida Sans" w:hAnsi="Lucida Sans" w:cs="Lucida Sans"/>
          <w:color w:val="231F20"/>
          <w:sz w:val="19"/>
          <w:szCs w:val="19"/>
        </w:rPr>
        <w:t>the</w:t>
      </w:r>
      <w:r>
        <w:rPr>
          <w:rFonts w:ascii="Lucida Sans" w:hAnsi="Lucida Sans" w:cs="Lucida Sans"/>
          <w:color w:val="231F20"/>
          <w:spacing w:val="-25"/>
          <w:sz w:val="19"/>
          <w:szCs w:val="19"/>
        </w:rPr>
        <w:t xml:space="preserve"> </w:t>
      </w:r>
      <w:r>
        <w:rPr>
          <w:rFonts w:ascii="Lucida Sans" w:hAnsi="Lucida Sans" w:cs="Lucida Sans"/>
          <w:color w:val="231F20"/>
          <w:sz w:val="19"/>
          <w:szCs w:val="19"/>
        </w:rPr>
        <w:t>value</w:t>
      </w:r>
      <w:r>
        <w:rPr>
          <w:rFonts w:ascii="Lucida Sans" w:hAnsi="Lucida Sans" w:cs="Lucida Sans"/>
          <w:color w:val="231F20"/>
          <w:spacing w:val="-26"/>
          <w:sz w:val="19"/>
          <w:szCs w:val="19"/>
        </w:rPr>
        <w:t xml:space="preserve"> </w:t>
      </w:r>
      <w:r>
        <w:rPr>
          <w:rFonts w:ascii="Lucida Sans" w:hAnsi="Lucida Sans" w:cs="Lucida Sans"/>
          <w:color w:val="231F20"/>
          <w:sz w:val="19"/>
          <w:szCs w:val="19"/>
        </w:rPr>
        <w:t>of</w:t>
      </w:r>
      <w:r>
        <w:rPr>
          <w:rFonts w:ascii="Lucida Sans" w:hAnsi="Lucida Sans" w:cs="Lucida Sans"/>
          <w:color w:val="231F20"/>
          <w:spacing w:val="-26"/>
          <w:sz w:val="19"/>
          <w:szCs w:val="19"/>
        </w:rPr>
        <w:t xml:space="preserve"> </w:t>
      </w:r>
      <w:r>
        <w:rPr>
          <w:rFonts w:ascii="Lucida Sans" w:hAnsi="Lucida Sans" w:cs="Lucida Sans"/>
          <w:color w:val="231F20"/>
          <w:sz w:val="19"/>
          <w:szCs w:val="19"/>
        </w:rPr>
        <w:t>staying true</w:t>
      </w:r>
      <w:r>
        <w:rPr>
          <w:rFonts w:ascii="Lucida Sans" w:hAnsi="Lucida Sans" w:cs="Lucida Sans"/>
          <w:color w:val="231F20"/>
          <w:spacing w:val="-28"/>
          <w:sz w:val="19"/>
          <w:szCs w:val="19"/>
        </w:rPr>
        <w:t xml:space="preserve"> </w:t>
      </w:r>
      <w:r>
        <w:rPr>
          <w:rFonts w:ascii="Lucida Sans" w:hAnsi="Lucida Sans" w:cs="Lucida Sans"/>
          <w:color w:val="231F20"/>
          <w:sz w:val="19"/>
          <w:szCs w:val="19"/>
        </w:rPr>
        <w:t>to</w:t>
      </w:r>
      <w:r>
        <w:rPr>
          <w:rFonts w:ascii="Lucida Sans" w:hAnsi="Lucida Sans" w:cs="Lucida Sans"/>
          <w:color w:val="231F20"/>
          <w:spacing w:val="-28"/>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28"/>
          <w:sz w:val="19"/>
          <w:szCs w:val="19"/>
        </w:rPr>
        <w:t xml:space="preserve"> </w:t>
      </w:r>
      <w:r>
        <w:rPr>
          <w:rFonts w:ascii="Lucida Sans" w:hAnsi="Lucida Sans" w:cs="Lucida Sans"/>
          <w:color w:val="231F20"/>
          <w:sz w:val="19"/>
          <w:szCs w:val="19"/>
        </w:rPr>
        <w:t>identity,</w:t>
      </w:r>
      <w:r>
        <w:rPr>
          <w:rFonts w:ascii="Lucida Sans" w:hAnsi="Lucida Sans" w:cs="Lucida Sans"/>
          <w:color w:val="231F20"/>
          <w:spacing w:val="-28"/>
          <w:sz w:val="19"/>
          <w:szCs w:val="19"/>
        </w:rPr>
        <w:t xml:space="preserve"> </w:t>
      </w:r>
      <w:r>
        <w:rPr>
          <w:rFonts w:ascii="Lucida Sans" w:hAnsi="Lucida Sans" w:cs="Lucida Sans"/>
          <w:color w:val="231F20"/>
          <w:sz w:val="19"/>
          <w:szCs w:val="19"/>
        </w:rPr>
        <w:t>even</w:t>
      </w:r>
      <w:r>
        <w:rPr>
          <w:rFonts w:ascii="Lucida Sans" w:hAnsi="Lucida Sans" w:cs="Lucida Sans"/>
          <w:color w:val="231F20"/>
          <w:spacing w:val="-28"/>
          <w:sz w:val="19"/>
          <w:szCs w:val="19"/>
        </w:rPr>
        <w:t xml:space="preserve"> </w:t>
      </w:r>
      <w:r>
        <w:rPr>
          <w:rFonts w:ascii="Lucida Sans" w:hAnsi="Lucida Sans" w:cs="Lucida Sans"/>
          <w:color w:val="231F20"/>
          <w:sz w:val="19"/>
          <w:szCs w:val="19"/>
        </w:rPr>
        <w:t>at</w:t>
      </w:r>
      <w:r>
        <w:rPr>
          <w:rFonts w:ascii="Lucida Sans" w:hAnsi="Lucida Sans" w:cs="Lucida Sans"/>
          <w:color w:val="231F20"/>
          <w:spacing w:val="-27"/>
          <w:sz w:val="19"/>
          <w:szCs w:val="19"/>
        </w:rPr>
        <w:t xml:space="preserve"> </w:t>
      </w:r>
      <w:r>
        <w:rPr>
          <w:rFonts w:ascii="Lucida Sans" w:hAnsi="Lucida Sans" w:cs="Lucida Sans"/>
          <w:color w:val="231F20"/>
          <w:sz w:val="19"/>
          <w:szCs w:val="19"/>
        </w:rPr>
        <w:t>the</w:t>
      </w:r>
      <w:r>
        <w:rPr>
          <w:rFonts w:ascii="Lucida Sans" w:hAnsi="Lucida Sans" w:cs="Lucida Sans"/>
          <w:color w:val="231F20"/>
          <w:spacing w:val="-28"/>
          <w:sz w:val="19"/>
          <w:szCs w:val="19"/>
        </w:rPr>
        <w:t xml:space="preserve"> </w:t>
      </w:r>
      <w:r>
        <w:rPr>
          <w:rFonts w:ascii="Lucida Sans" w:hAnsi="Lucida Sans" w:cs="Lucida Sans"/>
          <w:color w:val="231F20"/>
          <w:sz w:val="19"/>
          <w:szCs w:val="19"/>
        </w:rPr>
        <w:t>expense</w:t>
      </w:r>
      <w:r>
        <w:rPr>
          <w:rFonts w:ascii="Lucida Sans" w:hAnsi="Lucida Sans" w:cs="Lucida Sans"/>
          <w:color w:val="231F20"/>
          <w:spacing w:val="-28"/>
          <w:sz w:val="19"/>
          <w:szCs w:val="19"/>
        </w:rPr>
        <w:t xml:space="preserve"> </w:t>
      </w:r>
      <w:r>
        <w:rPr>
          <w:rFonts w:ascii="Lucida Sans" w:hAnsi="Lucida Sans" w:cs="Lucida Sans"/>
          <w:color w:val="231F20"/>
          <w:sz w:val="19"/>
          <w:szCs w:val="19"/>
        </w:rPr>
        <w:t>of</w:t>
      </w:r>
      <w:r>
        <w:rPr>
          <w:rFonts w:ascii="Lucida Sans" w:hAnsi="Lucida Sans" w:cs="Lucida Sans"/>
          <w:color w:val="231F20"/>
          <w:spacing w:val="-28"/>
          <w:sz w:val="19"/>
          <w:szCs w:val="19"/>
        </w:rPr>
        <w:t xml:space="preserve"> </w:t>
      </w:r>
      <w:r>
        <w:rPr>
          <w:rFonts w:ascii="Lucida Sans" w:hAnsi="Lucida Sans" w:cs="Lucida Sans"/>
          <w:color w:val="231F20"/>
          <w:sz w:val="19"/>
          <w:szCs w:val="19"/>
        </w:rPr>
        <w:t>not being</w:t>
      </w:r>
      <w:r>
        <w:rPr>
          <w:rFonts w:ascii="Lucida Sans" w:hAnsi="Lucida Sans" w:cs="Lucida Sans"/>
          <w:color w:val="231F20"/>
          <w:spacing w:val="-20"/>
          <w:sz w:val="19"/>
          <w:szCs w:val="19"/>
        </w:rPr>
        <w:t xml:space="preserve"> </w:t>
      </w:r>
      <w:r>
        <w:rPr>
          <w:rFonts w:ascii="Lucida Sans" w:hAnsi="Lucida Sans" w:cs="Lucida Sans"/>
          <w:color w:val="231F20"/>
          <w:sz w:val="19"/>
          <w:szCs w:val="19"/>
        </w:rPr>
        <w:t>accepted</w:t>
      </w:r>
      <w:r>
        <w:rPr>
          <w:rFonts w:ascii="Lucida Sans" w:hAnsi="Lucida Sans" w:cs="Lucida Sans"/>
          <w:color w:val="231F20"/>
          <w:spacing w:val="-19"/>
          <w:sz w:val="19"/>
          <w:szCs w:val="19"/>
        </w:rPr>
        <w:t xml:space="preserve"> </w:t>
      </w:r>
      <w:r>
        <w:rPr>
          <w:rFonts w:ascii="Lucida Sans" w:hAnsi="Lucida Sans" w:cs="Lucida Sans"/>
          <w:color w:val="231F20"/>
          <w:sz w:val="19"/>
          <w:szCs w:val="19"/>
        </w:rPr>
        <w:t>by</w:t>
      </w:r>
      <w:r>
        <w:rPr>
          <w:rFonts w:ascii="Lucida Sans" w:hAnsi="Lucida Sans" w:cs="Lucida Sans"/>
          <w:color w:val="231F20"/>
          <w:spacing w:val="-19"/>
          <w:sz w:val="19"/>
          <w:szCs w:val="19"/>
        </w:rPr>
        <w:t xml:space="preserve"> </w:t>
      </w:r>
      <w:r>
        <w:rPr>
          <w:rFonts w:ascii="Lucida Sans" w:hAnsi="Lucida Sans" w:cs="Lucida Sans"/>
          <w:color w:val="231F20"/>
          <w:sz w:val="19"/>
          <w:szCs w:val="19"/>
        </w:rPr>
        <w:t>a</w:t>
      </w:r>
      <w:r>
        <w:rPr>
          <w:rFonts w:ascii="Lucida Sans" w:hAnsi="Lucida Sans" w:cs="Lucida Sans"/>
          <w:color w:val="231F20"/>
          <w:spacing w:val="-20"/>
          <w:sz w:val="19"/>
          <w:szCs w:val="19"/>
        </w:rPr>
        <w:t xml:space="preserve"> </w:t>
      </w:r>
      <w:r>
        <w:rPr>
          <w:rFonts w:ascii="Lucida Sans" w:hAnsi="Lucida Sans" w:cs="Lucida Sans"/>
          <w:color w:val="231F20"/>
          <w:sz w:val="19"/>
          <w:szCs w:val="19"/>
        </w:rPr>
        <w:t>group</w:t>
      </w:r>
      <w:r>
        <w:rPr>
          <w:rFonts w:ascii="Lucida Sans" w:hAnsi="Lucida Sans" w:cs="Lucida Sans"/>
          <w:color w:val="231F20"/>
          <w:spacing w:val="-19"/>
          <w:sz w:val="19"/>
          <w:szCs w:val="19"/>
        </w:rPr>
        <w:t xml:space="preserve"> </w:t>
      </w:r>
      <w:r>
        <w:rPr>
          <w:rFonts w:ascii="Lucida Sans" w:hAnsi="Lucida Sans" w:cs="Lucida Sans"/>
          <w:color w:val="231F20"/>
          <w:sz w:val="19"/>
          <w:szCs w:val="19"/>
        </w:rPr>
        <w:t>you</w:t>
      </w:r>
      <w:r>
        <w:rPr>
          <w:rFonts w:ascii="Lucida Sans" w:hAnsi="Lucida Sans" w:cs="Lucida Sans"/>
          <w:color w:val="231F20"/>
          <w:spacing w:val="-19"/>
          <w:sz w:val="19"/>
          <w:szCs w:val="19"/>
        </w:rPr>
        <w:t xml:space="preserve"> </w:t>
      </w:r>
      <w:r>
        <w:rPr>
          <w:rFonts w:ascii="Lucida Sans" w:hAnsi="Lucida Sans" w:cs="Lucida Sans"/>
          <w:color w:val="231F20"/>
          <w:sz w:val="19"/>
          <w:szCs w:val="19"/>
        </w:rPr>
        <w:t>aspire</w:t>
      </w:r>
      <w:r>
        <w:rPr>
          <w:rFonts w:ascii="Lucida Sans" w:hAnsi="Lucida Sans" w:cs="Lucida Sans"/>
          <w:color w:val="231F20"/>
          <w:spacing w:val="-19"/>
          <w:sz w:val="19"/>
          <w:szCs w:val="19"/>
        </w:rPr>
        <w:t xml:space="preserve"> </w:t>
      </w:r>
      <w:r>
        <w:rPr>
          <w:rFonts w:ascii="Lucida Sans" w:hAnsi="Lucida Sans" w:cs="Lucida Sans"/>
          <w:color w:val="231F20"/>
          <w:sz w:val="19"/>
          <w:szCs w:val="19"/>
        </w:rPr>
        <w:t>to.</w:t>
      </w:r>
      <w:r>
        <w:rPr>
          <w:rFonts w:ascii="Lucida Sans" w:hAnsi="Lucida Sans" w:cs="Lucida Sans"/>
          <w:color w:val="231F20"/>
          <w:spacing w:val="-20"/>
          <w:sz w:val="19"/>
          <w:szCs w:val="19"/>
        </w:rPr>
        <w:t xml:space="preserve"> </w:t>
      </w:r>
      <w:r>
        <w:rPr>
          <w:rFonts w:ascii="Lucida Sans" w:hAnsi="Lucida Sans" w:cs="Lucida Sans"/>
          <w:color w:val="231F20"/>
          <w:sz w:val="19"/>
          <w:szCs w:val="19"/>
        </w:rPr>
        <w:t>Now that you are in college, you may find that you are</w:t>
      </w:r>
      <w:r>
        <w:rPr>
          <w:rFonts w:ascii="Lucida Sans" w:hAnsi="Lucida Sans" w:cs="Lucida Sans"/>
          <w:color w:val="231F20"/>
          <w:spacing w:val="-31"/>
          <w:sz w:val="19"/>
          <w:szCs w:val="19"/>
        </w:rPr>
        <w:t xml:space="preserve"> </w:t>
      </w:r>
      <w:r>
        <w:rPr>
          <w:rFonts w:ascii="Lucida Sans" w:hAnsi="Lucida Sans" w:cs="Lucida Sans"/>
          <w:color w:val="231F20"/>
          <w:sz w:val="19"/>
          <w:szCs w:val="19"/>
        </w:rPr>
        <w:t>exposed</w:t>
      </w:r>
      <w:r>
        <w:rPr>
          <w:rFonts w:ascii="Lucida Sans" w:hAnsi="Lucida Sans" w:cs="Lucida Sans"/>
          <w:color w:val="231F20"/>
          <w:spacing w:val="-31"/>
          <w:sz w:val="19"/>
          <w:szCs w:val="19"/>
        </w:rPr>
        <w:t xml:space="preserve"> </w:t>
      </w:r>
      <w:r>
        <w:rPr>
          <w:rFonts w:ascii="Lucida Sans" w:hAnsi="Lucida Sans" w:cs="Lucida Sans"/>
          <w:color w:val="231F20"/>
          <w:sz w:val="19"/>
          <w:szCs w:val="19"/>
        </w:rPr>
        <w:t>to</w:t>
      </w:r>
      <w:r>
        <w:rPr>
          <w:rFonts w:ascii="Lucida Sans" w:hAnsi="Lucida Sans" w:cs="Lucida Sans"/>
          <w:color w:val="231F20"/>
          <w:spacing w:val="-30"/>
          <w:sz w:val="19"/>
          <w:szCs w:val="19"/>
        </w:rPr>
        <w:t xml:space="preserve"> </w:t>
      </w:r>
      <w:r>
        <w:rPr>
          <w:rFonts w:ascii="Lucida Sans" w:hAnsi="Lucida Sans" w:cs="Lucida Sans"/>
          <w:color w:val="231F20"/>
          <w:sz w:val="19"/>
          <w:szCs w:val="19"/>
        </w:rPr>
        <w:t>a</w:t>
      </w:r>
      <w:r>
        <w:rPr>
          <w:rFonts w:ascii="Lucida Sans" w:hAnsi="Lucida Sans" w:cs="Lucida Sans"/>
          <w:color w:val="231F20"/>
          <w:spacing w:val="-31"/>
          <w:sz w:val="19"/>
          <w:szCs w:val="19"/>
        </w:rPr>
        <w:t xml:space="preserve"> </w:t>
      </w:r>
      <w:r>
        <w:rPr>
          <w:rFonts w:ascii="Lucida Sans" w:hAnsi="Lucida Sans" w:cs="Lucida Sans"/>
          <w:color w:val="231F20"/>
          <w:sz w:val="19"/>
          <w:szCs w:val="19"/>
        </w:rPr>
        <w:t>variety</w:t>
      </w:r>
      <w:r>
        <w:rPr>
          <w:rFonts w:ascii="Lucida Sans" w:hAnsi="Lucida Sans" w:cs="Lucida Sans"/>
          <w:color w:val="231F20"/>
          <w:spacing w:val="-30"/>
          <w:sz w:val="19"/>
          <w:szCs w:val="19"/>
        </w:rPr>
        <w:t xml:space="preserve"> </w:t>
      </w:r>
      <w:r>
        <w:rPr>
          <w:rFonts w:ascii="Lucida Sans" w:hAnsi="Lucida Sans" w:cs="Lucida Sans"/>
          <w:color w:val="231F20"/>
          <w:sz w:val="19"/>
          <w:szCs w:val="19"/>
        </w:rPr>
        <w:t>of</w:t>
      </w:r>
      <w:r>
        <w:rPr>
          <w:rFonts w:ascii="Lucida Sans" w:hAnsi="Lucida Sans" w:cs="Lucida Sans"/>
          <w:color w:val="231F20"/>
          <w:spacing w:val="-31"/>
          <w:sz w:val="19"/>
          <w:szCs w:val="19"/>
        </w:rPr>
        <w:t xml:space="preserve"> </w:t>
      </w:r>
      <w:r>
        <w:rPr>
          <w:rFonts w:ascii="Lucida Sans" w:hAnsi="Lucida Sans" w:cs="Lucida Sans"/>
          <w:color w:val="231F20"/>
          <w:sz w:val="19"/>
          <w:szCs w:val="19"/>
        </w:rPr>
        <w:t>people</w:t>
      </w:r>
      <w:r>
        <w:rPr>
          <w:rFonts w:ascii="Lucida Sans" w:hAnsi="Lucida Sans" w:cs="Lucida Sans"/>
          <w:color w:val="231F20"/>
          <w:spacing w:val="-31"/>
          <w:sz w:val="19"/>
          <w:szCs w:val="19"/>
        </w:rPr>
        <w:t xml:space="preserve"> </w:t>
      </w:r>
      <w:r>
        <w:rPr>
          <w:rFonts w:ascii="Lucida Sans" w:hAnsi="Lucida Sans" w:cs="Lucida Sans"/>
          <w:color w:val="231F20"/>
          <w:sz w:val="19"/>
          <w:szCs w:val="19"/>
        </w:rPr>
        <w:t>with</w:t>
      </w:r>
      <w:r>
        <w:rPr>
          <w:rFonts w:ascii="Lucida Sans" w:hAnsi="Lucida Sans" w:cs="Lucida Sans"/>
          <w:color w:val="231F20"/>
          <w:spacing w:val="-30"/>
          <w:sz w:val="19"/>
          <w:szCs w:val="19"/>
        </w:rPr>
        <w:t xml:space="preserve"> </w:t>
      </w:r>
      <w:r>
        <w:rPr>
          <w:rFonts w:ascii="Lucida Sans" w:hAnsi="Lucida Sans" w:cs="Lucida Sans"/>
          <w:color w:val="231F20"/>
          <w:sz w:val="19"/>
          <w:szCs w:val="19"/>
        </w:rPr>
        <w:t>different</w:t>
      </w:r>
    </w:p>
    <w:p w:rsidR="00000000" w:rsidRDefault="001E42F8">
      <w:pPr>
        <w:pStyle w:val="BodyText"/>
        <w:kinsoku w:val="0"/>
        <w:overflowPunct w:val="0"/>
        <w:spacing w:before="62" w:line="256" w:lineRule="auto"/>
        <w:ind w:left="398" w:right="1293"/>
        <w:rPr>
          <w:rFonts w:ascii="Lucida Sans" w:hAnsi="Lucida Sans" w:cs="Lucida Sans"/>
          <w:color w:val="231F20"/>
          <w:sz w:val="19"/>
          <w:szCs w:val="19"/>
        </w:rPr>
      </w:pPr>
      <w:r>
        <w:rPr>
          <w:rFonts w:cs="Vrinda"/>
          <w:sz w:val="24"/>
          <w:szCs w:val="24"/>
        </w:rPr>
        <w:br w:type="column"/>
      </w:r>
      <w:r>
        <w:rPr>
          <w:rFonts w:ascii="Lucida Sans" w:hAnsi="Lucida Sans" w:cs="Lucida Sans"/>
          <w:color w:val="231F20"/>
          <w:w w:val="95"/>
          <w:sz w:val="19"/>
          <w:szCs w:val="19"/>
        </w:rPr>
        <w:lastRenderedPageBreak/>
        <w:t>perspectives</w:t>
      </w:r>
      <w:r>
        <w:rPr>
          <w:rFonts w:ascii="Lucida Sans" w:hAnsi="Lucida Sans" w:cs="Lucida Sans"/>
          <w:color w:val="231F20"/>
          <w:spacing w:val="-8"/>
          <w:w w:val="95"/>
          <w:sz w:val="19"/>
          <w:szCs w:val="19"/>
        </w:rPr>
        <w:t xml:space="preserve"> </w:t>
      </w:r>
      <w:r>
        <w:rPr>
          <w:rFonts w:ascii="Lucida Sans" w:hAnsi="Lucida Sans" w:cs="Lucida Sans"/>
          <w:color w:val="231F20"/>
          <w:w w:val="95"/>
          <w:sz w:val="19"/>
          <w:szCs w:val="19"/>
        </w:rPr>
        <w:t>and</w:t>
      </w:r>
      <w:r>
        <w:rPr>
          <w:rFonts w:ascii="Lucida Sans" w:hAnsi="Lucida Sans" w:cs="Lucida Sans"/>
          <w:color w:val="231F20"/>
          <w:spacing w:val="-8"/>
          <w:w w:val="95"/>
          <w:sz w:val="19"/>
          <w:szCs w:val="19"/>
        </w:rPr>
        <w:t xml:space="preserve"> </w:t>
      </w:r>
      <w:r>
        <w:rPr>
          <w:rFonts w:ascii="Lucida Sans" w:hAnsi="Lucida Sans" w:cs="Lucida Sans"/>
          <w:color w:val="231F20"/>
          <w:w w:val="95"/>
          <w:sz w:val="19"/>
          <w:szCs w:val="19"/>
        </w:rPr>
        <w:t>experiences</w:t>
      </w:r>
      <w:r>
        <w:rPr>
          <w:rFonts w:ascii="Lucida Sans" w:hAnsi="Lucida Sans" w:cs="Lucida Sans"/>
          <w:color w:val="231F20"/>
          <w:spacing w:val="-8"/>
          <w:w w:val="95"/>
          <w:sz w:val="19"/>
          <w:szCs w:val="19"/>
        </w:rPr>
        <w:t xml:space="preserve"> </w:t>
      </w:r>
      <w:r>
        <w:rPr>
          <w:rFonts w:ascii="Lucida Sans" w:hAnsi="Lucida Sans" w:cs="Lucida Sans"/>
          <w:color w:val="231F20"/>
          <w:w w:val="95"/>
          <w:sz w:val="19"/>
          <w:szCs w:val="19"/>
        </w:rPr>
        <w:t>and</w:t>
      </w:r>
      <w:r>
        <w:rPr>
          <w:rFonts w:ascii="Lucida Sans" w:hAnsi="Lucida Sans" w:cs="Lucida Sans"/>
          <w:color w:val="231F20"/>
          <w:spacing w:val="-8"/>
          <w:w w:val="95"/>
          <w:sz w:val="19"/>
          <w:szCs w:val="19"/>
        </w:rPr>
        <w:t xml:space="preserve"> </w:t>
      </w:r>
      <w:r>
        <w:rPr>
          <w:rFonts w:ascii="Lucida Sans" w:hAnsi="Lucida Sans" w:cs="Lucida Sans"/>
          <w:color w:val="231F20"/>
          <w:w w:val="95"/>
          <w:sz w:val="19"/>
          <w:szCs w:val="19"/>
        </w:rPr>
        <w:t>that</w:t>
      </w:r>
      <w:r>
        <w:rPr>
          <w:rFonts w:ascii="Lucida Sans" w:hAnsi="Lucida Sans" w:cs="Lucida Sans"/>
          <w:color w:val="231F20"/>
          <w:spacing w:val="-8"/>
          <w:w w:val="95"/>
          <w:sz w:val="19"/>
          <w:szCs w:val="19"/>
        </w:rPr>
        <w:t xml:space="preserve"> </w:t>
      </w:r>
      <w:r>
        <w:rPr>
          <w:rFonts w:ascii="Lucida Sans" w:hAnsi="Lucida Sans" w:cs="Lucida Sans"/>
          <w:color w:val="231F20"/>
          <w:w w:val="95"/>
          <w:sz w:val="19"/>
          <w:szCs w:val="19"/>
        </w:rPr>
        <w:t>you</w:t>
      </w:r>
      <w:r>
        <w:rPr>
          <w:rFonts w:ascii="Lucida Sans" w:hAnsi="Lucida Sans" w:cs="Lucida Sans"/>
          <w:color w:val="231F20"/>
          <w:spacing w:val="-8"/>
          <w:w w:val="95"/>
          <w:sz w:val="19"/>
          <w:szCs w:val="19"/>
        </w:rPr>
        <w:t xml:space="preserve"> </w:t>
      </w:r>
      <w:r>
        <w:rPr>
          <w:rFonts w:ascii="Lucida Sans" w:hAnsi="Lucida Sans" w:cs="Lucida Sans"/>
          <w:color w:val="231F20"/>
          <w:w w:val="95"/>
          <w:sz w:val="19"/>
          <w:szCs w:val="19"/>
        </w:rPr>
        <w:t xml:space="preserve">enjoy </w:t>
      </w:r>
      <w:r>
        <w:rPr>
          <w:rFonts w:ascii="Lucida Sans" w:hAnsi="Lucida Sans" w:cs="Lucida Sans"/>
          <w:color w:val="231F20"/>
          <w:sz w:val="19"/>
          <w:szCs w:val="19"/>
        </w:rPr>
        <w:t>and</w:t>
      </w:r>
      <w:r>
        <w:rPr>
          <w:rFonts w:ascii="Lucida Sans" w:hAnsi="Lucida Sans" w:cs="Lucida Sans"/>
          <w:color w:val="231F20"/>
          <w:spacing w:val="-31"/>
          <w:sz w:val="19"/>
          <w:szCs w:val="19"/>
        </w:rPr>
        <w:t xml:space="preserve"> </w:t>
      </w:r>
      <w:r>
        <w:rPr>
          <w:rFonts w:ascii="Lucida Sans" w:hAnsi="Lucida Sans" w:cs="Lucida Sans"/>
          <w:color w:val="231F20"/>
          <w:sz w:val="19"/>
          <w:szCs w:val="19"/>
        </w:rPr>
        <w:t>appreciate</w:t>
      </w:r>
      <w:r>
        <w:rPr>
          <w:rFonts w:ascii="Lucida Sans" w:hAnsi="Lucida Sans" w:cs="Lucida Sans"/>
          <w:color w:val="231F20"/>
          <w:spacing w:val="-31"/>
          <w:sz w:val="19"/>
          <w:szCs w:val="19"/>
        </w:rPr>
        <w:t xml:space="preserve"> </w:t>
      </w:r>
      <w:r>
        <w:rPr>
          <w:rFonts w:ascii="Lucida Sans" w:hAnsi="Lucida Sans" w:cs="Lucida Sans"/>
          <w:color w:val="231F20"/>
          <w:sz w:val="19"/>
          <w:szCs w:val="19"/>
        </w:rPr>
        <w:t>learning</w:t>
      </w:r>
      <w:r>
        <w:rPr>
          <w:rFonts w:ascii="Lucida Sans" w:hAnsi="Lucida Sans" w:cs="Lucida Sans"/>
          <w:color w:val="231F20"/>
          <w:spacing w:val="-30"/>
          <w:sz w:val="19"/>
          <w:szCs w:val="19"/>
        </w:rPr>
        <w:t xml:space="preserve"> </w:t>
      </w:r>
      <w:r>
        <w:rPr>
          <w:rFonts w:ascii="Lucida Sans" w:hAnsi="Lucida Sans" w:cs="Lucida Sans"/>
          <w:color w:val="231F20"/>
          <w:sz w:val="19"/>
          <w:szCs w:val="19"/>
        </w:rPr>
        <w:t>more</w:t>
      </w:r>
      <w:r>
        <w:rPr>
          <w:rFonts w:ascii="Lucida Sans" w:hAnsi="Lucida Sans" w:cs="Lucida Sans"/>
          <w:color w:val="231F20"/>
          <w:spacing w:val="-31"/>
          <w:sz w:val="19"/>
          <w:szCs w:val="19"/>
        </w:rPr>
        <w:t xml:space="preserve"> </w:t>
      </w:r>
      <w:r>
        <w:rPr>
          <w:rFonts w:ascii="Lucida Sans" w:hAnsi="Lucida Sans" w:cs="Lucida Sans"/>
          <w:color w:val="231F20"/>
          <w:sz w:val="19"/>
          <w:szCs w:val="19"/>
        </w:rPr>
        <w:t>about</w:t>
      </w:r>
      <w:r>
        <w:rPr>
          <w:rFonts w:ascii="Lucida Sans" w:hAnsi="Lucida Sans" w:cs="Lucida Sans"/>
          <w:color w:val="231F20"/>
          <w:spacing w:val="-31"/>
          <w:sz w:val="19"/>
          <w:szCs w:val="19"/>
        </w:rPr>
        <w:t xml:space="preserve"> </w:t>
      </w:r>
      <w:r>
        <w:rPr>
          <w:rFonts w:ascii="Lucida Sans" w:hAnsi="Lucida Sans" w:cs="Lucida Sans"/>
          <w:color w:val="231F20"/>
          <w:sz w:val="19"/>
          <w:szCs w:val="19"/>
        </w:rPr>
        <w:t>others</w:t>
      </w:r>
      <w:r>
        <w:rPr>
          <w:rFonts w:ascii="Lucida Sans" w:hAnsi="Lucida Sans" w:cs="Lucida Sans"/>
          <w:color w:val="231F20"/>
          <w:spacing w:val="-30"/>
          <w:sz w:val="19"/>
          <w:szCs w:val="19"/>
        </w:rPr>
        <w:t xml:space="preserve"> </w:t>
      </w:r>
      <w:r>
        <w:rPr>
          <w:rFonts w:ascii="Lucida Sans" w:hAnsi="Lucida Sans" w:cs="Lucida Sans"/>
          <w:color w:val="231F20"/>
          <w:sz w:val="19"/>
          <w:szCs w:val="19"/>
        </w:rPr>
        <w:t>and those</w:t>
      </w:r>
      <w:r>
        <w:rPr>
          <w:rFonts w:ascii="Lucida Sans" w:hAnsi="Lucida Sans" w:cs="Lucida Sans"/>
          <w:color w:val="231F20"/>
          <w:spacing w:val="-7"/>
          <w:sz w:val="19"/>
          <w:szCs w:val="19"/>
        </w:rPr>
        <w:t xml:space="preserve"> </w:t>
      </w:r>
      <w:r>
        <w:rPr>
          <w:rFonts w:ascii="Lucida Sans" w:hAnsi="Lucida Sans" w:cs="Lucida Sans"/>
          <w:color w:val="231F20"/>
          <w:sz w:val="19"/>
          <w:szCs w:val="19"/>
        </w:rPr>
        <w:t>experiences.</w:t>
      </w:r>
    </w:p>
    <w:p w:rsidR="00000000" w:rsidRDefault="001E42F8">
      <w:pPr>
        <w:pStyle w:val="BodyText"/>
        <w:kinsoku w:val="0"/>
        <w:overflowPunct w:val="0"/>
        <w:spacing w:before="175"/>
        <w:ind w:left="398"/>
        <w:rPr>
          <w:rFonts w:ascii="Calibri" w:hAnsi="Calibri" w:cs="Calibri"/>
          <w:b/>
          <w:bCs/>
          <w:color w:val="9A80B5"/>
          <w:w w:val="175"/>
        </w:rPr>
      </w:pPr>
      <w:r>
        <w:rPr>
          <w:rFonts w:ascii="Calibri" w:hAnsi="Calibri" w:cs="Calibri"/>
          <w:b/>
          <w:bCs/>
          <w:color w:val="9A80B5"/>
          <w:w w:val="175"/>
        </w:rPr>
        <w:t>your turn</w:t>
      </w:r>
    </w:p>
    <w:p w:rsidR="00000000" w:rsidRDefault="001E42F8">
      <w:pPr>
        <w:pStyle w:val="BodyText"/>
        <w:kinsoku w:val="0"/>
        <w:overflowPunct w:val="0"/>
        <w:spacing w:before="62" w:line="256" w:lineRule="auto"/>
        <w:ind w:left="398" w:right="1293"/>
        <w:rPr>
          <w:rFonts w:ascii="Lucida Sans" w:hAnsi="Lucida Sans" w:cs="Lucida Sans"/>
          <w:color w:val="231F20"/>
          <w:sz w:val="19"/>
          <w:szCs w:val="19"/>
        </w:rPr>
      </w:pPr>
      <w:r>
        <w:rPr>
          <w:rFonts w:ascii="Lucida Sans" w:hAnsi="Lucida Sans" w:cs="Lucida Sans"/>
          <w:color w:val="231F20"/>
          <w:w w:val="95"/>
          <w:sz w:val="19"/>
          <w:szCs w:val="19"/>
        </w:rPr>
        <w:t>In</w:t>
      </w:r>
      <w:r>
        <w:rPr>
          <w:rFonts w:ascii="Lucida Sans" w:hAnsi="Lucida Sans" w:cs="Lucida Sans"/>
          <w:color w:val="231F20"/>
          <w:spacing w:val="-28"/>
          <w:w w:val="95"/>
          <w:sz w:val="19"/>
          <w:szCs w:val="19"/>
        </w:rPr>
        <w:t xml:space="preserve"> </w:t>
      </w:r>
      <w:r>
        <w:rPr>
          <w:rFonts w:ascii="Lucida Sans" w:hAnsi="Lucida Sans" w:cs="Lucida Sans"/>
          <w:color w:val="231F20"/>
          <w:w w:val="95"/>
          <w:sz w:val="19"/>
          <w:szCs w:val="19"/>
        </w:rPr>
        <w:t>approximately</w:t>
      </w:r>
      <w:r>
        <w:rPr>
          <w:rFonts w:ascii="Lucida Sans" w:hAnsi="Lucida Sans" w:cs="Lucida Sans"/>
          <w:color w:val="231F20"/>
          <w:spacing w:val="-27"/>
          <w:w w:val="95"/>
          <w:sz w:val="19"/>
          <w:szCs w:val="19"/>
        </w:rPr>
        <w:t xml:space="preserve"> </w:t>
      </w:r>
      <w:r>
        <w:rPr>
          <w:rFonts w:ascii="Lucida Sans" w:hAnsi="Lucida Sans" w:cs="Lucida Sans"/>
          <w:color w:val="231F20"/>
          <w:w w:val="95"/>
          <w:sz w:val="19"/>
          <w:szCs w:val="19"/>
        </w:rPr>
        <w:t>250</w:t>
      </w:r>
      <w:r>
        <w:rPr>
          <w:rFonts w:ascii="Lucida Sans" w:hAnsi="Lucida Sans" w:cs="Lucida Sans"/>
          <w:color w:val="231F20"/>
          <w:spacing w:val="-27"/>
          <w:w w:val="95"/>
          <w:sz w:val="19"/>
          <w:szCs w:val="19"/>
        </w:rPr>
        <w:t xml:space="preserve"> </w:t>
      </w:r>
      <w:r>
        <w:rPr>
          <w:rFonts w:ascii="Lucida Sans" w:hAnsi="Lucida Sans" w:cs="Lucida Sans"/>
          <w:color w:val="231F20"/>
          <w:w w:val="95"/>
          <w:sz w:val="19"/>
          <w:szCs w:val="19"/>
        </w:rPr>
        <w:t>words,</w:t>
      </w:r>
      <w:r>
        <w:rPr>
          <w:rFonts w:ascii="Lucida Sans" w:hAnsi="Lucida Sans" w:cs="Lucida Sans"/>
          <w:color w:val="231F20"/>
          <w:spacing w:val="-27"/>
          <w:w w:val="95"/>
          <w:sz w:val="19"/>
          <w:szCs w:val="19"/>
        </w:rPr>
        <w:t xml:space="preserve"> </w:t>
      </w:r>
      <w:r>
        <w:rPr>
          <w:rFonts w:ascii="Lucida Sans" w:hAnsi="Lucida Sans" w:cs="Lucida Sans"/>
          <w:color w:val="231F20"/>
          <w:w w:val="95"/>
          <w:sz w:val="19"/>
          <w:szCs w:val="19"/>
        </w:rPr>
        <w:t>discuss</w:t>
      </w:r>
      <w:r>
        <w:rPr>
          <w:rFonts w:ascii="Lucida Sans" w:hAnsi="Lucida Sans" w:cs="Lucida Sans"/>
          <w:color w:val="231F20"/>
          <w:spacing w:val="-27"/>
          <w:w w:val="95"/>
          <w:sz w:val="19"/>
          <w:szCs w:val="19"/>
        </w:rPr>
        <w:t xml:space="preserve"> </w:t>
      </w:r>
      <w:r>
        <w:rPr>
          <w:rFonts w:ascii="Lucida Sans" w:hAnsi="Lucida Sans" w:cs="Lucida Sans"/>
          <w:color w:val="231F20"/>
          <w:w w:val="95"/>
          <w:sz w:val="19"/>
          <w:szCs w:val="19"/>
        </w:rPr>
        <w:t>a</w:t>
      </w:r>
      <w:r>
        <w:rPr>
          <w:rFonts w:ascii="Lucida Sans" w:hAnsi="Lucida Sans" w:cs="Lucida Sans"/>
          <w:color w:val="231F20"/>
          <w:spacing w:val="-27"/>
          <w:w w:val="95"/>
          <w:sz w:val="19"/>
          <w:szCs w:val="19"/>
        </w:rPr>
        <w:t xml:space="preserve"> </w:t>
      </w:r>
      <w:r>
        <w:rPr>
          <w:rFonts w:ascii="Lucida Sans" w:hAnsi="Lucida Sans" w:cs="Lucida Sans"/>
          <w:color w:val="231F20"/>
          <w:w w:val="95"/>
          <w:sz w:val="19"/>
          <w:szCs w:val="19"/>
        </w:rPr>
        <w:t>time</w:t>
      </w:r>
      <w:r>
        <w:rPr>
          <w:rFonts w:ascii="Lucida Sans" w:hAnsi="Lucida Sans" w:cs="Lucida Sans"/>
          <w:color w:val="231F20"/>
          <w:spacing w:val="-27"/>
          <w:w w:val="95"/>
          <w:sz w:val="19"/>
          <w:szCs w:val="19"/>
        </w:rPr>
        <w:t xml:space="preserve"> </w:t>
      </w:r>
      <w:r>
        <w:rPr>
          <w:rFonts w:ascii="Lucida Sans" w:hAnsi="Lucida Sans" w:cs="Lucida Sans"/>
          <w:color w:val="231F20"/>
          <w:w w:val="95"/>
          <w:sz w:val="19"/>
          <w:szCs w:val="19"/>
        </w:rPr>
        <w:t>in</w:t>
      </w:r>
      <w:r>
        <w:rPr>
          <w:rFonts w:ascii="Lucida Sans" w:hAnsi="Lucida Sans" w:cs="Lucida Sans"/>
          <w:color w:val="231F20"/>
          <w:spacing w:val="-27"/>
          <w:w w:val="95"/>
          <w:sz w:val="19"/>
          <w:szCs w:val="19"/>
        </w:rPr>
        <w:t xml:space="preserve"> </w:t>
      </w:r>
      <w:r>
        <w:rPr>
          <w:rFonts w:ascii="Lucida Sans" w:hAnsi="Lucida Sans" w:cs="Lucida Sans"/>
          <w:color w:val="231F20"/>
          <w:w w:val="95"/>
          <w:sz w:val="19"/>
          <w:szCs w:val="19"/>
        </w:rPr>
        <w:t xml:space="preserve">which </w:t>
      </w:r>
      <w:r>
        <w:rPr>
          <w:rFonts w:ascii="Lucida Sans" w:hAnsi="Lucida Sans" w:cs="Lucida Sans"/>
          <w:color w:val="231F20"/>
          <w:sz w:val="19"/>
          <w:szCs w:val="19"/>
        </w:rPr>
        <w:t>you</w:t>
      </w:r>
      <w:r>
        <w:rPr>
          <w:rFonts w:ascii="Lucida Sans" w:hAnsi="Lucida Sans" w:cs="Lucida Sans"/>
          <w:color w:val="231F20"/>
          <w:spacing w:val="-35"/>
          <w:sz w:val="19"/>
          <w:szCs w:val="19"/>
        </w:rPr>
        <w:t xml:space="preserve"> </w:t>
      </w:r>
      <w:r>
        <w:rPr>
          <w:rFonts w:ascii="Lucida Sans" w:hAnsi="Lucida Sans" w:cs="Lucida Sans"/>
          <w:color w:val="231F20"/>
          <w:sz w:val="19"/>
          <w:szCs w:val="19"/>
        </w:rPr>
        <w:t>took</w:t>
      </w:r>
      <w:r>
        <w:rPr>
          <w:rFonts w:ascii="Lucida Sans" w:hAnsi="Lucida Sans" w:cs="Lucida Sans"/>
          <w:color w:val="231F20"/>
          <w:spacing w:val="-34"/>
          <w:sz w:val="19"/>
          <w:szCs w:val="19"/>
        </w:rPr>
        <w:t xml:space="preserve"> </w:t>
      </w:r>
      <w:r>
        <w:rPr>
          <w:rFonts w:ascii="Lucida Sans" w:hAnsi="Lucida Sans" w:cs="Lucida Sans"/>
          <w:color w:val="231F20"/>
          <w:sz w:val="19"/>
          <w:szCs w:val="19"/>
        </w:rPr>
        <w:t>on</w:t>
      </w:r>
      <w:r>
        <w:rPr>
          <w:rFonts w:ascii="Lucida Sans" w:hAnsi="Lucida Sans" w:cs="Lucida Sans"/>
          <w:color w:val="231F20"/>
          <w:spacing w:val="-35"/>
          <w:sz w:val="19"/>
          <w:szCs w:val="19"/>
        </w:rPr>
        <w:t xml:space="preserve"> </w:t>
      </w:r>
      <w:r>
        <w:rPr>
          <w:rFonts w:ascii="Lucida Sans" w:hAnsi="Lucida Sans" w:cs="Lucida Sans"/>
          <w:color w:val="231F20"/>
          <w:sz w:val="19"/>
          <w:szCs w:val="19"/>
        </w:rPr>
        <w:t>someone</w:t>
      </w:r>
      <w:r>
        <w:rPr>
          <w:rFonts w:ascii="Lucida Sans" w:hAnsi="Lucida Sans" w:cs="Lucida Sans"/>
          <w:color w:val="231F20"/>
          <w:spacing w:val="-34"/>
          <w:sz w:val="19"/>
          <w:szCs w:val="19"/>
        </w:rPr>
        <w:t xml:space="preserve"> </w:t>
      </w:r>
      <w:r>
        <w:rPr>
          <w:rFonts w:ascii="Lucida Sans" w:hAnsi="Lucida Sans" w:cs="Lucida Sans"/>
          <w:color w:val="231F20"/>
          <w:spacing w:val="-3"/>
          <w:sz w:val="19"/>
          <w:szCs w:val="19"/>
        </w:rPr>
        <w:t>else’s</w:t>
      </w:r>
      <w:r>
        <w:rPr>
          <w:rFonts w:ascii="Lucida Sans" w:hAnsi="Lucida Sans" w:cs="Lucida Sans"/>
          <w:color w:val="231F20"/>
          <w:spacing w:val="-35"/>
          <w:sz w:val="19"/>
          <w:szCs w:val="19"/>
        </w:rPr>
        <w:t xml:space="preserve"> </w:t>
      </w:r>
      <w:r>
        <w:rPr>
          <w:rFonts w:ascii="Lucida Sans" w:hAnsi="Lucida Sans" w:cs="Lucida Sans"/>
          <w:color w:val="231F20"/>
          <w:sz w:val="19"/>
          <w:szCs w:val="19"/>
        </w:rPr>
        <w:t>values.</w:t>
      </w:r>
      <w:r>
        <w:rPr>
          <w:rFonts w:ascii="Lucida Sans" w:hAnsi="Lucida Sans" w:cs="Lucida Sans"/>
          <w:color w:val="231F20"/>
          <w:spacing w:val="-34"/>
          <w:sz w:val="19"/>
          <w:szCs w:val="19"/>
        </w:rPr>
        <w:t xml:space="preserve"> </w:t>
      </w:r>
      <w:r>
        <w:rPr>
          <w:rFonts w:ascii="Lucida Sans" w:hAnsi="Lucida Sans" w:cs="Lucida Sans"/>
          <w:color w:val="231F20"/>
          <w:sz w:val="19"/>
          <w:szCs w:val="19"/>
        </w:rPr>
        <w:t>Discuss</w:t>
      </w:r>
      <w:r>
        <w:rPr>
          <w:rFonts w:ascii="Lucida Sans" w:hAnsi="Lucida Sans" w:cs="Lucida Sans"/>
          <w:color w:val="231F20"/>
          <w:spacing w:val="-34"/>
          <w:sz w:val="19"/>
          <w:szCs w:val="19"/>
        </w:rPr>
        <w:t xml:space="preserve"> </w:t>
      </w:r>
      <w:r>
        <w:rPr>
          <w:rFonts w:ascii="Lucida Sans" w:hAnsi="Lucida Sans" w:cs="Lucida Sans"/>
          <w:color w:val="231F20"/>
          <w:sz w:val="19"/>
          <w:szCs w:val="19"/>
        </w:rPr>
        <w:t>your motivations</w:t>
      </w:r>
      <w:r>
        <w:rPr>
          <w:rFonts w:ascii="Lucida Sans" w:hAnsi="Lucida Sans" w:cs="Lucida Sans"/>
          <w:color w:val="231F20"/>
          <w:spacing w:val="-34"/>
          <w:sz w:val="19"/>
          <w:szCs w:val="19"/>
        </w:rPr>
        <w:t xml:space="preserve"> </w:t>
      </w:r>
      <w:r>
        <w:rPr>
          <w:rFonts w:ascii="Lucida Sans" w:hAnsi="Lucida Sans" w:cs="Lucida Sans"/>
          <w:color w:val="231F20"/>
          <w:sz w:val="19"/>
          <w:szCs w:val="19"/>
        </w:rPr>
        <w:t>for</w:t>
      </w:r>
      <w:r>
        <w:rPr>
          <w:rFonts w:ascii="Lucida Sans" w:hAnsi="Lucida Sans" w:cs="Lucida Sans"/>
          <w:color w:val="231F20"/>
          <w:spacing w:val="-33"/>
          <w:sz w:val="19"/>
          <w:szCs w:val="19"/>
        </w:rPr>
        <w:t xml:space="preserve"> </w:t>
      </w:r>
      <w:r>
        <w:rPr>
          <w:rFonts w:ascii="Lucida Sans" w:hAnsi="Lucida Sans" w:cs="Lucida Sans"/>
          <w:color w:val="231F20"/>
          <w:sz w:val="19"/>
          <w:szCs w:val="19"/>
        </w:rPr>
        <w:t>doing</w:t>
      </w:r>
      <w:r>
        <w:rPr>
          <w:rFonts w:ascii="Lucida Sans" w:hAnsi="Lucida Sans" w:cs="Lucida Sans"/>
          <w:color w:val="231F20"/>
          <w:spacing w:val="-33"/>
          <w:sz w:val="19"/>
          <w:szCs w:val="19"/>
        </w:rPr>
        <w:t xml:space="preserve"> </w:t>
      </w:r>
      <w:r>
        <w:rPr>
          <w:rFonts w:ascii="Lucida Sans" w:hAnsi="Lucida Sans" w:cs="Lucida Sans"/>
          <w:color w:val="231F20"/>
          <w:sz w:val="19"/>
          <w:szCs w:val="19"/>
        </w:rPr>
        <w:t>so,</w:t>
      </w:r>
      <w:r>
        <w:rPr>
          <w:rFonts w:ascii="Lucida Sans" w:hAnsi="Lucida Sans" w:cs="Lucida Sans"/>
          <w:color w:val="231F20"/>
          <w:spacing w:val="-34"/>
          <w:sz w:val="19"/>
          <w:szCs w:val="19"/>
        </w:rPr>
        <w:t xml:space="preserve"> </w:t>
      </w:r>
      <w:r>
        <w:rPr>
          <w:rFonts w:ascii="Lucida Sans" w:hAnsi="Lucida Sans" w:cs="Lucida Sans"/>
          <w:color w:val="231F20"/>
          <w:sz w:val="19"/>
          <w:szCs w:val="19"/>
        </w:rPr>
        <w:t>as</w:t>
      </w:r>
      <w:r>
        <w:rPr>
          <w:rFonts w:ascii="Lucida Sans" w:hAnsi="Lucida Sans" w:cs="Lucida Sans"/>
          <w:color w:val="231F20"/>
          <w:spacing w:val="-33"/>
          <w:sz w:val="19"/>
          <w:szCs w:val="19"/>
        </w:rPr>
        <w:t xml:space="preserve"> </w:t>
      </w:r>
      <w:r>
        <w:rPr>
          <w:rFonts w:ascii="Lucida Sans" w:hAnsi="Lucida Sans" w:cs="Lucida Sans"/>
          <w:color w:val="231F20"/>
          <w:sz w:val="19"/>
          <w:szCs w:val="19"/>
        </w:rPr>
        <w:t>well</w:t>
      </w:r>
      <w:r>
        <w:rPr>
          <w:rFonts w:ascii="Lucida Sans" w:hAnsi="Lucida Sans" w:cs="Lucida Sans"/>
          <w:color w:val="231F20"/>
          <w:spacing w:val="-33"/>
          <w:sz w:val="19"/>
          <w:szCs w:val="19"/>
        </w:rPr>
        <w:t xml:space="preserve"> </w:t>
      </w:r>
      <w:r>
        <w:rPr>
          <w:rFonts w:ascii="Lucida Sans" w:hAnsi="Lucida Sans" w:cs="Lucida Sans"/>
          <w:color w:val="231F20"/>
          <w:sz w:val="19"/>
          <w:szCs w:val="19"/>
        </w:rPr>
        <w:t>as</w:t>
      </w:r>
      <w:r>
        <w:rPr>
          <w:rFonts w:ascii="Lucida Sans" w:hAnsi="Lucida Sans" w:cs="Lucida Sans"/>
          <w:color w:val="231F20"/>
          <w:spacing w:val="-33"/>
          <w:sz w:val="19"/>
          <w:szCs w:val="19"/>
        </w:rPr>
        <w:t xml:space="preserve"> </w:t>
      </w:r>
      <w:r>
        <w:rPr>
          <w:rFonts w:ascii="Lucida Sans" w:hAnsi="Lucida Sans" w:cs="Lucida Sans"/>
          <w:color w:val="231F20"/>
          <w:sz w:val="19"/>
          <w:szCs w:val="19"/>
        </w:rPr>
        <w:t>the</w:t>
      </w:r>
      <w:r>
        <w:rPr>
          <w:rFonts w:ascii="Lucida Sans" w:hAnsi="Lucida Sans" w:cs="Lucida Sans"/>
          <w:color w:val="231F20"/>
          <w:spacing w:val="-34"/>
          <w:sz w:val="19"/>
          <w:szCs w:val="19"/>
        </w:rPr>
        <w:t xml:space="preserve"> </w:t>
      </w:r>
      <w:r>
        <w:rPr>
          <w:rFonts w:ascii="Lucida Sans" w:hAnsi="Lucida Sans" w:cs="Lucida Sans"/>
          <w:color w:val="231F20"/>
          <w:sz w:val="19"/>
          <w:szCs w:val="19"/>
        </w:rPr>
        <w:t>outcome.</w:t>
      </w:r>
    </w:p>
    <w:p w:rsidR="00000000" w:rsidRDefault="001E42F8">
      <w:pPr>
        <w:pStyle w:val="BodyText"/>
        <w:kinsoku w:val="0"/>
        <w:overflowPunct w:val="0"/>
        <w:spacing w:before="2"/>
        <w:ind w:left="398"/>
        <w:rPr>
          <w:rFonts w:ascii="Lucida Sans" w:hAnsi="Lucida Sans" w:cs="Lucida Sans"/>
          <w:color w:val="231F20"/>
          <w:sz w:val="19"/>
          <w:szCs w:val="19"/>
        </w:rPr>
      </w:pPr>
      <w:r>
        <w:rPr>
          <w:rFonts w:ascii="Lucida Sans" w:hAnsi="Lucida Sans" w:cs="Lucida Sans"/>
          <w:color w:val="231F20"/>
          <w:sz w:val="19"/>
          <w:szCs w:val="19"/>
        </w:rPr>
        <w:t>Finally, explain what you learned in the process.</w:t>
      </w:r>
    </w:p>
    <w:p w:rsidR="00000000" w:rsidRDefault="001E42F8">
      <w:pPr>
        <w:pStyle w:val="BodyText"/>
        <w:kinsoku w:val="0"/>
        <w:overflowPunct w:val="0"/>
        <w:spacing w:before="2"/>
        <w:ind w:left="398"/>
        <w:rPr>
          <w:rFonts w:ascii="Lucida Sans" w:hAnsi="Lucida Sans" w:cs="Lucida Sans"/>
          <w:color w:val="231F20"/>
          <w:sz w:val="19"/>
          <w:szCs w:val="19"/>
        </w:rPr>
        <w:sectPr w:rsidR="00000000">
          <w:type w:val="continuous"/>
          <w:pgSz w:w="12240" w:h="15660"/>
          <w:pgMar w:top="360" w:right="0" w:bottom="280" w:left="0" w:header="720" w:footer="720" w:gutter="0"/>
          <w:cols w:num="2" w:space="720" w:equalWidth="0">
            <w:col w:w="6092" w:space="40"/>
            <w:col w:w="6108"/>
          </w:cols>
          <w:noEndnote/>
        </w:sectPr>
      </w:pPr>
    </w:p>
    <w:p w:rsidR="00000000" w:rsidRDefault="001E42F8">
      <w:pPr>
        <w:pStyle w:val="BodyText"/>
        <w:kinsoku w:val="0"/>
        <w:overflowPunct w:val="0"/>
        <w:spacing w:before="6"/>
        <w:rPr>
          <w:rFonts w:ascii="Lucida Sans" w:hAnsi="Lucida Sans" w:cs="Lucida Sans"/>
          <w:sz w:val="10"/>
          <w:szCs w:val="10"/>
        </w:rPr>
      </w:pPr>
    </w:p>
    <w:p w:rsidR="00000000" w:rsidRDefault="00BD7AED">
      <w:pPr>
        <w:pStyle w:val="Heading2"/>
        <w:kinsoku w:val="0"/>
        <w:overflowPunct w:val="0"/>
        <w:spacing w:before="102"/>
        <w:ind w:left="3438"/>
        <w:rPr>
          <w:b/>
          <w:bCs/>
          <w:color w:val="D4D5D6"/>
          <w:spacing w:val="-18"/>
          <w:w w:val="143"/>
          <w:position w:val="30"/>
          <w:sz w:val="18"/>
          <w:szCs w:val="18"/>
        </w:rPr>
      </w:pPr>
      <w:r>
        <w:rPr>
          <w:noProof/>
        </w:rPr>
        <mc:AlternateContent>
          <mc:Choice Requires="wpg">
            <w:drawing>
              <wp:anchor distT="0" distB="0" distL="114300" distR="114300" simplePos="0" relativeHeight="251648512" behindDoc="1" locked="0" layoutInCell="0" allowOverlap="1">
                <wp:simplePos x="0" y="0"/>
                <wp:positionH relativeFrom="page">
                  <wp:posOffset>0</wp:posOffset>
                </wp:positionH>
                <wp:positionV relativeFrom="paragraph">
                  <wp:posOffset>462280</wp:posOffset>
                </wp:positionV>
                <wp:extent cx="6742430" cy="1350010"/>
                <wp:effectExtent l="0" t="0" r="0" b="0"/>
                <wp:wrapNone/>
                <wp:docPr id="16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2430" cy="1350010"/>
                          <a:chOff x="0" y="728"/>
                          <a:chExt cx="10618" cy="2126"/>
                        </a:xfrm>
                      </wpg:grpSpPr>
                      <wps:wsp>
                        <wps:cNvPr id="170" name="Freeform 137"/>
                        <wps:cNvSpPr>
                          <a:spLocks/>
                        </wps:cNvSpPr>
                        <wps:spPr bwMode="auto">
                          <a:xfrm>
                            <a:off x="3218" y="768"/>
                            <a:ext cx="7360" cy="2046"/>
                          </a:xfrm>
                          <a:custGeom>
                            <a:avLst/>
                            <a:gdLst>
                              <a:gd name="T0" fmla="*/ 120 w 7360"/>
                              <a:gd name="T1" fmla="*/ 0 h 2046"/>
                              <a:gd name="T2" fmla="*/ 50 w 7360"/>
                              <a:gd name="T3" fmla="*/ 1 h 2046"/>
                              <a:gd name="T4" fmla="*/ 15 w 7360"/>
                              <a:gd name="T5" fmla="*/ 15 h 2046"/>
                              <a:gd name="T6" fmla="*/ 1 w 7360"/>
                              <a:gd name="T7" fmla="*/ 50 h 2046"/>
                              <a:gd name="T8" fmla="*/ 0 w 7360"/>
                              <a:gd name="T9" fmla="*/ 120 h 2046"/>
                              <a:gd name="T10" fmla="*/ 0 w 7360"/>
                              <a:gd name="T11" fmla="*/ 2045 h 2046"/>
                              <a:gd name="T12" fmla="*/ 7240 w 7360"/>
                              <a:gd name="T13" fmla="*/ 2045 h 2046"/>
                              <a:gd name="T14" fmla="*/ 7309 w 7360"/>
                              <a:gd name="T15" fmla="*/ 2043 h 2046"/>
                              <a:gd name="T16" fmla="*/ 7345 w 7360"/>
                              <a:gd name="T17" fmla="*/ 2030 h 2046"/>
                              <a:gd name="T18" fmla="*/ 7358 w 7360"/>
                              <a:gd name="T19" fmla="*/ 1994 h 2046"/>
                              <a:gd name="T20" fmla="*/ 7360 w 7360"/>
                              <a:gd name="T21" fmla="*/ 1925 h 2046"/>
                              <a:gd name="T22" fmla="*/ 7360 w 7360"/>
                              <a:gd name="T23" fmla="*/ 120 h 2046"/>
                              <a:gd name="T24" fmla="*/ 7358 w 7360"/>
                              <a:gd name="T25" fmla="*/ 50 h 2046"/>
                              <a:gd name="T26" fmla="*/ 7345 w 7360"/>
                              <a:gd name="T27" fmla="*/ 15 h 2046"/>
                              <a:gd name="T28" fmla="*/ 7309 w 7360"/>
                              <a:gd name="T29" fmla="*/ 1 h 2046"/>
                              <a:gd name="T30" fmla="*/ 7240 w 7360"/>
                              <a:gd name="T31" fmla="*/ 0 h 2046"/>
                              <a:gd name="T32" fmla="*/ 120 w 7360"/>
                              <a:gd name="T33" fmla="*/ 0 h 20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360" h="2046">
                                <a:moveTo>
                                  <a:pt x="120" y="0"/>
                                </a:moveTo>
                                <a:lnTo>
                                  <a:pt x="50" y="1"/>
                                </a:lnTo>
                                <a:lnTo>
                                  <a:pt x="15" y="15"/>
                                </a:lnTo>
                                <a:lnTo>
                                  <a:pt x="1" y="50"/>
                                </a:lnTo>
                                <a:lnTo>
                                  <a:pt x="0" y="120"/>
                                </a:lnTo>
                                <a:lnTo>
                                  <a:pt x="0" y="2045"/>
                                </a:lnTo>
                                <a:lnTo>
                                  <a:pt x="7240" y="2045"/>
                                </a:lnTo>
                                <a:lnTo>
                                  <a:pt x="7309" y="2043"/>
                                </a:lnTo>
                                <a:lnTo>
                                  <a:pt x="7345" y="2030"/>
                                </a:lnTo>
                                <a:lnTo>
                                  <a:pt x="7358" y="1994"/>
                                </a:lnTo>
                                <a:lnTo>
                                  <a:pt x="7360" y="1925"/>
                                </a:lnTo>
                                <a:lnTo>
                                  <a:pt x="7360" y="120"/>
                                </a:lnTo>
                                <a:lnTo>
                                  <a:pt x="7358" y="50"/>
                                </a:lnTo>
                                <a:lnTo>
                                  <a:pt x="7345" y="15"/>
                                </a:lnTo>
                                <a:lnTo>
                                  <a:pt x="7309" y="1"/>
                                </a:lnTo>
                                <a:lnTo>
                                  <a:pt x="7240" y="0"/>
                                </a:lnTo>
                                <a:lnTo>
                                  <a:pt x="120" y="0"/>
                                </a:lnTo>
                                <a:close/>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138"/>
                        <wps:cNvSpPr>
                          <a:spLocks/>
                        </wps:cNvSpPr>
                        <wps:spPr bwMode="auto">
                          <a:xfrm>
                            <a:off x="0" y="2813"/>
                            <a:ext cx="3263" cy="20"/>
                          </a:xfrm>
                          <a:custGeom>
                            <a:avLst/>
                            <a:gdLst>
                              <a:gd name="T0" fmla="*/ 0 w 3263"/>
                              <a:gd name="T1" fmla="*/ 0 h 20"/>
                              <a:gd name="T2" fmla="*/ 3263 w 3263"/>
                              <a:gd name="T3" fmla="*/ 0 h 20"/>
                            </a:gdLst>
                            <a:ahLst/>
                            <a:cxnLst>
                              <a:cxn ang="0">
                                <a:pos x="T0" y="T1"/>
                              </a:cxn>
                              <a:cxn ang="0">
                                <a:pos x="T2" y="T3"/>
                              </a:cxn>
                            </a:cxnLst>
                            <a:rect l="0" t="0" r="r" b="b"/>
                            <a:pathLst>
                              <a:path w="3263" h="20">
                                <a:moveTo>
                                  <a:pt x="0" y="0"/>
                                </a:moveTo>
                                <a:lnTo>
                                  <a:pt x="3263" y="0"/>
                                </a:lnTo>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139"/>
                        <wps:cNvSpPr txBox="1">
                          <a:spLocks noChangeArrowheads="1"/>
                        </wps:cNvSpPr>
                        <wps:spPr bwMode="auto">
                          <a:xfrm>
                            <a:off x="0" y="728"/>
                            <a:ext cx="10619" cy="2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rPr>
                                  <w:sz w:val="18"/>
                                  <w:szCs w:val="18"/>
                                </w:rPr>
                              </w:pPr>
                            </w:p>
                            <w:p w:rsidR="00000000" w:rsidRDefault="001E42F8">
                              <w:pPr>
                                <w:pStyle w:val="BodyText"/>
                                <w:kinsoku w:val="0"/>
                                <w:overflowPunct w:val="0"/>
                                <w:spacing w:line="252" w:lineRule="auto"/>
                                <w:ind w:left="3438" w:right="431"/>
                                <w:rPr>
                                  <w:rFonts w:ascii="Lucida Sans" w:hAnsi="Lucida Sans" w:cs="Lucida Sans"/>
                                  <w:color w:val="231F20"/>
                                  <w:sz w:val="19"/>
                                  <w:szCs w:val="19"/>
                                </w:rPr>
                              </w:pPr>
                              <w:r>
                                <w:rPr>
                                  <w:rFonts w:ascii="Calibri" w:hAnsi="Calibri" w:cs="Calibri"/>
                                  <w:b/>
                                  <w:bCs/>
                                  <w:color w:val="231F20"/>
                                  <w:w w:val="150"/>
                                  <w:sz w:val="22"/>
                                  <w:szCs w:val="22"/>
                                </w:rPr>
                                <w:t xml:space="preserve">imAginE your mountAin </w:t>
                              </w:r>
                              <w:r>
                                <w:rPr>
                                  <w:rFonts w:ascii="Lucida Sans" w:hAnsi="Lucida Sans" w:cs="Lucida Sans"/>
                                  <w:color w:val="231F20"/>
                                  <w:spacing w:val="-7"/>
                                  <w:sz w:val="19"/>
                                  <w:szCs w:val="19"/>
                                </w:rPr>
                                <w:t xml:space="preserve">You </w:t>
                              </w:r>
                              <w:r>
                                <w:rPr>
                                  <w:rFonts w:ascii="Lucida Sans" w:hAnsi="Lucida Sans" w:cs="Lucida Sans"/>
                                  <w:color w:val="231F20"/>
                                  <w:sz w:val="19"/>
                                  <w:szCs w:val="19"/>
                                </w:rPr>
                                <w:t xml:space="preserve">want who you are and what you do to make some sort of difference. </w:t>
                              </w:r>
                              <w:r>
                                <w:rPr>
                                  <w:rFonts w:ascii="Lucida Sans" w:hAnsi="Lucida Sans" w:cs="Lucida Sans"/>
                                  <w:color w:val="231F20"/>
                                  <w:spacing w:val="-5"/>
                                  <w:sz w:val="19"/>
                                  <w:szCs w:val="19"/>
                                </w:rPr>
                                <w:t xml:space="preserve">Your </w:t>
                              </w:r>
                              <w:r>
                                <w:rPr>
                                  <w:rFonts w:ascii="Lucida Sans" w:hAnsi="Lucida Sans" w:cs="Lucida Sans"/>
                                  <w:color w:val="231F20"/>
                                  <w:sz w:val="19"/>
                                  <w:szCs w:val="19"/>
                                </w:rPr>
                                <w:t>highest aspiration defines your mountain.</w:t>
                              </w:r>
                              <w:r>
                                <w:rPr>
                                  <w:rFonts w:ascii="Lucida Sans" w:hAnsi="Lucida Sans" w:cs="Lucida Sans"/>
                                  <w:color w:val="231F20"/>
                                  <w:spacing w:val="-27"/>
                                  <w:sz w:val="19"/>
                                  <w:szCs w:val="19"/>
                                </w:rPr>
                                <w:t xml:space="preserve"> </w:t>
                              </w:r>
                              <w:r>
                                <w:rPr>
                                  <w:rFonts w:ascii="Lucida Sans" w:hAnsi="Lucida Sans" w:cs="Lucida Sans"/>
                                  <w:color w:val="231F20"/>
                                  <w:spacing w:val="-7"/>
                                  <w:sz w:val="19"/>
                                  <w:szCs w:val="19"/>
                                </w:rPr>
                                <w:t>You</w:t>
                              </w:r>
                              <w:r>
                                <w:rPr>
                                  <w:rFonts w:ascii="Lucida Sans" w:hAnsi="Lucida Sans" w:cs="Lucida Sans"/>
                                  <w:color w:val="231F20"/>
                                  <w:spacing w:val="-26"/>
                                  <w:sz w:val="19"/>
                                  <w:szCs w:val="19"/>
                                </w:rPr>
                                <w:t xml:space="preserve"> </w:t>
                              </w:r>
                              <w:r>
                                <w:rPr>
                                  <w:rFonts w:ascii="Lucida Sans" w:hAnsi="Lucida Sans" w:cs="Lucida Sans"/>
                                  <w:color w:val="231F20"/>
                                  <w:sz w:val="19"/>
                                  <w:szCs w:val="19"/>
                                </w:rPr>
                                <w:t>want</w:t>
                              </w:r>
                              <w:r>
                                <w:rPr>
                                  <w:rFonts w:ascii="Lucida Sans" w:hAnsi="Lucida Sans" w:cs="Lucida Sans"/>
                                  <w:color w:val="231F20"/>
                                  <w:spacing w:val="-26"/>
                                  <w:sz w:val="19"/>
                                  <w:szCs w:val="19"/>
                                </w:rPr>
                                <w:t xml:space="preserve"> </w:t>
                              </w:r>
                              <w:r>
                                <w:rPr>
                                  <w:rFonts w:ascii="Lucida Sans" w:hAnsi="Lucida Sans" w:cs="Lucida Sans"/>
                                  <w:color w:val="231F20"/>
                                  <w:sz w:val="19"/>
                                  <w:szCs w:val="19"/>
                                </w:rPr>
                                <w:t>to</w:t>
                              </w:r>
                              <w:r>
                                <w:rPr>
                                  <w:rFonts w:ascii="Lucida Sans" w:hAnsi="Lucida Sans" w:cs="Lucida Sans"/>
                                  <w:color w:val="231F20"/>
                                  <w:spacing w:val="-26"/>
                                  <w:sz w:val="19"/>
                                  <w:szCs w:val="19"/>
                                </w:rPr>
                                <w:t xml:space="preserve"> </w:t>
                              </w:r>
                              <w:r>
                                <w:rPr>
                                  <w:rFonts w:ascii="Lucida Sans" w:hAnsi="Lucida Sans" w:cs="Lucida Sans"/>
                                  <w:color w:val="231F20"/>
                                  <w:sz w:val="19"/>
                                  <w:szCs w:val="19"/>
                                </w:rPr>
                                <w:t>move</w:t>
                              </w:r>
                              <w:r>
                                <w:rPr>
                                  <w:rFonts w:ascii="Lucida Sans" w:hAnsi="Lucida Sans" w:cs="Lucida Sans"/>
                                  <w:color w:val="231F20"/>
                                  <w:spacing w:val="-26"/>
                                  <w:sz w:val="19"/>
                                  <w:szCs w:val="19"/>
                                </w:rPr>
                                <w:t xml:space="preserve"> </w:t>
                              </w:r>
                              <w:r>
                                <w:rPr>
                                  <w:rFonts w:ascii="Lucida Sans" w:hAnsi="Lucida Sans" w:cs="Lucida Sans"/>
                                  <w:color w:val="231F20"/>
                                  <w:sz w:val="19"/>
                                  <w:szCs w:val="19"/>
                                </w:rPr>
                                <w:t>forward</w:t>
                              </w:r>
                              <w:r>
                                <w:rPr>
                                  <w:rFonts w:ascii="Lucida Sans" w:hAnsi="Lucida Sans" w:cs="Lucida Sans"/>
                                  <w:color w:val="231F20"/>
                                  <w:spacing w:val="-26"/>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6"/>
                                  <w:sz w:val="19"/>
                                  <w:szCs w:val="19"/>
                                </w:rPr>
                                <w:t xml:space="preserve"> </w:t>
                              </w:r>
                              <w:r>
                                <w:rPr>
                                  <w:rFonts w:ascii="Lucida Sans" w:hAnsi="Lucida Sans" w:cs="Lucida Sans"/>
                                  <w:color w:val="231F20"/>
                                  <w:sz w:val="19"/>
                                  <w:szCs w:val="19"/>
                                </w:rPr>
                                <w:t>up</w:t>
                              </w:r>
                              <w:r>
                                <w:rPr>
                                  <w:rFonts w:ascii="Lucida Sans" w:hAnsi="Lucida Sans" w:cs="Lucida Sans"/>
                                  <w:color w:val="231F20"/>
                                  <w:spacing w:val="-27"/>
                                  <w:sz w:val="19"/>
                                  <w:szCs w:val="19"/>
                                </w:rPr>
                                <w:t xml:space="preserve"> </w:t>
                              </w:r>
                              <w:r>
                                <w:rPr>
                                  <w:rFonts w:ascii="Lucida Sans" w:hAnsi="Lucida Sans" w:cs="Lucida Sans"/>
                                  <w:color w:val="231F20"/>
                                  <w:sz w:val="19"/>
                                  <w:szCs w:val="19"/>
                                </w:rPr>
                                <w:t>in</w:t>
                              </w:r>
                              <w:r>
                                <w:rPr>
                                  <w:rFonts w:ascii="Lucida Sans" w:hAnsi="Lucida Sans" w:cs="Lucida Sans"/>
                                  <w:color w:val="231F20"/>
                                  <w:spacing w:val="-26"/>
                                  <w:sz w:val="19"/>
                                  <w:szCs w:val="19"/>
                                </w:rPr>
                                <w:t xml:space="preserve"> </w:t>
                              </w:r>
                              <w:r>
                                <w:rPr>
                                  <w:rFonts w:ascii="Lucida Sans" w:hAnsi="Lucida Sans" w:cs="Lucida Sans"/>
                                  <w:color w:val="231F20"/>
                                  <w:sz w:val="19"/>
                                  <w:szCs w:val="19"/>
                                </w:rPr>
                                <w:t>life,</w:t>
                              </w:r>
                              <w:r>
                                <w:rPr>
                                  <w:rFonts w:ascii="Lucida Sans" w:hAnsi="Lucida Sans" w:cs="Lucida Sans"/>
                                  <w:color w:val="231F20"/>
                                  <w:spacing w:val="-26"/>
                                  <w:sz w:val="19"/>
                                  <w:szCs w:val="19"/>
                                </w:rPr>
                                <w:t xml:space="preserve"> </w:t>
                              </w:r>
                              <w:r>
                                <w:rPr>
                                  <w:rFonts w:ascii="Lucida Sans" w:hAnsi="Lucida Sans" w:cs="Lucida Sans"/>
                                  <w:color w:val="231F20"/>
                                  <w:sz w:val="19"/>
                                  <w:szCs w:val="19"/>
                                </w:rPr>
                                <w:t>to</w:t>
                              </w:r>
                              <w:r>
                                <w:rPr>
                                  <w:rFonts w:ascii="Lucida Sans" w:hAnsi="Lucida Sans" w:cs="Lucida Sans"/>
                                  <w:color w:val="231F20"/>
                                  <w:spacing w:val="-26"/>
                                  <w:sz w:val="19"/>
                                  <w:szCs w:val="19"/>
                                </w:rPr>
                                <w:t xml:space="preserve"> </w:t>
                              </w:r>
                              <w:r>
                                <w:rPr>
                                  <w:rFonts w:ascii="Lucida Sans" w:hAnsi="Lucida Sans" w:cs="Lucida Sans"/>
                                  <w:color w:val="231F20"/>
                                  <w:sz w:val="19"/>
                                  <w:szCs w:val="19"/>
                                </w:rPr>
                                <w:t>ascend.</w:t>
                              </w:r>
                              <w:r>
                                <w:rPr>
                                  <w:rFonts w:ascii="Lucida Sans" w:hAnsi="Lucida Sans" w:cs="Lucida Sans"/>
                                  <w:color w:val="231F20"/>
                                  <w:spacing w:val="-26"/>
                                  <w:sz w:val="19"/>
                                  <w:szCs w:val="19"/>
                                </w:rPr>
                                <w:t xml:space="preserve"> </w:t>
                              </w:r>
                              <w:r>
                                <w:rPr>
                                  <w:rFonts w:ascii="Lucida Sans" w:hAnsi="Lucida Sans" w:cs="Lucida Sans"/>
                                  <w:color w:val="231F20"/>
                                  <w:sz w:val="19"/>
                                  <w:szCs w:val="19"/>
                                </w:rPr>
                                <w:t>Staying</w:t>
                              </w:r>
                              <w:r>
                                <w:rPr>
                                  <w:rFonts w:ascii="Lucida Sans" w:hAnsi="Lucida Sans" w:cs="Lucida Sans"/>
                                  <w:color w:val="231F20"/>
                                  <w:spacing w:val="-26"/>
                                  <w:sz w:val="19"/>
                                  <w:szCs w:val="19"/>
                                </w:rPr>
                                <w:t xml:space="preserve"> </w:t>
                              </w:r>
                              <w:r>
                                <w:rPr>
                                  <w:rFonts w:ascii="Lucida Sans" w:hAnsi="Lucida Sans" w:cs="Lucida Sans"/>
                                  <w:color w:val="231F20"/>
                                  <w:sz w:val="19"/>
                                  <w:szCs w:val="19"/>
                                </w:rPr>
                                <w:t>true to</w:t>
                              </w:r>
                              <w:r>
                                <w:rPr>
                                  <w:rFonts w:ascii="Lucida Sans" w:hAnsi="Lucida Sans" w:cs="Lucida Sans"/>
                                  <w:color w:val="231F20"/>
                                  <w:spacing w:val="-40"/>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40"/>
                                  <w:sz w:val="19"/>
                                  <w:szCs w:val="19"/>
                                </w:rPr>
                                <w:t xml:space="preserve"> </w:t>
                              </w:r>
                              <w:r>
                                <w:rPr>
                                  <w:rFonts w:ascii="Lucida Sans" w:hAnsi="Lucida Sans" w:cs="Lucida Sans"/>
                                  <w:color w:val="231F20"/>
                                  <w:sz w:val="19"/>
                                  <w:szCs w:val="19"/>
                                </w:rPr>
                                <w:t>values,</w:t>
                              </w:r>
                              <w:r>
                                <w:rPr>
                                  <w:rFonts w:ascii="Lucida Sans" w:hAnsi="Lucida Sans" w:cs="Lucida Sans"/>
                                  <w:color w:val="231F20"/>
                                  <w:spacing w:val="-40"/>
                                  <w:sz w:val="19"/>
                                  <w:szCs w:val="19"/>
                                </w:rPr>
                                <w:t xml:space="preserve"> </w:t>
                              </w:r>
                              <w:r>
                                <w:rPr>
                                  <w:rFonts w:ascii="Lucida Sans" w:hAnsi="Lucida Sans" w:cs="Lucida Sans"/>
                                  <w:color w:val="231F20"/>
                                  <w:sz w:val="19"/>
                                  <w:szCs w:val="19"/>
                                </w:rPr>
                                <w:t>dreams,</w:t>
                              </w:r>
                              <w:r>
                                <w:rPr>
                                  <w:rFonts w:ascii="Lucida Sans" w:hAnsi="Lucida Sans" w:cs="Lucida Sans"/>
                                  <w:color w:val="231F20"/>
                                  <w:spacing w:val="-39"/>
                                  <w:sz w:val="19"/>
                                  <w:szCs w:val="19"/>
                                </w:rPr>
                                <w:t xml:space="preserve"> </w:t>
                              </w:r>
                              <w:r>
                                <w:rPr>
                                  <w:rFonts w:ascii="Lucida Sans" w:hAnsi="Lucida Sans" w:cs="Lucida Sans"/>
                                  <w:color w:val="231F20"/>
                                  <w:sz w:val="19"/>
                                  <w:szCs w:val="19"/>
                                </w:rPr>
                                <w:t>and</w:t>
                              </w:r>
                              <w:r>
                                <w:rPr>
                                  <w:rFonts w:ascii="Lucida Sans" w:hAnsi="Lucida Sans" w:cs="Lucida Sans"/>
                                  <w:color w:val="231F20"/>
                                  <w:spacing w:val="-40"/>
                                  <w:sz w:val="19"/>
                                  <w:szCs w:val="19"/>
                                </w:rPr>
                                <w:t xml:space="preserve"> </w:t>
                              </w:r>
                              <w:r>
                                <w:rPr>
                                  <w:rFonts w:ascii="Lucida Sans" w:hAnsi="Lucida Sans" w:cs="Lucida Sans"/>
                                  <w:color w:val="231F20"/>
                                  <w:sz w:val="19"/>
                                  <w:szCs w:val="19"/>
                                </w:rPr>
                                <w:t>purpose</w:t>
                              </w:r>
                              <w:r>
                                <w:rPr>
                                  <w:rFonts w:ascii="Lucida Sans" w:hAnsi="Lucida Sans" w:cs="Lucida Sans"/>
                                  <w:color w:val="231F20"/>
                                  <w:spacing w:val="-40"/>
                                  <w:sz w:val="19"/>
                                  <w:szCs w:val="19"/>
                                </w:rPr>
                                <w:t xml:space="preserve"> </w:t>
                              </w:r>
                              <w:r>
                                <w:rPr>
                                  <w:rFonts w:ascii="Lucida Sans" w:hAnsi="Lucida Sans" w:cs="Lucida Sans"/>
                                  <w:color w:val="231F20"/>
                                  <w:sz w:val="19"/>
                                  <w:szCs w:val="19"/>
                                </w:rPr>
                                <w:t>is</w:t>
                              </w:r>
                              <w:r>
                                <w:rPr>
                                  <w:rFonts w:ascii="Lucida Sans" w:hAnsi="Lucida Sans" w:cs="Lucida Sans"/>
                                  <w:color w:val="231F20"/>
                                  <w:spacing w:val="-39"/>
                                  <w:sz w:val="19"/>
                                  <w:szCs w:val="19"/>
                                </w:rPr>
                                <w:t xml:space="preserve"> </w:t>
                              </w:r>
                              <w:r>
                                <w:rPr>
                                  <w:rFonts w:ascii="Lucida Sans" w:hAnsi="Lucida Sans" w:cs="Lucida Sans"/>
                                  <w:color w:val="231F20"/>
                                  <w:sz w:val="19"/>
                                  <w:szCs w:val="19"/>
                                </w:rPr>
                                <w:t>difficult.</w:t>
                              </w:r>
                              <w:r>
                                <w:rPr>
                                  <w:rFonts w:ascii="Lucida Sans" w:hAnsi="Lucida Sans" w:cs="Lucida Sans"/>
                                  <w:color w:val="231F20"/>
                                  <w:spacing w:val="-40"/>
                                  <w:sz w:val="19"/>
                                  <w:szCs w:val="19"/>
                                </w:rPr>
                                <w:t xml:space="preserve"> </w:t>
                              </w:r>
                              <w:r>
                                <w:rPr>
                                  <w:rFonts w:ascii="Lucida Sans" w:hAnsi="Lucida Sans" w:cs="Lucida Sans"/>
                                  <w:color w:val="231F20"/>
                                  <w:sz w:val="19"/>
                                  <w:szCs w:val="19"/>
                                </w:rPr>
                                <w:t>The</w:t>
                              </w:r>
                              <w:r>
                                <w:rPr>
                                  <w:rFonts w:ascii="Lucida Sans" w:hAnsi="Lucida Sans" w:cs="Lucida Sans"/>
                                  <w:color w:val="231F20"/>
                                  <w:spacing w:val="-40"/>
                                  <w:sz w:val="19"/>
                                  <w:szCs w:val="19"/>
                                </w:rPr>
                                <w:t xml:space="preserve"> </w:t>
                              </w:r>
                              <w:r>
                                <w:rPr>
                                  <w:rFonts w:ascii="Lucida Sans" w:hAnsi="Lucida Sans" w:cs="Lucida Sans"/>
                                  <w:color w:val="231F20"/>
                                  <w:sz w:val="19"/>
                                  <w:szCs w:val="19"/>
                                </w:rPr>
                                <w:t>weather</w:t>
                              </w:r>
                              <w:r>
                                <w:rPr>
                                  <w:rFonts w:ascii="Lucida Sans" w:hAnsi="Lucida Sans" w:cs="Lucida Sans"/>
                                  <w:color w:val="231F20"/>
                                  <w:spacing w:val="-39"/>
                                  <w:sz w:val="19"/>
                                  <w:szCs w:val="19"/>
                                </w:rPr>
                                <w:t xml:space="preserve"> </w:t>
                              </w:r>
                              <w:r>
                                <w:rPr>
                                  <w:rFonts w:ascii="Lucida Sans" w:hAnsi="Lucida Sans" w:cs="Lucida Sans"/>
                                  <w:color w:val="231F20"/>
                                  <w:sz w:val="19"/>
                                  <w:szCs w:val="19"/>
                                </w:rPr>
                                <w:t>on</w:t>
                              </w:r>
                              <w:r>
                                <w:rPr>
                                  <w:rFonts w:ascii="Lucida Sans" w:hAnsi="Lucida Sans" w:cs="Lucida Sans"/>
                                  <w:color w:val="231F20"/>
                                  <w:spacing w:val="-40"/>
                                  <w:sz w:val="19"/>
                                  <w:szCs w:val="19"/>
                                </w:rPr>
                                <w:t xml:space="preserve"> </w:t>
                              </w:r>
                              <w:r>
                                <w:rPr>
                                  <w:rFonts w:ascii="Lucida Sans" w:hAnsi="Lucida Sans" w:cs="Lucida Sans"/>
                                  <w:color w:val="231F20"/>
                                  <w:sz w:val="19"/>
                                  <w:szCs w:val="19"/>
                                </w:rPr>
                                <w:t>the</w:t>
                              </w:r>
                              <w:r>
                                <w:rPr>
                                  <w:rFonts w:ascii="Lucida Sans" w:hAnsi="Lucida Sans" w:cs="Lucida Sans"/>
                                  <w:color w:val="231F20"/>
                                  <w:spacing w:val="-40"/>
                                  <w:sz w:val="19"/>
                                  <w:szCs w:val="19"/>
                                </w:rPr>
                                <w:t xml:space="preserve"> </w:t>
                              </w:r>
                              <w:r>
                                <w:rPr>
                                  <w:rFonts w:ascii="Lucida Sans" w:hAnsi="Lucida Sans" w:cs="Lucida Sans"/>
                                  <w:color w:val="231F20"/>
                                  <w:sz w:val="19"/>
                                  <w:szCs w:val="19"/>
                                </w:rPr>
                                <w:t>mountain can</w:t>
                              </w:r>
                              <w:r>
                                <w:rPr>
                                  <w:rFonts w:ascii="Lucida Sans" w:hAnsi="Lucida Sans" w:cs="Lucida Sans"/>
                                  <w:color w:val="231F20"/>
                                  <w:spacing w:val="-18"/>
                                  <w:sz w:val="19"/>
                                  <w:szCs w:val="19"/>
                                </w:rPr>
                                <w:t xml:space="preserve"> </w:t>
                              </w:r>
                              <w:r>
                                <w:rPr>
                                  <w:rFonts w:ascii="Lucida Sans" w:hAnsi="Lucida Sans" w:cs="Lucida Sans"/>
                                  <w:color w:val="231F20"/>
                                  <w:sz w:val="19"/>
                                  <w:szCs w:val="19"/>
                                </w:rPr>
                                <w:t>be</w:t>
                              </w:r>
                              <w:r>
                                <w:rPr>
                                  <w:rFonts w:ascii="Lucida Sans" w:hAnsi="Lucida Sans" w:cs="Lucida Sans"/>
                                  <w:color w:val="231F20"/>
                                  <w:spacing w:val="-17"/>
                                  <w:sz w:val="19"/>
                                  <w:szCs w:val="19"/>
                                </w:rPr>
                                <w:t xml:space="preserve"> </w:t>
                              </w:r>
                              <w:r>
                                <w:rPr>
                                  <w:rFonts w:ascii="Lucida Sans" w:hAnsi="Lucida Sans" w:cs="Lucida Sans"/>
                                  <w:color w:val="231F20"/>
                                  <w:sz w:val="19"/>
                                  <w:szCs w:val="19"/>
                                </w:rPr>
                                <w:t>harsh.</w:t>
                              </w:r>
                              <w:r>
                                <w:rPr>
                                  <w:rFonts w:ascii="Lucida Sans" w:hAnsi="Lucida Sans" w:cs="Lucida Sans"/>
                                  <w:color w:val="231F20"/>
                                  <w:spacing w:val="-17"/>
                                  <w:sz w:val="19"/>
                                  <w:szCs w:val="19"/>
                                </w:rPr>
                                <w:t xml:space="preserve"> </w:t>
                              </w:r>
                              <w:r>
                                <w:rPr>
                                  <w:rFonts w:ascii="Lucida Sans" w:hAnsi="Lucida Sans" w:cs="Lucida Sans"/>
                                  <w:color w:val="231F20"/>
                                  <w:sz w:val="19"/>
                                  <w:szCs w:val="19"/>
                                </w:rPr>
                                <w:t>Some</w:t>
                              </w:r>
                              <w:r>
                                <w:rPr>
                                  <w:rFonts w:ascii="Lucida Sans" w:hAnsi="Lucida Sans" w:cs="Lucida Sans"/>
                                  <w:color w:val="231F20"/>
                                  <w:spacing w:val="-18"/>
                                  <w:sz w:val="19"/>
                                  <w:szCs w:val="19"/>
                                </w:rPr>
                                <w:t xml:space="preserve"> </w:t>
                              </w:r>
                              <w:r>
                                <w:rPr>
                                  <w:rFonts w:ascii="Lucida Sans" w:hAnsi="Lucida Sans" w:cs="Lucida Sans"/>
                                  <w:color w:val="231F20"/>
                                  <w:sz w:val="19"/>
                                  <w:szCs w:val="19"/>
                                </w:rPr>
                                <w:t>people</w:t>
                              </w:r>
                              <w:r>
                                <w:rPr>
                                  <w:rFonts w:ascii="Lucida Sans" w:hAnsi="Lucida Sans" w:cs="Lucida Sans"/>
                                  <w:color w:val="231F20"/>
                                  <w:spacing w:val="-17"/>
                                  <w:sz w:val="19"/>
                                  <w:szCs w:val="19"/>
                                </w:rPr>
                                <w:t xml:space="preserve"> </w:t>
                              </w:r>
                              <w:r>
                                <w:rPr>
                                  <w:rFonts w:ascii="Lucida Sans" w:hAnsi="Lucida Sans" w:cs="Lucida Sans"/>
                                  <w:color w:val="231F20"/>
                                  <w:sz w:val="19"/>
                                  <w:szCs w:val="19"/>
                                </w:rPr>
                                <w:t>quit.</w:t>
                              </w:r>
                              <w:r>
                                <w:rPr>
                                  <w:rFonts w:ascii="Lucida Sans" w:hAnsi="Lucida Sans" w:cs="Lucida Sans"/>
                                  <w:color w:val="231F20"/>
                                  <w:spacing w:val="-17"/>
                                  <w:sz w:val="19"/>
                                  <w:szCs w:val="19"/>
                                </w:rPr>
                                <w:t xml:space="preserve"> </w:t>
                              </w:r>
                              <w:r>
                                <w:rPr>
                                  <w:rFonts w:ascii="Lucida Sans" w:hAnsi="Lucida Sans" w:cs="Lucida Sans"/>
                                  <w:color w:val="231F20"/>
                                  <w:sz w:val="19"/>
                                  <w:szCs w:val="19"/>
                                </w:rPr>
                                <w:t>Most</w:t>
                              </w:r>
                              <w:r>
                                <w:rPr>
                                  <w:rFonts w:ascii="Lucida Sans" w:hAnsi="Lucida Sans" w:cs="Lucida Sans"/>
                                  <w:color w:val="231F20"/>
                                  <w:spacing w:val="-18"/>
                                  <w:sz w:val="19"/>
                                  <w:szCs w:val="19"/>
                                </w:rPr>
                                <w:t xml:space="preserve"> </w:t>
                              </w:r>
                              <w:r>
                                <w:rPr>
                                  <w:rFonts w:ascii="Lucida Sans" w:hAnsi="Lucida Sans" w:cs="Lucida Sans"/>
                                  <w:color w:val="231F20"/>
                                  <w:sz w:val="19"/>
                                  <w:szCs w:val="19"/>
                                </w:rPr>
                                <w:t>go</w:t>
                              </w:r>
                              <w:r>
                                <w:rPr>
                                  <w:rFonts w:ascii="Lucida Sans" w:hAnsi="Lucida Sans" w:cs="Lucida Sans"/>
                                  <w:color w:val="231F20"/>
                                  <w:spacing w:val="-17"/>
                                  <w:sz w:val="19"/>
                                  <w:szCs w:val="19"/>
                                </w:rPr>
                                <w:t xml:space="preserve"> </w:t>
                              </w:r>
                              <w:r>
                                <w:rPr>
                                  <w:rFonts w:ascii="Lucida Sans" w:hAnsi="Lucida Sans" w:cs="Lucida Sans"/>
                                  <w:color w:val="231F20"/>
                                  <w:sz w:val="19"/>
                                  <w:szCs w:val="19"/>
                                </w:rPr>
                                <w:t>partway</w:t>
                              </w:r>
                              <w:r>
                                <w:rPr>
                                  <w:rFonts w:ascii="Lucida Sans" w:hAnsi="Lucida Sans" w:cs="Lucida Sans"/>
                                  <w:color w:val="231F20"/>
                                  <w:spacing w:val="-17"/>
                                  <w:sz w:val="19"/>
                                  <w:szCs w:val="19"/>
                                </w:rPr>
                                <w:t xml:space="preserve"> </w:t>
                              </w:r>
                              <w:r>
                                <w:rPr>
                                  <w:rFonts w:ascii="Lucida Sans" w:hAnsi="Lucida Sans" w:cs="Lucida Sans"/>
                                  <w:color w:val="231F20"/>
                                  <w:sz w:val="19"/>
                                  <w:szCs w:val="19"/>
                                </w:rPr>
                                <w:t>and</w:t>
                              </w:r>
                              <w:r>
                                <w:rPr>
                                  <w:rFonts w:ascii="Lucida Sans" w:hAnsi="Lucida Sans" w:cs="Lucida Sans"/>
                                  <w:color w:val="231F20"/>
                                  <w:spacing w:val="-18"/>
                                  <w:sz w:val="19"/>
                                  <w:szCs w:val="19"/>
                                </w:rPr>
                                <w:t xml:space="preserve"> </w:t>
                              </w:r>
                              <w:r>
                                <w:rPr>
                                  <w:rFonts w:ascii="Lucida Sans" w:hAnsi="Lucida Sans" w:cs="Lucida Sans"/>
                                  <w:color w:val="231F20"/>
                                  <w:sz w:val="19"/>
                                  <w:szCs w:val="19"/>
                                </w:rPr>
                                <w:t>camp;</w:t>
                              </w:r>
                              <w:r>
                                <w:rPr>
                                  <w:rFonts w:ascii="Lucida Sans" w:hAnsi="Lucida Sans" w:cs="Lucida Sans"/>
                                  <w:color w:val="231F20"/>
                                  <w:spacing w:val="-17"/>
                                  <w:sz w:val="19"/>
                                  <w:szCs w:val="19"/>
                                </w:rPr>
                                <w:t xml:space="preserve"> </w:t>
                              </w:r>
                              <w:r>
                                <w:rPr>
                                  <w:rFonts w:ascii="Lucida Sans" w:hAnsi="Lucida Sans" w:cs="Lucida Sans"/>
                                  <w:color w:val="231F20"/>
                                  <w:sz w:val="19"/>
                                  <w:szCs w:val="19"/>
                                </w:rPr>
                                <w:t>they</w:t>
                              </w:r>
                              <w:r>
                                <w:rPr>
                                  <w:rFonts w:ascii="Lucida Sans" w:hAnsi="Lucida Sans" w:cs="Lucida Sans"/>
                                  <w:color w:val="231F20"/>
                                  <w:spacing w:val="-17"/>
                                  <w:sz w:val="19"/>
                                  <w:szCs w:val="19"/>
                                </w:rPr>
                                <w:t xml:space="preserve"> </w:t>
                              </w:r>
                              <w:r>
                                <w:rPr>
                                  <w:rFonts w:ascii="Lucida Sans" w:hAnsi="Lucida Sans" w:cs="Lucida Sans"/>
                                  <w:color w:val="231F20"/>
                                  <w:sz w:val="19"/>
                                  <w:szCs w:val="19"/>
                                </w:rPr>
                                <w:t>stop</w:t>
                              </w:r>
                            </w:p>
                            <w:p w:rsidR="00000000" w:rsidRDefault="001E42F8">
                              <w:pPr>
                                <w:pStyle w:val="BodyText"/>
                                <w:kinsoku w:val="0"/>
                                <w:overflowPunct w:val="0"/>
                                <w:spacing w:before="4" w:line="244" w:lineRule="auto"/>
                                <w:ind w:left="3438" w:right="431"/>
                                <w:rPr>
                                  <w:rFonts w:ascii="Lucida Sans" w:hAnsi="Lucida Sans" w:cs="Lucida Sans"/>
                                  <w:color w:val="231F20"/>
                                  <w:sz w:val="19"/>
                                  <w:szCs w:val="19"/>
                                </w:rPr>
                              </w:pPr>
                              <w:r>
                                <w:rPr>
                                  <w:rFonts w:ascii="Lucida Sans" w:hAnsi="Lucida Sans" w:cs="Lucida Sans"/>
                                  <w:color w:val="231F20"/>
                                  <w:sz w:val="19"/>
                                  <w:szCs w:val="19"/>
                                </w:rPr>
                                <w:t>short</w:t>
                              </w:r>
                              <w:r>
                                <w:rPr>
                                  <w:rFonts w:ascii="Lucida Sans" w:hAnsi="Lucida Sans" w:cs="Lucida Sans"/>
                                  <w:color w:val="231F20"/>
                                  <w:spacing w:val="-22"/>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1"/>
                                  <w:sz w:val="19"/>
                                  <w:szCs w:val="19"/>
                                </w:rPr>
                                <w:t xml:space="preserve"> </w:t>
                              </w:r>
                              <w:r>
                                <w:rPr>
                                  <w:rFonts w:ascii="Lucida Sans" w:hAnsi="Lucida Sans" w:cs="Lucida Sans"/>
                                  <w:color w:val="231F20"/>
                                  <w:sz w:val="19"/>
                                  <w:szCs w:val="19"/>
                                </w:rPr>
                                <w:t>play</w:t>
                              </w:r>
                              <w:r>
                                <w:rPr>
                                  <w:rFonts w:ascii="Lucida Sans" w:hAnsi="Lucida Sans" w:cs="Lucida Sans"/>
                                  <w:color w:val="231F20"/>
                                  <w:spacing w:val="-21"/>
                                  <w:sz w:val="19"/>
                                  <w:szCs w:val="19"/>
                                </w:rPr>
                                <w:t xml:space="preserve"> </w:t>
                              </w:r>
                              <w:r>
                                <w:rPr>
                                  <w:rFonts w:ascii="Lucida Sans" w:hAnsi="Lucida Sans" w:cs="Lucida Sans"/>
                                  <w:color w:val="231F20"/>
                                  <w:sz w:val="19"/>
                                  <w:szCs w:val="19"/>
                                </w:rPr>
                                <w:t>it</w:t>
                              </w:r>
                              <w:r>
                                <w:rPr>
                                  <w:rFonts w:ascii="Lucida Sans" w:hAnsi="Lucida Sans" w:cs="Lucida Sans"/>
                                  <w:color w:val="231F20"/>
                                  <w:spacing w:val="-21"/>
                                  <w:sz w:val="19"/>
                                  <w:szCs w:val="19"/>
                                </w:rPr>
                                <w:t xml:space="preserve"> </w:t>
                              </w:r>
                              <w:r>
                                <w:rPr>
                                  <w:rFonts w:ascii="Lucida Sans" w:hAnsi="Lucida Sans" w:cs="Lucida Sans"/>
                                  <w:color w:val="231F20"/>
                                  <w:sz w:val="19"/>
                                  <w:szCs w:val="19"/>
                                </w:rPr>
                                <w:t>safe.</w:t>
                              </w:r>
                              <w:r>
                                <w:rPr>
                                  <w:rFonts w:ascii="Lucida Sans" w:hAnsi="Lucida Sans" w:cs="Lucida Sans"/>
                                  <w:color w:val="231F20"/>
                                  <w:spacing w:val="-22"/>
                                  <w:sz w:val="19"/>
                                  <w:szCs w:val="19"/>
                                </w:rPr>
                                <w:t xml:space="preserve"> </w:t>
                              </w:r>
                              <w:r>
                                <w:rPr>
                                  <w:rFonts w:ascii="Lucida Sans" w:hAnsi="Lucida Sans" w:cs="Lucida Sans"/>
                                  <w:color w:val="231F20"/>
                                  <w:sz w:val="19"/>
                                  <w:szCs w:val="19"/>
                                </w:rPr>
                                <w:t>Be</w:t>
                              </w:r>
                              <w:r>
                                <w:rPr>
                                  <w:rFonts w:ascii="Lucida Sans" w:hAnsi="Lucida Sans" w:cs="Lucida Sans"/>
                                  <w:color w:val="231F20"/>
                                  <w:spacing w:val="-21"/>
                                  <w:sz w:val="19"/>
                                  <w:szCs w:val="19"/>
                                </w:rPr>
                                <w:t xml:space="preserve"> </w:t>
                              </w:r>
                              <w:r>
                                <w:rPr>
                                  <w:rFonts w:ascii="Lucida Sans" w:hAnsi="Lucida Sans" w:cs="Lucida Sans"/>
                                  <w:color w:val="231F20"/>
                                  <w:sz w:val="19"/>
                                  <w:szCs w:val="19"/>
                                </w:rPr>
                                <w:t>a</w:t>
                              </w:r>
                              <w:r>
                                <w:rPr>
                                  <w:rFonts w:ascii="Lucida Sans" w:hAnsi="Lucida Sans" w:cs="Lucida Sans"/>
                                  <w:color w:val="231F20"/>
                                  <w:spacing w:val="-21"/>
                                  <w:sz w:val="19"/>
                                  <w:szCs w:val="19"/>
                                </w:rPr>
                                <w:t xml:space="preserve"> </w:t>
                              </w:r>
                              <w:r>
                                <w:rPr>
                                  <w:rFonts w:ascii="Calibri" w:hAnsi="Calibri" w:cs="Calibri"/>
                                  <w:i/>
                                  <w:iCs/>
                                  <w:color w:val="231F20"/>
                                  <w:sz w:val="19"/>
                                  <w:szCs w:val="19"/>
                                </w:rPr>
                                <w:t>climber</w:t>
                              </w:r>
                              <w:r>
                                <w:rPr>
                                  <w:rFonts w:ascii="Lucida Sans" w:hAnsi="Lucida Sans" w:cs="Lucida Sans"/>
                                  <w:color w:val="231F20"/>
                                  <w:sz w:val="19"/>
                                  <w:szCs w:val="19"/>
                                </w:rPr>
                                <w:t>.</w:t>
                              </w:r>
                              <w:r>
                                <w:rPr>
                                  <w:rFonts w:ascii="Lucida Sans" w:hAnsi="Lucida Sans" w:cs="Lucida Sans"/>
                                  <w:color w:val="231F20"/>
                                  <w:spacing w:val="-21"/>
                                  <w:sz w:val="19"/>
                                  <w:szCs w:val="19"/>
                                </w:rPr>
                                <w:t xml:space="preserve"> </w:t>
                              </w:r>
                              <w:r>
                                <w:rPr>
                                  <w:rFonts w:ascii="Lucida Sans" w:hAnsi="Lucida Sans" w:cs="Lucida Sans"/>
                                  <w:color w:val="231F20"/>
                                  <w:sz w:val="19"/>
                                  <w:szCs w:val="19"/>
                                </w:rPr>
                                <w:t>It</w:t>
                              </w:r>
                              <w:r>
                                <w:rPr>
                                  <w:rFonts w:ascii="Lucida Sans" w:hAnsi="Lucida Sans" w:cs="Lucida Sans"/>
                                  <w:color w:val="231F20"/>
                                  <w:spacing w:val="-22"/>
                                  <w:sz w:val="19"/>
                                  <w:szCs w:val="19"/>
                                </w:rPr>
                                <w:t xml:space="preserve"> </w:t>
                              </w:r>
                              <w:r>
                                <w:rPr>
                                  <w:rFonts w:ascii="Lucida Sans" w:hAnsi="Lucida Sans" w:cs="Lucida Sans"/>
                                  <w:color w:val="231F20"/>
                                  <w:sz w:val="19"/>
                                  <w:szCs w:val="19"/>
                                </w:rPr>
                                <w:t>takes</w:t>
                              </w:r>
                              <w:r>
                                <w:rPr>
                                  <w:rFonts w:ascii="Lucida Sans" w:hAnsi="Lucida Sans" w:cs="Lucida Sans"/>
                                  <w:color w:val="231F20"/>
                                  <w:spacing w:val="-21"/>
                                  <w:sz w:val="19"/>
                                  <w:szCs w:val="19"/>
                                </w:rPr>
                                <w:t xml:space="preserve"> </w:t>
                              </w:r>
                              <w:r>
                                <w:rPr>
                                  <w:rFonts w:ascii="Lucida Sans" w:hAnsi="Lucida Sans" w:cs="Lucida Sans"/>
                                  <w:color w:val="231F20"/>
                                  <w:sz w:val="19"/>
                                  <w:szCs w:val="19"/>
                                </w:rPr>
                                <w:t>some</w:t>
                              </w:r>
                              <w:r>
                                <w:rPr>
                                  <w:rFonts w:ascii="Lucida Sans" w:hAnsi="Lucida Sans" w:cs="Lucida Sans"/>
                                  <w:color w:val="231F20"/>
                                  <w:spacing w:val="-21"/>
                                  <w:sz w:val="19"/>
                                  <w:szCs w:val="19"/>
                                </w:rPr>
                                <w:t xml:space="preserve"> </w:t>
                              </w:r>
                              <w:r>
                                <w:rPr>
                                  <w:rFonts w:ascii="Lucida Sans" w:hAnsi="Lucida Sans" w:cs="Lucida Sans"/>
                                  <w:color w:val="231F20"/>
                                  <w:sz w:val="19"/>
                                  <w:szCs w:val="19"/>
                                </w:rPr>
                                <w:t>serious</w:t>
                              </w:r>
                              <w:r>
                                <w:rPr>
                                  <w:rFonts w:ascii="Lucida Sans" w:hAnsi="Lucida Sans" w:cs="Lucida Sans"/>
                                  <w:color w:val="231F20"/>
                                  <w:spacing w:val="-21"/>
                                  <w:sz w:val="19"/>
                                  <w:szCs w:val="19"/>
                                </w:rPr>
                                <w:t xml:space="preserve"> </w:t>
                              </w:r>
                              <w:r>
                                <w:rPr>
                                  <w:rFonts w:ascii="Lucida Sans" w:hAnsi="Lucida Sans" w:cs="Lucida Sans"/>
                                  <w:color w:val="231F20"/>
                                  <w:spacing w:val="-4"/>
                                  <w:sz w:val="19"/>
                                  <w:szCs w:val="19"/>
                                </w:rPr>
                                <w:t>GRIT.</w:t>
                              </w:r>
                              <w:r>
                                <w:rPr>
                                  <w:rFonts w:ascii="Lucida Sans" w:hAnsi="Lucida Sans" w:cs="Lucida Sans"/>
                                  <w:color w:val="231F20"/>
                                  <w:spacing w:val="-21"/>
                                  <w:sz w:val="19"/>
                                  <w:szCs w:val="19"/>
                                </w:rPr>
                                <w:t xml:space="preserve"> </w:t>
                              </w:r>
                              <w:r>
                                <w:rPr>
                                  <w:rFonts w:ascii="Lucida Sans" w:hAnsi="Lucida Sans" w:cs="Lucida Sans"/>
                                  <w:color w:val="231F20"/>
                                  <w:sz w:val="19"/>
                                  <w:szCs w:val="19"/>
                                </w:rPr>
                                <w:t>But</w:t>
                              </w:r>
                              <w:r>
                                <w:rPr>
                                  <w:rFonts w:ascii="Lucida Sans" w:hAnsi="Lucida Sans" w:cs="Lucida Sans"/>
                                  <w:color w:val="231F20"/>
                                  <w:spacing w:val="-22"/>
                                  <w:sz w:val="19"/>
                                  <w:szCs w:val="19"/>
                                </w:rPr>
                                <w:t xml:space="preserve"> </w:t>
                              </w:r>
                              <w:r>
                                <w:rPr>
                                  <w:rFonts w:ascii="Lucida Sans" w:hAnsi="Lucida Sans" w:cs="Lucida Sans"/>
                                  <w:color w:val="231F20"/>
                                  <w:sz w:val="19"/>
                                  <w:szCs w:val="19"/>
                                </w:rPr>
                                <w:t>the</w:t>
                              </w:r>
                              <w:r>
                                <w:rPr>
                                  <w:rFonts w:ascii="Lucida Sans" w:hAnsi="Lucida Sans" w:cs="Lucida Sans"/>
                                  <w:color w:val="231F20"/>
                                  <w:spacing w:val="-21"/>
                                  <w:sz w:val="19"/>
                                  <w:szCs w:val="19"/>
                                </w:rPr>
                                <w:t xml:space="preserve"> </w:t>
                              </w:r>
                              <w:r>
                                <w:rPr>
                                  <w:rFonts w:ascii="Lucida Sans" w:hAnsi="Lucida Sans" w:cs="Lucida Sans"/>
                                  <w:color w:val="231F20"/>
                                  <w:sz w:val="19"/>
                                  <w:szCs w:val="19"/>
                                </w:rPr>
                                <w:t>views are</w:t>
                              </w:r>
                              <w:r>
                                <w:rPr>
                                  <w:rFonts w:ascii="Lucida Sans" w:hAnsi="Lucida Sans" w:cs="Lucida Sans"/>
                                  <w:color w:val="231F20"/>
                                  <w:spacing w:val="-5"/>
                                  <w:sz w:val="19"/>
                                  <w:szCs w:val="19"/>
                                </w:rPr>
                                <w:t xml:space="preserve"> </w:t>
                              </w:r>
                              <w:r>
                                <w:rPr>
                                  <w:rFonts w:ascii="Lucida Sans" w:hAnsi="Lucida Sans" w:cs="Lucida Sans"/>
                                  <w:color w:val="231F20"/>
                                  <w:sz w:val="19"/>
                                  <w:szCs w:val="19"/>
                                </w:rPr>
                                <w:t>unmatched.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127" style="position:absolute;left:0;text-align:left;margin-left:0;margin-top:36.4pt;width:530.9pt;height:106.3pt;z-index:-251667968;mso-position-horizontal-relative:page" coordorigin=",728" coordsize="10618,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" o:allowincell="f">
                <v:shape id="Freeform 137" o:spid="_x0000_s1128" style="position:absolute;left:3218;top:768;width:7360;height:2046;visibility:visible;mso-wrap-style:square;v-text-anchor:top" coordsize="7360,2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PhcYA&#10;AADcAAAADwAAAGRycy9kb3ducmV2LnhtbESPQWvCQBCF74L/YRmhN91Y2irRVUqg0ENbqHrQ25gd&#10;k5jsbMiuGv9951DwNsN78943y3XvGnWlLlSeDUwnCSji3NuKCwO77cd4DipEZIuNZzJwpwDr1XCw&#10;xNT6G//SdRMLJSEcUjRQxtimWoe8JIdh4lti0U6+cxhl7QptO7xJuGv0c5K8aYcVS0OJLWUl5fXm&#10;4gxU59dD9rWrD/Nv63729+ylPl72xjyN+vcFqEh9fJj/rz+t4M8EX56RC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KPhcYAAADcAAAADwAAAAAAAAAAAAAAAACYAgAAZHJz&#10;L2Rvd25yZXYueG1sUEsFBgAAAAAEAAQA9QAAAIsDAAAAAA==&#10;" path="m120,l50,1,15,15,1,50,,120,,2045r7240,l7309,2043r36,-13l7358,1994r2,-69l7360,120r-2,-70l7345,15,7309,1,7240,,120,xe" filled="f" strokecolor="#d4d5d6" strokeweight="4pt">
                  <v:path arrowok="t" o:connecttype="custom" o:connectlocs="120,0;50,1;15,15;1,50;0,120;0,2045;7240,2045;7309,2043;7345,2030;7358,1994;7360,1925;7360,120;7358,50;7345,15;7309,1;7240,0;120,0" o:connectangles="0,0,0,0,0,0,0,0,0,0,0,0,0,0,0,0,0"/>
                </v:shape>
                <v:shape id="Freeform 138" o:spid="_x0000_s1129" style="position:absolute;top:2813;width:3263;height:20;visibility:visible;mso-wrap-style:square;v-text-anchor:top" coordsize="32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SsMIA&#10;AADcAAAADwAAAGRycy9kb3ducmV2LnhtbERPS4vCMBC+L/gfwgjeNFUXH9UoIsrKXpZVEbwNzdgW&#10;m0lpYlv/vVkQ9jYf33OW69YUoqbK5ZYVDAcRCOLE6pxTBefTvj8D4TyyxsIyKXiSg/Wq87HEWNuG&#10;f6k++lSEEHYxKsi8L2MpXZKRQTewJXHgbrYy6AOsUqkrbEK4KeQoiibSYM6hIcOSthkl9+PDKNg5&#10;PTmPL803Hz6j+en6dftp9rVSvW67WYDw1Pp/8dt90GH+dAh/z4QL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xKwwgAAANwAAAAPAAAAAAAAAAAAAAAAAJgCAABkcnMvZG93&#10;bnJldi54bWxQSwUGAAAAAAQABAD1AAAAhwMAAAAA&#10;" path="m,l3263,e" filled="f" strokecolor="#d4d5d6" strokeweight="4pt">
                  <v:path arrowok="t" o:connecttype="custom" o:connectlocs="0,0;3263,0" o:connectangles="0,0"/>
                </v:shape>
                <v:shape id="Text Box 139" o:spid="_x0000_s1130" type="#_x0000_t202" style="position:absolute;top:728;width:10619;height:2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000000" w:rsidRDefault="001E42F8">
                        <w:pPr>
                          <w:pStyle w:val="BodyText"/>
                          <w:kinsoku w:val="0"/>
                          <w:overflowPunct w:val="0"/>
                          <w:rPr>
                            <w:sz w:val="18"/>
                            <w:szCs w:val="18"/>
                          </w:rPr>
                        </w:pPr>
                      </w:p>
                      <w:p w:rsidR="00000000" w:rsidRDefault="001E42F8">
                        <w:pPr>
                          <w:pStyle w:val="BodyText"/>
                          <w:kinsoku w:val="0"/>
                          <w:overflowPunct w:val="0"/>
                          <w:spacing w:line="252" w:lineRule="auto"/>
                          <w:ind w:left="3438" w:right="431"/>
                          <w:rPr>
                            <w:rFonts w:ascii="Lucida Sans" w:hAnsi="Lucida Sans" w:cs="Lucida Sans"/>
                            <w:color w:val="231F20"/>
                            <w:sz w:val="19"/>
                            <w:szCs w:val="19"/>
                          </w:rPr>
                        </w:pPr>
                        <w:r>
                          <w:rPr>
                            <w:rFonts w:ascii="Calibri" w:hAnsi="Calibri" w:cs="Calibri"/>
                            <w:b/>
                            <w:bCs/>
                            <w:color w:val="231F20"/>
                            <w:w w:val="150"/>
                            <w:sz w:val="22"/>
                            <w:szCs w:val="22"/>
                          </w:rPr>
                          <w:t xml:space="preserve">imAginE your mountAin </w:t>
                        </w:r>
                        <w:r>
                          <w:rPr>
                            <w:rFonts w:ascii="Lucida Sans" w:hAnsi="Lucida Sans" w:cs="Lucida Sans"/>
                            <w:color w:val="231F20"/>
                            <w:spacing w:val="-7"/>
                            <w:sz w:val="19"/>
                            <w:szCs w:val="19"/>
                          </w:rPr>
                          <w:t xml:space="preserve">You </w:t>
                        </w:r>
                        <w:r>
                          <w:rPr>
                            <w:rFonts w:ascii="Lucida Sans" w:hAnsi="Lucida Sans" w:cs="Lucida Sans"/>
                            <w:color w:val="231F20"/>
                            <w:sz w:val="19"/>
                            <w:szCs w:val="19"/>
                          </w:rPr>
                          <w:t xml:space="preserve">want who you are and what you do to make some sort of difference. </w:t>
                        </w:r>
                        <w:r>
                          <w:rPr>
                            <w:rFonts w:ascii="Lucida Sans" w:hAnsi="Lucida Sans" w:cs="Lucida Sans"/>
                            <w:color w:val="231F20"/>
                            <w:spacing w:val="-5"/>
                            <w:sz w:val="19"/>
                            <w:szCs w:val="19"/>
                          </w:rPr>
                          <w:t xml:space="preserve">Your </w:t>
                        </w:r>
                        <w:r>
                          <w:rPr>
                            <w:rFonts w:ascii="Lucida Sans" w:hAnsi="Lucida Sans" w:cs="Lucida Sans"/>
                            <w:color w:val="231F20"/>
                            <w:sz w:val="19"/>
                            <w:szCs w:val="19"/>
                          </w:rPr>
                          <w:t>highest aspiration defines your mountain.</w:t>
                        </w:r>
                        <w:r>
                          <w:rPr>
                            <w:rFonts w:ascii="Lucida Sans" w:hAnsi="Lucida Sans" w:cs="Lucida Sans"/>
                            <w:color w:val="231F20"/>
                            <w:spacing w:val="-27"/>
                            <w:sz w:val="19"/>
                            <w:szCs w:val="19"/>
                          </w:rPr>
                          <w:t xml:space="preserve"> </w:t>
                        </w:r>
                        <w:r>
                          <w:rPr>
                            <w:rFonts w:ascii="Lucida Sans" w:hAnsi="Lucida Sans" w:cs="Lucida Sans"/>
                            <w:color w:val="231F20"/>
                            <w:spacing w:val="-7"/>
                            <w:sz w:val="19"/>
                            <w:szCs w:val="19"/>
                          </w:rPr>
                          <w:t>You</w:t>
                        </w:r>
                        <w:r>
                          <w:rPr>
                            <w:rFonts w:ascii="Lucida Sans" w:hAnsi="Lucida Sans" w:cs="Lucida Sans"/>
                            <w:color w:val="231F20"/>
                            <w:spacing w:val="-26"/>
                            <w:sz w:val="19"/>
                            <w:szCs w:val="19"/>
                          </w:rPr>
                          <w:t xml:space="preserve"> </w:t>
                        </w:r>
                        <w:r>
                          <w:rPr>
                            <w:rFonts w:ascii="Lucida Sans" w:hAnsi="Lucida Sans" w:cs="Lucida Sans"/>
                            <w:color w:val="231F20"/>
                            <w:sz w:val="19"/>
                            <w:szCs w:val="19"/>
                          </w:rPr>
                          <w:t>want</w:t>
                        </w:r>
                        <w:r>
                          <w:rPr>
                            <w:rFonts w:ascii="Lucida Sans" w:hAnsi="Lucida Sans" w:cs="Lucida Sans"/>
                            <w:color w:val="231F20"/>
                            <w:spacing w:val="-26"/>
                            <w:sz w:val="19"/>
                            <w:szCs w:val="19"/>
                          </w:rPr>
                          <w:t xml:space="preserve"> </w:t>
                        </w:r>
                        <w:r>
                          <w:rPr>
                            <w:rFonts w:ascii="Lucida Sans" w:hAnsi="Lucida Sans" w:cs="Lucida Sans"/>
                            <w:color w:val="231F20"/>
                            <w:sz w:val="19"/>
                            <w:szCs w:val="19"/>
                          </w:rPr>
                          <w:t>to</w:t>
                        </w:r>
                        <w:r>
                          <w:rPr>
                            <w:rFonts w:ascii="Lucida Sans" w:hAnsi="Lucida Sans" w:cs="Lucida Sans"/>
                            <w:color w:val="231F20"/>
                            <w:spacing w:val="-26"/>
                            <w:sz w:val="19"/>
                            <w:szCs w:val="19"/>
                          </w:rPr>
                          <w:t xml:space="preserve"> </w:t>
                        </w:r>
                        <w:r>
                          <w:rPr>
                            <w:rFonts w:ascii="Lucida Sans" w:hAnsi="Lucida Sans" w:cs="Lucida Sans"/>
                            <w:color w:val="231F20"/>
                            <w:sz w:val="19"/>
                            <w:szCs w:val="19"/>
                          </w:rPr>
                          <w:t>move</w:t>
                        </w:r>
                        <w:r>
                          <w:rPr>
                            <w:rFonts w:ascii="Lucida Sans" w:hAnsi="Lucida Sans" w:cs="Lucida Sans"/>
                            <w:color w:val="231F20"/>
                            <w:spacing w:val="-26"/>
                            <w:sz w:val="19"/>
                            <w:szCs w:val="19"/>
                          </w:rPr>
                          <w:t xml:space="preserve"> </w:t>
                        </w:r>
                        <w:r>
                          <w:rPr>
                            <w:rFonts w:ascii="Lucida Sans" w:hAnsi="Lucida Sans" w:cs="Lucida Sans"/>
                            <w:color w:val="231F20"/>
                            <w:sz w:val="19"/>
                            <w:szCs w:val="19"/>
                          </w:rPr>
                          <w:t>forward</w:t>
                        </w:r>
                        <w:r>
                          <w:rPr>
                            <w:rFonts w:ascii="Lucida Sans" w:hAnsi="Lucida Sans" w:cs="Lucida Sans"/>
                            <w:color w:val="231F20"/>
                            <w:spacing w:val="-26"/>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6"/>
                            <w:sz w:val="19"/>
                            <w:szCs w:val="19"/>
                          </w:rPr>
                          <w:t xml:space="preserve"> </w:t>
                        </w:r>
                        <w:r>
                          <w:rPr>
                            <w:rFonts w:ascii="Lucida Sans" w:hAnsi="Lucida Sans" w:cs="Lucida Sans"/>
                            <w:color w:val="231F20"/>
                            <w:sz w:val="19"/>
                            <w:szCs w:val="19"/>
                          </w:rPr>
                          <w:t>up</w:t>
                        </w:r>
                        <w:r>
                          <w:rPr>
                            <w:rFonts w:ascii="Lucida Sans" w:hAnsi="Lucida Sans" w:cs="Lucida Sans"/>
                            <w:color w:val="231F20"/>
                            <w:spacing w:val="-27"/>
                            <w:sz w:val="19"/>
                            <w:szCs w:val="19"/>
                          </w:rPr>
                          <w:t xml:space="preserve"> </w:t>
                        </w:r>
                        <w:r>
                          <w:rPr>
                            <w:rFonts w:ascii="Lucida Sans" w:hAnsi="Lucida Sans" w:cs="Lucida Sans"/>
                            <w:color w:val="231F20"/>
                            <w:sz w:val="19"/>
                            <w:szCs w:val="19"/>
                          </w:rPr>
                          <w:t>in</w:t>
                        </w:r>
                        <w:r>
                          <w:rPr>
                            <w:rFonts w:ascii="Lucida Sans" w:hAnsi="Lucida Sans" w:cs="Lucida Sans"/>
                            <w:color w:val="231F20"/>
                            <w:spacing w:val="-26"/>
                            <w:sz w:val="19"/>
                            <w:szCs w:val="19"/>
                          </w:rPr>
                          <w:t xml:space="preserve"> </w:t>
                        </w:r>
                        <w:r>
                          <w:rPr>
                            <w:rFonts w:ascii="Lucida Sans" w:hAnsi="Lucida Sans" w:cs="Lucida Sans"/>
                            <w:color w:val="231F20"/>
                            <w:sz w:val="19"/>
                            <w:szCs w:val="19"/>
                          </w:rPr>
                          <w:t>life,</w:t>
                        </w:r>
                        <w:r>
                          <w:rPr>
                            <w:rFonts w:ascii="Lucida Sans" w:hAnsi="Lucida Sans" w:cs="Lucida Sans"/>
                            <w:color w:val="231F20"/>
                            <w:spacing w:val="-26"/>
                            <w:sz w:val="19"/>
                            <w:szCs w:val="19"/>
                          </w:rPr>
                          <w:t xml:space="preserve"> </w:t>
                        </w:r>
                        <w:r>
                          <w:rPr>
                            <w:rFonts w:ascii="Lucida Sans" w:hAnsi="Lucida Sans" w:cs="Lucida Sans"/>
                            <w:color w:val="231F20"/>
                            <w:sz w:val="19"/>
                            <w:szCs w:val="19"/>
                          </w:rPr>
                          <w:t>to</w:t>
                        </w:r>
                        <w:r>
                          <w:rPr>
                            <w:rFonts w:ascii="Lucida Sans" w:hAnsi="Lucida Sans" w:cs="Lucida Sans"/>
                            <w:color w:val="231F20"/>
                            <w:spacing w:val="-26"/>
                            <w:sz w:val="19"/>
                            <w:szCs w:val="19"/>
                          </w:rPr>
                          <w:t xml:space="preserve"> </w:t>
                        </w:r>
                        <w:r>
                          <w:rPr>
                            <w:rFonts w:ascii="Lucida Sans" w:hAnsi="Lucida Sans" w:cs="Lucida Sans"/>
                            <w:color w:val="231F20"/>
                            <w:sz w:val="19"/>
                            <w:szCs w:val="19"/>
                          </w:rPr>
                          <w:t>ascend.</w:t>
                        </w:r>
                        <w:r>
                          <w:rPr>
                            <w:rFonts w:ascii="Lucida Sans" w:hAnsi="Lucida Sans" w:cs="Lucida Sans"/>
                            <w:color w:val="231F20"/>
                            <w:spacing w:val="-26"/>
                            <w:sz w:val="19"/>
                            <w:szCs w:val="19"/>
                          </w:rPr>
                          <w:t xml:space="preserve"> </w:t>
                        </w:r>
                        <w:r>
                          <w:rPr>
                            <w:rFonts w:ascii="Lucida Sans" w:hAnsi="Lucida Sans" w:cs="Lucida Sans"/>
                            <w:color w:val="231F20"/>
                            <w:sz w:val="19"/>
                            <w:szCs w:val="19"/>
                          </w:rPr>
                          <w:t>Staying</w:t>
                        </w:r>
                        <w:r>
                          <w:rPr>
                            <w:rFonts w:ascii="Lucida Sans" w:hAnsi="Lucida Sans" w:cs="Lucida Sans"/>
                            <w:color w:val="231F20"/>
                            <w:spacing w:val="-26"/>
                            <w:sz w:val="19"/>
                            <w:szCs w:val="19"/>
                          </w:rPr>
                          <w:t xml:space="preserve"> </w:t>
                        </w:r>
                        <w:r>
                          <w:rPr>
                            <w:rFonts w:ascii="Lucida Sans" w:hAnsi="Lucida Sans" w:cs="Lucida Sans"/>
                            <w:color w:val="231F20"/>
                            <w:sz w:val="19"/>
                            <w:szCs w:val="19"/>
                          </w:rPr>
                          <w:t>true to</w:t>
                        </w:r>
                        <w:r>
                          <w:rPr>
                            <w:rFonts w:ascii="Lucida Sans" w:hAnsi="Lucida Sans" w:cs="Lucida Sans"/>
                            <w:color w:val="231F20"/>
                            <w:spacing w:val="-40"/>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40"/>
                            <w:sz w:val="19"/>
                            <w:szCs w:val="19"/>
                          </w:rPr>
                          <w:t xml:space="preserve"> </w:t>
                        </w:r>
                        <w:r>
                          <w:rPr>
                            <w:rFonts w:ascii="Lucida Sans" w:hAnsi="Lucida Sans" w:cs="Lucida Sans"/>
                            <w:color w:val="231F20"/>
                            <w:sz w:val="19"/>
                            <w:szCs w:val="19"/>
                          </w:rPr>
                          <w:t>values,</w:t>
                        </w:r>
                        <w:r>
                          <w:rPr>
                            <w:rFonts w:ascii="Lucida Sans" w:hAnsi="Lucida Sans" w:cs="Lucida Sans"/>
                            <w:color w:val="231F20"/>
                            <w:spacing w:val="-40"/>
                            <w:sz w:val="19"/>
                            <w:szCs w:val="19"/>
                          </w:rPr>
                          <w:t xml:space="preserve"> </w:t>
                        </w:r>
                        <w:r>
                          <w:rPr>
                            <w:rFonts w:ascii="Lucida Sans" w:hAnsi="Lucida Sans" w:cs="Lucida Sans"/>
                            <w:color w:val="231F20"/>
                            <w:sz w:val="19"/>
                            <w:szCs w:val="19"/>
                          </w:rPr>
                          <w:t>dreams,</w:t>
                        </w:r>
                        <w:r>
                          <w:rPr>
                            <w:rFonts w:ascii="Lucida Sans" w:hAnsi="Lucida Sans" w:cs="Lucida Sans"/>
                            <w:color w:val="231F20"/>
                            <w:spacing w:val="-39"/>
                            <w:sz w:val="19"/>
                            <w:szCs w:val="19"/>
                          </w:rPr>
                          <w:t xml:space="preserve"> </w:t>
                        </w:r>
                        <w:r>
                          <w:rPr>
                            <w:rFonts w:ascii="Lucida Sans" w:hAnsi="Lucida Sans" w:cs="Lucida Sans"/>
                            <w:color w:val="231F20"/>
                            <w:sz w:val="19"/>
                            <w:szCs w:val="19"/>
                          </w:rPr>
                          <w:t>and</w:t>
                        </w:r>
                        <w:r>
                          <w:rPr>
                            <w:rFonts w:ascii="Lucida Sans" w:hAnsi="Lucida Sans" w:cs="Lucida Sans"/>
                            <w:color w:val="231F20"/>
                            <w:spacing w:val="-40"/>
                            <w:sz w:val="19"/>
                            <w:szCs w:val="19"/>
                          </w:rPr>
                          <w:t xml:space="preserve"> </w:t>
                        </w:r>
                        <w:r>
                          <w:rPr>
                            <w:rFonts w:ascii="Lucida Sans" w:hAnsi="Lucida Sans" w:cs="Lucida Sans"/>
                            <w:color w:val="231F20"/>
                            <w:sz w:val="19"/>
                            <w:szCs w:val="19"/>
                          </w:rPr>
                          <w:t>purpose</w:t>
                        </w:r>
                        <w:r>
                          <w:rPr>
                            <w:rFonts w:ascii="Lucida Sans" w:hAnsi="Lucida Sans" w:cs="Lucida Sans"/>
                            <w:color w:val="231F20"/>
                            <w:spacing w:val="-40"/>
                            <w:sz w:val="19"/>
                            <w:szCs w:val="19"/>
                          </w:rPr>
                          <w:t xml:space="preserve"> </w:t>
                        </w:r>
                        <w:r>
                          <w:rPr>
                            <w:rFonts w:ascii="Lucida Sans" w:hAnsi="Lucida Sans" w:cs="Lucida Sans"/>
                            <w:color w:val="231F20"/>
                            <w:sz w:val="19"/>
                            <w:szCs w:val="19"/>
                          </w:rPr>
                          <w:t>is</w:t>
                        </w:r>
                        <w:r>
                          <w:rPr>
                            <w:rFonts w:ascii="Lucida Sans" w:hAnsi="Lucida Sans" w:cs="Lucida Sans"/>
                            <w:color w:val="231F20"/>
                            <w:spacing w:val="-39"/>
                            <w:sz w:val="19"/>
                            <w:szCs w:val="19"/>
                          </w:rPr>
                          <w:t xml:space="preserve"> </w:t>
                        </w:r>
                        <w:r>
                          <w:rPr>
                            <w:rFonts w:ascii="Lucida Sans" w:hAnsi="Lucida Sans" w:cs="Lucida Sans"/>
                            <w:color w:val="231F20"/>
                            <w:sz w:val="19"/>
                            <w:szCs w:val="19"/>
                          </w:rPr>
                          <w:t>difficult.</w:t>
                        </w:r>
                        <w:r>
                          <w:rPr>
                            <w:rFonts w:ascii="Lucida Sans" w:hAnsi="Lucida Sans" w:cs="Lucida Sans"/>
                            <w:color w:val="231F20"/>
                            <w:spacing w:val="-40"/>
                            <w:sz w:val="19"/>
                            <w:szCs w:val="19"/>
                          </w:rPr>
                          <w:t xml:space="preserve"> </w:t>
                        </w:r>
                        <w:r>
                          <w:rPr>
                            <w:rFonts w:ascii="Lucida Sans" w:hAnsi="Lucida Sans" w:cs="Lucida Sans"/>
                            <w:color w:val="231F20"/>
                            <w:sz w:val="19"/>
                            <w:szCs w:val="19"/>
                          </w:rPr>
                          <w:t>The</w:t>
                        </w:r>
                        <w:r>
                          <w:rPr>
                            <w:rFonts w:ascii="Lucida Sans" w:hAnsi="Lucida Sans" w:cs="Lucida Sans"/>
                            <w:color w:val="231F20"/>
                            <w:spacing w:val="-40"/>
                            <w:sz w:val="19"/>
                            <w:szCs w:val="19"/>
                          </w:rPr>
                          <w:t xml:space="preserve"> </w:t>
                        </w:r>
                        <w:r>
                          <w:rPr>
                            <w:rFonts w:ascii="Lucida Sans" w:hAnsi="Lucida Sans" w:cs="Lucida Sans"/>
                            <w:color w:val="231F20"/>
                            <w:sz w:val="19"/>
                            <w:szCs w:val="19"/>
                          </w:rPr>
                          <w:t>weather</w:t>
                        </w:r>
                        <w:r>
                          <w:rPr>
                            <w:rFonts w:ascii="Lucida Sans" w:hAnsi="Lucida Sans" w:cs="Lucida Sans"/>
                            <w:color w:val="231F20"/>
                            <w:spacing w:val="-39"/>
                            <w:sz w:val="19"/>
                            <w:szCs w:val="19"/>
                          </w:rPr>
                          <w:t xml:space="preserve"> </w:t>
                        </w:r>
                        <w:r>
                          <w:rPr>
                            <w:rFonts w:ascii="Lucida Sans" w:hAnsi="Lucida Sans" w:cs="Lucida Sans"/>
                            <w:color w:val="231F20"/>
                            <w:sz w:val="19"/>
                            <w:szCs w:val="19"/>
                          </w:rPr>
                          <w:t>on</w:t>
                        </w:r>
                        <w:r>
                          <w:rPr>
                            <w:rFonts w:ascii="Lucida Sans" w:hAnsi="Lucida Sans" w:cs="Lucida Sans"/>
                            <w:color w:val="231F20"/>
                            <w:spacing w:val="-40"/>
                            <w:sz w:val="19"/>
                            <w:szCs w:val="19"/>
                          </w:rPr>
                          <w:t xml:space="preserve"> </w:t>
                        </w:r>
                        <w:r>
                          <w:rPr>
                            <w:rFonts w:ascii="Lucida Sans" w:hAnsi="Lucida Sans" w:cs="Lucida Sans"/>
                            <w:color w:val="231F20"/>
                            <w:sz w:val="19"/>
                            <w:szCs w:val="19"/>
                          </w:rPr>
                          <w:t>the</w:t>
                        </w:r>
                        <w:r>
                          <w:rPr>
                            <w:rFonts w:ascii="Lucida Sans" w:hAnsi="Lucida Sans" w:cs="Lucida Sans"/>
                            <w:color w:val="231F20"/>
                            <w:spacing w:val="-40"/>
                            <w:sz w:val="19"/>
                            <w:szCs w:val="19"/>
                          </w:rPr>
                          <w:t xml:space="preserve"> </w:t>
                        </w:r>
                        <w:r>
                          <w:rPr>
                            <w:rFonts w:ascii="Lucida Sans" w:hAnsi="Lucida Sans" w:cs="Lucida Sans"/>
                            <w:color w:val="231F20"/>
                            <w:sz w:val="19"/>
                            <w:szCs w:val="19"/>
                          </w:rPr>
                          <w:t>mountain can</w:t>
                        </w:r>
                        <w:r>
                          <w:rPr>
                            <w:rFonts w:ascii="Lucida Sans" w:hAnsi="Lucida Sans" w:cs="Lucida Sans"/>
                            <w:color w:val="231F20"/>
                            <w:spacing w:val="-18"/>
                            <w:sz w:val="19"/>
                            <w:szCs w:val="19"/>
                          </w:rPr>
                          <w:t xml:space="preserve"> </w:t>
                        </w:r>
                        <w:r>
                          <w:rPr>
                            <w:rFonts w:ascii="Lucida Sans" w:hAnsi="Lucida Sans" w:cs="Lucida Sans"/>
                            <w:color w:val="231F20"/>
                            <w:sz w:val="19"/>
                            <w:szCs w:val="19"/>
                          </w:rPr>
                          <w:t>be</w:t>
                        </w:r>
                        <w:r>
                          <w:rPr>
                            <w:rFonts w:ascii="Lucida Sans" w:hAnsi="Lucida Sans" w:cs="Lucida Sans"/>
                            <w:color w:val="231F20"/>
                            <w:spacing w:val="-17"/>
                            <w:sz w:val="19"/>
                            <w:szCs w:val="19"/>
                          </w:rPr>
                          <w:t xml:space="preserve"> </w:t>
                        </w:r>
                        <w:r>
                          <w:rPr>
                            <w:rFonts w:ascii="Lucida Sans" w:hAnsi="Lucida Sans" w:cs="Lucida Sans"/>
                            <w:color w:val="231F20"/>
                            <w:sz w:val="19"/>
                            <w:szCs w:val="19"/>
                          </w:rPr>
                          <w:t>harsh.</w:t>
                        </w:r>
                        <w:r>
                          <w:rPr>
                            <w:rFonts w:ascii="Lucida Sans" w:hAnsi="Lucida Sans" w:cs="Lucida Sans"/>
                            <w:color w:val="231F20"/>
                            <w:spacing w:val="-17"/>
                            <w:sz w:val="19"/>
                            <w:szCs w:val="19"/>
                          </w:rPr>
                          <w:t xml:space="preserve"> </w:t>
                        </w:r>
                        <w:r>
                          <w:rPr>
                            <w:rFonts w:ascii="Lucida Sans" w:hAnsi="Lucida Sans" w:cs="Lucida Sans"/>
                            <w:color w:val="231F20"/>
                            <w:sz w:val="19"/>
                            <w:szCs w:val="19"/>
                          </w:rPr>
                          <w:t>Some</w:t>
                        </w:r>
                        <w:r>
                          <w:rPr>
                            <w:rFonts w:ascii="Lucida Sans" w:hAnsi="Lucida Sans" w:cs="Lucida Sans"/>
                            <w:color w:val="231F20"/>
                            <w:spacing w:val="-18"/>
                            <w:sz w:val="19"/>
                            <w:szCs w:val="19"/>
                          </w:rPr>
                          <w:t xml:space="preserve"> </w:t>
                        </w:r>
                        <w:r>
                          <w:rPr>
                            <w:rFonts w:ascii="Lucida Sans" w:hAnsi="Lucida Sans" w:cs="Lucida Sans"/>
                            <w:color w:val="231F20"/>
                            <w:sz w:val="19"/>
                            <w:szCs w:val="19"/>
                          </w:rPr>
                          <w:t>people</w:t>
                        </w:r>
                        <w:r>
                          <w:rPr>
                            <w:rFonts w:ascii="Lucida Sans" w:hAnsi="Lucida Sans" w:cs="Lucida Sans"/>
                            <w:color w:val="231F20"/>
                            <w:spacing w:val="-17"/>
                            <w:sz w:val="19"/>
                            <w:szCs w:val="19"/>
                          </w:rPr>
                          <w:t xml:space="preserve"> </w:t>
                        </w:r>
                        <w:r>
                          <w:rPr>
                            <w:rFonts w:ascii="Lucida Sans" w:hAnsi="Lucida Sans" w:cs="Lucida Sans"/>
                            <w:color w:val="231F20"/>
                            <w:sz w:val="19"/>
                            <w:szCs w:val="19"/>
                          </w:rPr>
                          <w:t>quit.</w:t>
                        </w:r>
                        <w:r>
                          <w:rPr>
                            <w:rFonts w:ascii="Lucida Sans" w:hAnsi="Lucida Sans" w:cs="Lucida Sans"/>
                            <w:color w:val="231F20"/>
                            <w:spacing w:val="-17"/>
                            <w:sz w:val="19"/>
                            <w:szCs w:val="19"/>
                          </w:rPr>
                          <w:t xml:space="preserve"> </w:t>
                        </w:r>
                        <w:r>
                          <w:rPr>
                            <w:rFonts w:ascii="Lucida Sans" w:hAnsi="Lucida Sans" w:cs="Lucida Sans"/>
                            <w:color w:val="231F20"/>
                            <w:sz w:val="19"/>
                            <w:szCs w:val="19"/>
                          </w:rPr>
                          <w:t>Most</w:t>
                        </w:r>
                        <w:r>
                          <w:rPr>
                            <w:rFonts w:ascii="Lucida Sans" w:hAnsi="Lucida Sans" w:cs="Lucida Sans"/>
                            <w:color w:val="231F20"/>
                            <w:spacing w:val="-18"/>
                            <w:sz w:val="19"/>
                            <w:szCs w:val="19"/>
                          </w:rPr>
                          <w:t xml:space="preserve"> </w:t>
                        </w:r>
                        <w:r>
                          <w:rPr>
                            <w:rFonts w:ascii="Lucida Sans" w:hAnsi="Lucida Sans" w:cs="Lucida Sans"/>
                            <w:color w:val="231F20"/>
                            <w:sz w:val="19"/>
                            <w:szCs w:val="19"/>
                          </w:rPr>
                          <w:t>go</w:t>
                        </w:r>
                        <w:r>
                          <w:rPr>
                            <w:rFonts w:ascii="Lucida Sans" w:hAnsi="Lucida Sans" w:cs="Lucida Sans"/>
                            <w:color w:val="231F20"/>
                            <w:spacing w:val="-17"/>
                            <w:sz w:val="19"/>
                            <w:szCs w:val="19"/>
                          </w:rPr>
                          <w:t xml:space="preserve"> </w:t>
                        </w:r>
                        <w:r>
                          <w:rPr>
                            <w:rFonts w:ascii="Lucida Sans" w:hAnsi="Lucida Sans" w:cs="Lucida Sans"/>
                            <w:color w:val="231F20"/>
                            <w:sz w:val="19"/>
                            <w:szCs w:val="19"/>
                          </w:rPr>
                          <w:t>partway</w:t>
                        </w:r>
                        <w:r>
                          <w:rPr>
                            <w:rFonts w:ascii="Lucida Sans" w:hAnsi="Lucida Sans" w:cs="Lucida Sans"/>
                            <w:color w:val="231F20"/>
                            <w:spacing w:val="-17"/>
                            <w:sz w:val="19"/>
                            <w:szCs w:val="19"/>
                          </w:rPr>
                          <w:t xml:space="preserve"> </w:t>
                        </w:r>
                        <w:r>
                          <w:rPr>
                            <w:rFonts w:ascii="Lucida Sans" w:hAnsi="Lucida Sans" w:cs="Lucida Sans"/>
                            <w:color w:val="231F20"/>
                            <w:sz w:val="19"/>
                            <w:szCs w:val="19"/>
                          </w:rPr>
                          <w:t>and</w:t>
                        </w:r>
                        <w:r>
                          <w:rPr>
                            <w:rFonts w:ascii="Lucida Sans" w:hAnsi="Lucida Sans" w:cs="Lucida Sans"/>
                            <w:color w:val="231F20"/>
                            <w:spacing w:val="-18"/>
                            <w:sz w:val="19"/>
                            <w:szCs w:val="19"/>
                          </w:rPr>
                          <w:t xml:space="preserve"> </w:t>
                        </w:r>
                        <w:r>
                          <w:rPr>
                            <w:rFonts w:ascii="Lucida Sans" w:hAnsi="Lucida Sans" w:cs="Lucida Sans"/>
                            <w:color w:val="231F20"/>
                            <w:sz w:val="19"/>
                            <w:szCs w:val="19"/>
                          </w:rPr>
                          <w:t>camp;</w:t>
                        </w:r>
                        <w:r>
                          <w:rPr>
                            <w:rFonts w:ascii="Lucida Sans" w:hAnsi="Lucida Sans" w:cs="Lucida Sans"/>
                            <w:color w:val="231F20"/>
                            <w:spacing w:val="-17"/>
                            <w:sz w:val="19"/>
                            <w:szCs w:val="19"/>
                          </w:rPr>
                          <w:t xml:space="preserve"> </w:t>
                        </w:r>
                        <w:r>
                          <w:rPr>
                            <w:rFonts w:ascii="Lucida Sans" w:hAnsi="Lucida Sans" w:cs="Lucida Sans"/>
                            <w:color w:val="231F20"/>
                            <w:sz w:val="19"/>
                            <w:szCs w:val="19"/>
                          </w:rPr>
                          <w:t>they</w:t>
                        </w:r>
                        <w:r>
                          <w:rPr>
                            <w:rFonts w:ascii="Lucida Sans" w:hAnsi="Lucida Sans" w:cs="Lucida Sans"/>
                            <w:color w:val="231F20"/>
                            <w:spacing w:val="-17"/>
                            <w:sz w:val="19"/>
                            <w:szCs w:val="19"/>
                          </w:rPr>
                          <w:t xml:space="preserve"> </w:t>
                        </w:r>
                        <w:r>
                          <w:rPr>
                            <w:rFonts w:ascii="Lucida Sans" w:hAnsi="Lucida Sans" w:cs="Lucida Sans"/>
                            <w:color w:val="231F20"/>
                            <w:sz w:val="19"/>
                            <w:szCs w:val="19"/>
                          </w:rPr>
                          <w:t>stop</w:t>
                        </w:r>
                      </w:p>
                      <w:p w:rsidR="00000000" w:rsidRDefault="001E42F8">
                        <w:pPr>
                          <w:pStyle w:val="BodyText"/>
                          <w:kinsoku w:val="0"/>
                          <w:overflowPunct w:val="0"/>
                          <w:spacing w:before="4" w:line="244" w:lineRule="auto"/>
                          <w:ind w:left="3438" w:right="431"/>
                          <w:rPr>
                            <w:rFonts w:ascii="Lucida Sans" w:hAnsi="Lucida Sans" w:cs="Lucida Sans"/>
                            <w:color w:val="231F20"/>
                            <w:sz w:val="19"/>
                            <w:szCs w:val="19"/>
                          </w:rPr>
                        </w:pPr>
                        <w:r>
                          <w:rPr>
                            <w:rFonts w:ascii="Lucida Sans" w:hAnsi="Lucida Sans" w:cs="Lucida Sans"/>
                            <w:color w:val="231F20"/>
                            <w:sz w:val="19"/>
                            <w:szCs w:val="19"/>
                          </w:rPr>
                          <w:t>short</w:t>
                        </w:r>
                        <w:r>
                          <w:rPr>
                            <w:rFonts w:ascii="Lucida Sans" w:hAnsi="Lucida Sans" w:cs="Lucida Sans"/>
                            <w:color w:val="231F20"/>
                            <w:spacing w:val="-22"/>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1"/>
                            <w:sz w:val="19"/>
                            <w:szCs w:val="19"/>
                          </w:rPr>
                          <w:t xml:space="preserve"> </w:t>
                        </w:r>
                        <w:r>
                          <w:rPr>
                            <w:rFonts w:ascii="Lucida Sans" w:hAnsi="Lucida Sans" w:cs="Lucida Sans"/>
                            <w:color w:val="231F20"/>
                            <w:sz w:val="19"/>
                            <w:szCs w:val="19"/>
                          </w:rPr>
                          <w:t>play</w:t>
                        </w:r>
                        <w:r>
                          <w:rPr>
                            <w:rFonts w:ascii="Lucida Sans" w:hAnsi="Lucida Sans" w:cs="Lucida Sans"/>
                            <w:color w:val="231F20"/>
                            <w:spacing w:val="-21"/>
                            <w:sz w:val="19"/>
                            <w:szCs w:val="19"/>
                          </w:rPr>
                          <w:t xml:space="preserve"> </w:t>
                        </w:r>
                        <w:r>
                          <w:rPr>
                            <w:rFonts w:ascii="Lucida Sans" w:hAnsi="Lucida Sans" w:cs="Lucida Sans"/>
                            <w:color w:val="231F20"/>
                            <w:sz w:val="19"/>
                            <w:szCs w:val="19"/>
                          </w:rPr>
                          <w:t>it</w:t>
                        </w:r>
                        <w:r>
                          <w:rPr>
                            <w:rFonts w:ascii="Lucida Sans" w:hAnsi="Lucida Sans" w:cs="Lucida Sans"/>
                            <w:color w:val="231F20"/>
                            <w:spacing w:val="-21"/>
                            <w:sz w:val="19"/>
                            <w:szCs w:val="19"/>
                          </w:rPr>
                          <w:t xml:space="preserve"> </w:t>
                        </w:r>
                        <w:r>
                          <w:rPr>
                            <w:rFonts w:ascii="Lucida Sans" w:hAnsi="Lucida Sans" w:cs="Lucida Sans"/>
                            <w:color w:val="231F20"/>
                            <w:sz w:val="19"/>
                            <w:szCs w:val="19"/>
                          </w:rPr>
                          <w:t>safe.</w:t>
                        </w:r>
                        <w:r>
                          <w:rPr>
                            <w:rFonts w:ascii="Lucida Sans" w:hAnsi="Lucida Sans" w:cs="Lucida Sans"/>
                            <w:color w:val="231F20"/>
                            <w:spacing w:val="-22"/>
                            <w:sz w:val="19"/>
                            <w:szCs w:val="19"/>
                          </w:rPr>
                          <w:t xml:space="preserve"> </w:t>
                        </w:r>
                        <w:r>
                          <w:rPr>
                            <w:rFonts w:ascii="Lucida Sans" w:hAnsi="Lucida Sans" w:cs="Lucida Sans"/>
                            <w:color w:val="231F20"/>
                            <w:sz w:val="19"/>
                            <w:szCs w:val="19"/>
                          </w:rPr>
                          <w:t>Be</w:t>
                        </w:r>
                        <w:r>
                          <w:rPr>
                            <w:rFonts w:ascii="Lucida Sans" w:hAnsi="Lucida Sans" w:cs="Lucida Sans"/>
                            <w:color w:val="231F20"/>
                            <w:spacing w:val="-21"/>
                            <w:sz w:val="19"/>
                            <w:szCs w:val="19"/>
                          </w:rPr>
                          <w:t xml:space="preserve"> </w:t>
                        </w:r>
                        <w:r>
                          <w:rPr>
                            <w:rFonts w:ascii="Lucida Sans" w:hAnsi="Lucida Sans" w:cs="Lucida Sans"/>
                            <w:color w:val="231F20"/>
                            <w:sz w:val="19"/>
                            <w:szCs w:val="19"/>
                          </w:rPr>
                          <w:t>a</w:t>
                        </w:r>
                        <w:r>
                          <w:rPr>
                            <w:rFonts w:ascii="Lucida Sans" w:hAnsi="Lucida Sans" w:cs="Lucida Sans"/>
                            <w:color w:val="231F20"/>
                            <w:spacing w:val="-21"/>
                            <w:sz w:val="19"/>
                            <w:szCs w:val="19"/>
                          </w:rPr>
                          <w:t xml:space="preserve"> </w:t>
                        </w:r>
                        <w:r>
                          <w:rPr>
                            <w:rFonts w:ascii="Calibri" w:hAnsi="Calibri" w:cs="Calibri"/>
                            <w:i/>
                            <w:iCs/>
                            <w:color w:val="231F20"/>
                            <w:sz w:val="19"/>
                            <w:szCs w:val="19"/>
                          </w:rPr>
                          <w:t>climber</w:t>
                        </w:r>
                        <w:r>
                          <w:rPr>
                            <w:rFonts w:ascii="Lucida Sans" w:hAnsi="Lucida Sans" w:cs="Lucida Sans"/>
                            <w:color w:val="231F20"/>
                            <w:sz w:val="19"/>
                            <w:szCs w:val="19"/>
                          </w:rPr>
                          <w:t>.</w:t>
                        </w:r>
                        <w:r>
                          <w:rPr>
                            <w:rFonts w:ascii="Lucida Sans" w:hAnsi="Lucida Sans" w:cs="Lucida Sans"/>
                            <w:color w:val="231F20"/>
                            <w:spacing w:val="-21"/>
                            <w:sz w:val="19"/>
                            <w:szCs w:val="19"/>
                          </w:rPr>
                          <w:t xml:space="preserve"> </w:t>
                        </w:r>
                        <w:r>
                          <w:rPr>
                            <w:rFonts w:ascii="Lucida Sans" w:hAnsi="Lucida Sans" w:cs="Lucida Sans"/>
                            <w:color w:val="231F20"/>
                            <w:sz w:val="19"/>
                            <w:szCs w:val="19"/>
                          </w:rPr>
                          <w:t>It</w:t>
                        </w:r>
                        <w:r>
                          <w:rPr>
                            <w:rFonts w:ascii="Lucida Sans" w:hAnsi="Lucida Sans" w:cs="Lucida Sans"/>
                            <w:color w:val="231F20"/>
                            <w:spacing w:val="-22"/>
                            <w:sz w:val="19"/>
                            <w:szCs w:val="19"/>
                          </w:rPr>
                          <w:t xml:space="preserve"> </w:t>
                        </w:r>
                        <w:r>
                          <w:rPr>
                            <w:rFonts w:ascii="Lucida Sans" w:hAnsi="Lucida Sans" w:cs="Lucida Sans"/>
                            <w:color w:val="231F20"/>
                            <w:sz w:val="19"/>
                            <w:szCs w:val="19"/>
                          </w:rPr>
                          <w:t>takes</w:t>
                        </w:r>
                        <w:r>
                          <w:rPr>
                            <w:rFonts w:ascii="Lucida Sans" w:hAnsi="Lucida Sans" w:cs="Lucida Sans"/>
                            <w:color w:val="231F20"/>
                            <w:spacing w:val="-21"/>
                            <w:sz w:val="19"/>
                            <w:szCs w:val="19"/>
                          </w:rPr>
                          <w:t xml:space="preserve"> </w:t>
                        </w:r>
                        <w:r>
                          <w:rPr>
                            <w:rFonts w:ascii="Lucida Sans" w:hAnsi="Lucida Sans" w:cs="Lucida Sans"/>
                            <w:color w:val="231F20"/>
                            <w:sz w:val="19"/>
                            <w:szCs w:val="19"/>
                          </w:rPr>
                          <w:t>some</w:t>
                        </w:r>
                        <w:r>
                          <w:rPr>
                            <w:rFonts w:ascii="Lucida Sans" w:hAnsi="Lucida Sans" w:cs="Lucida Sans"/>
                            <w:color w:val="231F20"/>
                            <w:spacing w:val="-21"/>
                            <w:sz w:val="19"/>
                            <w:szCs w:val="19"/>
                          </w:rPr>
                          <w:t xml:space="preserve"> </w:t>
                        </w:r>
                        <w:r>
                          <w:rPr>
                            <w:rFonts w:ascii="Lucida Sans" w:hAnsi="Lucida Sans" w:cs="Lucida Sans"/>
                            <w:color w:val="231F20"/>
                            <w:sz w:val="19"/>
                            <w:szCs w:val="19"/>
                          </w:rPr>
                          <w:t>serious</w:t>
                        </w:r>
                        <w:r>
                          <w:rPr>
                            <w:rFonts w:ascii="Lucida Sans" w:hAnsi="Lucida Sans" w:cs="Lucida Sans"/>
                            <w:color w:val="231F20"/>
                            <w:spacing w:val="-21"/>
                            <w:sz w:val="19"/>
                            <w:szCs w:val="19"/>
                          </w:rPr>
                          <w:t xml:space="preserve"> </w:t>
                        </w:r>
                        <w:r>
                          <w:rPr>
                            <w:rFonts w:ascii="Lucida Sans" w:hAnsi="Lucida Sans" w:cs="Lucida Sans"/>
                            <w:color w:val="231F20"/>
                            <w:spacing w:val="-4"/>
                            <w:sz w:val="19"/>
                            <w:szCs w:val="19"/>
                          </w:rPr>
                          <w:t>GRIT.</w:t>
                        </w:r>
                        <w:r>
                          <w:rPr>
                            <w:rFonts w:ascii="Lucida Sans" w:hAnsi="Lucida Sans" w:cs="Lucida Sans"/>
                            <w:color w:val="231F20"/>
                            <w:spacing w:val="-21"/>
                            <w:sz w:val="19"/>
                            <w:szCs w:val="19"/>
                          </w:rPr>
                          <w:t xml:space="preserve"> </w:t>
                        </w:r>
                        <w:r>
                          <w:rPr>
                            <w:rFonts w:ascii="Lucida Sans" w:hAnsi="Lucida Sans" w:cs="Lucida Sans"/>
                            <w:color w:val="231F20"/>
                            <w:sz w:val="19"/>
                            <w:szCs w:val="19"/>
                          </w:rPr>
                          <w:t>But</w:t>
                        </w:r>
                        <w:r>
                          <w:rPr>
                            <w:rFonts w:ascii="Lucida Sans" w:hAnsi="Lucida Sans" w:cs="Lucida Sans"/>
                            <w:color w:val="231F20"/>
                            <w:spacing w:val="-22"/>
                            <w:sz w:val="19"/>
                            <w:szCs w:val="19"/>
                          </w:rPr>
                          <w:t xml:space="preserve"> </w:t>
                        </w:r>
                        <w:r>
                          <w:rPr>
                            <w:rFonts w:ascii="Lucida Sans" w:hAnsi="Lucida Sans" w:cs="Lucida Sans"/>
                            <w:color w:val="231F20"/>
                            <w:sz w:val="19"/>
                            <w:szCs w:val="19"/>
                          </w:rPr>
                          <w:t>the</w:t>
                        </w:r>
                        <w:r>
                          <w:rPr>
                            <w:rFonts w:ascii="Lucida Sans" w:hAnsi="Lucida Sans" w:cs="Lucida Sans"/>
                            <w:color w:val="231F20"/>
                            <w:spacing w:val="-21"/>
                            <w:sz w:val="19"/>
                            <w:szCs w:val="19"/>
                          </w:rPr>
                          <w:t xml:space="preserve"> </w:t>
                        </w:r>
                        <w:r>
                          <w:rPr>
                            <w:rFonts w:ascii="Lucida Sans" w:hAnsi="Lucida Sans" w:cs="Lucida Sans"/>
                            <w:color w:val="231F20"/>
                            <w:sz w:val="19"/>
                            <w:szCs w:val="19"/>
                          </w:rPr>
                          <w:t>views are</w:t>
                        </w:r>
                        <w:r>
                          <w:rPr>
                            <w:rFonts w:ascii="Lucida Sans" w:hAnsi="Lucida Sans" w:cs="Lucida Sans"/>
                            <w:color w:val="231F20"/>
                            <w:spacing w:val="-5"/>
                            <w:sz w:val="19"/>
                            <w:szCs w:val="19"/>
                          </w:rPr>
                          <w:t xml:space="preserve"> </w:t>
                        </w:r>
                        <w:r>
                          <w:rPr>
                            <w:rFonts w:ascii="Lucida Sans" w:hAnsi="Lucida Sans" w:cs="Lucida Sans"/>
                            <w:color w:val="231F20"/>
                            <w:sz w:val="19"/>
                            <w:szCs w:val="19"/>
                          </w:rPr>
                          <w:t>unmatched.</w:t>
                        </w:r>
                      </w:p>
                    </w:txbxContent>
                  </v:textbox>
                </v:shape>
                <w10:wrap anchorx="page"/>
              </v:group>
            </w:pict>
          </mc:Fallback>
        </mc:AlternateContent>
      </w:r>
      <w:r w:rsidR="001E42F8">
        <w:rPr>
          <w:color w:val="44A13F"/>
          <w:w w:val="115"/>
        </w:rPr>
        <w:t>GRIT</w:t>
      </w:r>
      <w:r w:rsidR="001E42F8">
        <w:rPr>
          <w:color w:val="44A13F"/>
          <w:spacing w:val="31"/>
        </w:rPr>
        <w:t xml:space="preserve"> </w:t>
      </w:r>
      <w:r w:rsidR="001E42F8">
        <w:rPr>
          <w:color w:val="D4D5D6"/>
          <w:w w:val="126"/>
        </w:rPr>
        <w:t>Ga</w:t>
      </w:r>
      <w:r w:rsidR="001E42F8">
        <w:rPr>
          <w:color w:val="D4D5D6"/>
          <w:w w:val="110"/>
        </w:rPr>
        <w:t>I</w:t>
      </w:r>
      <w:r w:rsidR="001E42F8">
        <w:rPr>
          <w:color w:val="D4D5D6"/>
          <w:w w:val="130"/>
        </w:rPr>
        <w:t>ne</w:t>
      </w:r>
      <w:r w:rsidR="001E42F8">
        <w:rPr>
          <w:color w:val="D4D5D6"/>
          <w:spacing w:val="-1"/>
          <w:w w:val="119"/>
        </w:rPr>
        <w:t>R</w:t>
      </w:r>
      <w:r w:rsidR="001E42F8">
        <w:rPr>
          <w:b/>
          <w:bCs/>
          <w:color w:val="D4D5D6"/>
          <w:spacing w:val="-18"/>
          <w:w w:val="143"/>
          <w:position w:val="30"/>
          <w:sz w:val="18"/>
          <w:szCs w:val="18"/>
        </w:rPr>
        <w:t>tm</w:t>
      </w: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spacing w:before="2"/>
        <w:rPr>
          <w:rFonts w:ascii="Calibri" w:hAnsi="Calibri" w:cs="Calibri"/>
          <w:b/>
          <w:bCs/>
          <w:sz w:val="25"/>
          <w:szCs w:val="25"/>
        </w:rPr>
      </w:pPr>
    </w:p>
    <w:p w:rsidR="00000000" w:rsidRDefault="001E42F8">
      <w:pPr>
        <w:pStyle w:val="BodyText"/>
        <w:kinsoku w:val="0"/>
        <w:overflowPunct w:val="0"/>
        <w:spacing w:before="2"/>
        <w:rPr>
          <w:rFonts w:ascii="Calibri" w:hAnsi="Calibri" w:cs="Calibri"/>
          <w:b/>
          <w:bCs/>
          <w:sz w:val="25"/>
          <w:szCs w:val="25"/>
        </w:rPr>
        <w:sectPr w:rsidR="00000000">
          <w:headerReference w:type="even" r:id="rId45"/>
          <w:headerReference w:type="default" r:id="rId46"/>
          <w:pgSz w:w="12240" w:h="15660"/>
          <w:pgMar w:top="940" w:right="0" w:bottom="280" w:left="0" w:header="662" w:footer="0" w:gutter="0"/>
          <w:pgNumType w:start="8"/>
          <w:cols w:space="720" w:equalWidth="0">
            <w:col w:w="12240"/>
          </w:cols>
          <w:noEndnote/>
        </w:sectPr>
      </w:pPr>
    </w:p>
    <w:p w:rsidR="00000000" w:rsidRDefault="001E42F8">
      <w:pPr>
        <w:pStyle w:val="BodyText"/>
        <w:kinsoku w:val="0"/>
        <w:overflowPunct w:val="0"/>
        <w:rPr>
          <w:rFonts w:ascii="Calibri" w:hAnsi="Calibri" w:cs="Calibri"/>
          <w:b/>
          <w:bCs/>
          <w:sz w:val="18"/>
          <w:szCs w:val="18"/>
        </w:rPr>
      </w:pPr>
    </w:p>
    <w:p w:rsidR="00000000" w:rsidRDefault="001E42F8">
      <w:pPr>
        <w:pStyle w:val="BodyText"/>
        <w:kinsoku w:val="0"/>
        <w:overflowPunct w:val="0"/>
        <w:rPr>
          <w:rFonts w:ascii="Calibri" w:hAnsi="Calibri" w:cs="Calibri"/>
          <w:b/>
          <w:bCs/>
          <w:sz w:val="18"/>
          <w:szCs w:val="18"/>
        </w:rPr>
      </w:pPr>
    </w:p>
    <w:p w:rsidR="00000000" w:rsidRDefault="001E42F8">
      <w:pPr>
        <w:pStyle w:val="BodyText"/>
        <w:kinsoku w:val="0"/>
        <w:overflowPunct w:val="0"/>
        <w:rPr>
          <w:rFonts w:ascii="Calibri" w:hAnsi="Calibri" w:cs="Calibri"/>
          <w:b/>
          <w:bCs/>
          <w:sz w:val="18"/>
          <w:szCs w:val="18"/>
        </w:rPr>
      </w:pPr>
    </w:p>
    <w:p w:rsidR="00000000" w:rsidRDefault="001E42F8">
      <w:pPr>
        <w:pStyle w:val="BodyText"/>
        <w:kinsoku w:val="0"/>
        <w:overflowPunct w:val="0"/>
        <w:rPr>
          <w:rFonts w:ascii="Calibri" w:hAnsi="Calibri" w:cs="Calibri"/>
          <w:b/>
          <w:bCs/>
          <w:sz w:val="18"/>
          <w:szCs w:val="18"/>
        </w:rPr>
      </w:pPr>
    </w:p>
    <w:p w:rsidR="00000000" w:rsidRDefault="001E42F8">
      <w:pPr>
        <w:pStyle w:val="BodyText"/>
        <w:kinsoku w:val="0"/>
        <w:overflowPunct w:val="0"/>
        <w:spacing w:before="12"/>
        <w:rPr>
          <w:rFonts w:ascii="Calibri" w:hAnsi="Calibri" w:cs="Calibri"/>
          <w:b/>
          <w:bCs/>
          <w:sz w:val="15"/>
          <w:szCs w:val="15"/>
        </w:rPr>
      </w:pPr>
    </w:p>
    <w:p w:rsidR="00000000" w:rsidRDefault="001E42F8">
      <w:pPr>
        <w:pStyle w:val="BodyText"/>
        <w:kinsoku w:val="0"/>
        <w:overflowPunct w:val="0"/>
        <w:ind w:left="1489"/>
        <w:rPr>
          <w:rFonts w:ascii="Arial" w:hAnsi="Arial" w:cs="Arial"/>
          <w:b/>
          <w:bCs/>
          <w:color w:val="231F20"/>
          <w:spacing w:val="7"/>
          <w:sz w:val="16"/>
          <w:szCs w:val="16"/>
        </w:rPr>
      </w:pPr>
      <w:r>
        <w:rPr>
          <w:rFonts w:ascii="Arial" w:hAnsi="Arial" w:cs="Arial"/>
          <w:b/>
          <w:bCs/>
          <w:color w:val="231F20"/>
          <w:spacing w:val="7"/>
          <w:sz w:val="16"/>
          <w:szCs w:val="16"/>
        </w:rPr>
        <w:t>Resilience</w:t>
      </w: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rPr>
          <w:rFonts w:ascii="Arial" w:hAnsi="Arial" w:cs="Arial"/>
          <w:b/>
          <w:bCs/>
          <w:sz w:val="18"/>
          <w:szCs w:val="18"/>
        </w:rPr>
      </w:pPr>
    </w:p>
    <w:p w:rsidR="00000000" w:rsidRDefault="001E42F8">
      <w:pPr>
        <w:pStyle w:val="BodyText"/>
        <w:kinsoku w:val="0"/>
        <w:overflowPunct w:val="0"/>
        <w:spacing w:before="9"/>
        <w:rPr>
          <w:rFonts w:ascii="Arial" w:hAnsi="Arial" w:cs="Arial"/>
          <w:b/>
          <w:bCs/>
          <w:sz w:val="15"/>
          <w:szCs w:val="15"/>
        </w:rPr>
      </w:pPr>
    </w:p>
    <w:p w:rsidR="00000000" w:rsidRDefault="001E42F8">
      <w:pPr>
        <w:pStyle w:val="BodyText"/>
        <w:kinsoku w:val="0"/>
        <w:overflowPunct w:val="0"/>
        <w:ind w:left="1489"/>
        <w:rPr>
          <w:rFonts w:ascii="Arial" w:hAnsi="Arial" w:cs="Arial"/>
          <w:b/>
          <w:bCs/>
          <w:color w:val="231F20"/>
          <w:spacing w:val="7"/>
          <w:sz w:val="16"/>
          <w:szCs w:val="16"/>
        </w:rPr>
      </w:pPr>
      <w:r>
        <w:rPr>
          <w:rFonts w:ascii="Arial" w:hAnsi="Arial" w:cs="Arial"/>
          <w:b/>
          <w:bCs/>
          <w:color w:val="231F20"/>
          <w:spacing w:val="7"/>
          <w:sz w:val="16"/>
          <w:szCs w:val="16"/>
        </w:rPr>
        <w:t>Resilience</w:t>
      </w:r>
    </w:p>
    <w:p w:rsidR="00000000" w:rsidRDefault="001E42F8">
      <w:pPr>
        <w:pStyle w:val="BodyText"/>
        <w:kinsoku w:val="0"/>
        <w:overflowPunct w:val="0"/>
        <w:spacing w:before="93" w:line="271" w:lineRule="auto"/>
        <w:ind w:left="782" w:right="1616"/>
        <w:jc w:val="both"/>
        <w:rPr>
          <w:color w:val="231F20"/>
        </w:rPr>
      </w:pPr>
      <w:r>
        <w:rPr>
          <w:rFonts w:cs="Vrinda"/>
          <w:sz w:val="24"/>
          <w:szCs w:val="24"/>
        </w:rPr>
        <w:br w:type="column"/>
      </w:r>
      <w:r>
        <w:rPr>
          <w:color w:val="231F20"/>
        </w:rPr>
        <w:lastRenderedPageBreak/>
        <w:t>and</w:t>
      </w:r>
      <w:r>
        <w:rPr>
          <w:color w:val="231F20"/>
          <w:spacing w:val="-7"/>
        </w:rPr>
        <w:t xml:space="preserve"> </w:t>
      </w:r>
      <w:r>
        <w:rPr>
          <w:color w:val="231F20"/>
        </w:rPr>
        <w:t>that</w:t>
      </w:r>
      <w:r>
        <w:rPr>
          <w:color w:val="231F20"/>
          <w:spacing w:val="-7"/>
        </w:rPr>
        <w:t xml:space="preserve"> </w:t>
      </w:r>
      <w:r>
        <w:rPr>
          <w:color w:val="231F20"/>
        </w:rPr>
        <w:t>you</w:t>
      </w:r>
      <w:r>
        <w:rPr>
          <w:color w:val="231F20"/>
          <w:spacing w:val="-7"/>
        </w:rPr>
        <w:t xml:space="preserve"> </w:t>
      </w:r>
      <w:r>
        <w:rPr>
          <w:color w:val="231F20"/>
        </w:rPr>
        <w:t>expect</w:t>
      </w:r>
      <w:r>
        <w:rPr>
          <w:color w:val="231F20"/>
          <w:spacing w:val="-7"/>
        </w:rPr>
        <w:t xml:space="preserve"> </w:t>
      </w:r>
      <w:r>
        <w:rPr>
          <w:color w:val="231F20"/>
        </w:rPr>
        <w:t>others</w:t>
      </w:r>
      <w:r>
        <w:rPr>
          <w:color w:val="231F20"/>
          <w:spacing w:val="-7"/>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rPr>
        <w:t>honest</w:t>
      </w:r>
      <w:r>
        <w:rPr>
          <w:color w:val="231F20"/>
          <w:spacing w:val="-7"/>
        </w:rPr>
        <w:t xml:space="preserve"> </w:t>
      </w:r>
      <w:r>
        <w:rPr>
          <w:color w:val="231F20"/>
        </w:rPr>
        <w:t>with</w:t>
      </w:r>
      <w:r>
        <w:rPr>
          <w:color w:val="231F20"/>
          <w:spacing w:val="-7"/>
        </w:rPr>
        <w:t xml:space="preserve"> </w:t>
      </w:r>
      <w:r>
        <w:rPr>
          <w:color w:val="231F20"/>
        </w:rPr>
        <w:t>you.</w:t>
      </w:r>
      <w:r>
        <w:rPr>
          <w:color w:val="231F20"/>
          <w:spacing w:val="-6"/>
        </w:rPr>
        <w:t xml:space="preserve"> </w:t>
      </w:r>
      <w:r>
        <w:rPr>
          <w:color w:val="231F20"/>
        </w:rPr>
        <w:t>If</w:t>
      </w:r>
      <w:r>
        <w:rPr>
          <w:color w:val="231F20"/>
          <w:spacing w:val="-7"/>
        </w:rPr>
        <w:t xml:space="preserve"> </w:t>
      </w:r>
      <w:r>
        <w:rPr>
          <w:color w:val="231F20"/>
        </w:rPr>
        <w:t>you</w:t>
      </w:r>
      <w:r>
        <w:rPr>
          <w:color w:val="231F20"/>
          <w:spacing w:val="-7"/>
        </w:rPr>
        <w:t xml:space="preserve"> </w:t>
      </w:r>
      <w:r>
        <w:rPr>
          <w:color w:val="231F20"/>
        </w:rPr>
        <w:t>value</w:t>
      </w:r>
      <w:r>
        <w:rPr>
          <w:color w:val="231F20"/>
          <w:spacing w:val="-7"/>
        </w:rPr>
        <w:t xml:space="preserve"> </w:t>
      </w:r>
      <w:r>
        <w:rPr>
          <w:color w:val="231F20"/>
        </w:rPr>
        <w:t>hard</w:t>
      </w:r>
      <w:r>
        <w:rPr>
          <w:color w:val="231F20"/>
          <w:spacing w:val="-7"/>
        </w:rPr>
        <w:t xml:space="preserve"> </w:t>
      </w:r>
      <w:r>
        <w:rPr>
          <w:color w:val="231F20"/>
        </w:rPr>
        <w:t>work,</w:t>
      </w:r>
      <w:r>
        <w:rPr>
          <w:color w:val="231F20"/>
          <w:spacing w:val="-7"/>
        </w:rPr>
        <w:t xml:space="preserve"> </w:t>
      </w:r>
      <w:r>
        <w:rPr>
          <w:color w:val="231F20"/>
        </w:rPr>
        <w:t>then</w:t>
      </w:r>
      <w:r>
        <w:rPr>
          <w:color w:val="231F20"/>
          <w:spacing w:val="-7"/>
        </w:rPr>
        <w:t xml:space="preserve"> </w:t>
      </w:r>
      <w:r>
        <w:rPr>
          <w:color w:val="231F20"/>
        </w:rPr>
        <w:t>you</w:t>
      </w:r>
      <w:r>
        <w:rPr>
          <w:color w:val="231F20"/>
          <w:spacing w:val="-7"/>
        </w:rPr>
        <w:t xml:space="preserve"> </w:t>
      </w:r>
      <w:r>
        <w:rPr>
          <w:color w:val="231F20"/>
        </w:rPr>
        <w:t>strive</w:t>
      </w:r>
      <w:r>
        <w:rPr>
          <w:color w:val="231F20"/>
          <w:spacing w:val="-7"/>
        </w:rPr>
        <w:t xml:space="preserve"> </w:t>
      </w:r>
      <w:r>
        <w:rPr>
          <w:color w:val="231F20"/>
        </w:rPr>
        <w:t>to</w:t>
      </w:r>
      <w:r>
        <w:rPr>
          <w:color w:val="231F20"/>
          <w:spacing w:val="-6"/>
        </w:rPr>
        <w:t xml:space="preserve"> </w:t>
      </w:r>
      <w:r>
        <w:rPr>
          <w:color w:val="231F20"/>
        </w:rPr>
        <w:t>do your best in your life. If a friend has treated you with compassion, you may value sensitivity to</w:t>
      </w:r>
      <w:r>
        <w:rPr>
          <w:color w:val="231F20"/>
          <w:spacing w:val="-4"/>
        </w:rPr>
        <w:t xml:space="preserve"> </w:t>
      </w:r>
      <w:r>
        <w:rPr>
          <w:color w:val="231F20"/>
        </w:rPr>
        <w:t>others.</w:t>
      </w:r>
      <w:r>
        <w:rPr>
          <w:color w:val="231F20"/>
          <w:spacing w:val="-4"/>
        </w:rPr>
        <w:t xml:space="preserve"> </w:t>
      </w:r>
      <w:r>
        <w:rPr>
          <w:color w:val="231F20"/>
        </w:rPr>
        <w:t>On</w:t>
      </w:r>
      <w:r>
        <w:rPr>
          <w:color w:val="231F20"/>
          <w:spacing w:val="-4"/>
        </w:rPr>
        <w:t xml:space="preserve"> </w:t>
      </w:r>
      <w:r>
        <w:rPr>
          <w:color w:val="231F20"/>
        </w:rPr>
        <w:t>the</w:t>
      </w:r>
      <w:r>
        <w:rPr>
          <w:color w:val="231F20"/>
          <w:spacing w:val="-3"/>
        </w:rPr>
        <w:t xml:space="preserve"> </w:t>
      </w:r>
      <w:r>
        <w:rPr>
          <w:color w:val="231F20"/>
        </w:rPr>
        <w:t>other</w:t>
      </w:r>
      <w:r>
        <w:rPr>
          <w:color w:val="231F20"/>
          <w:spacing w:val="-4"/>
        </w:rPr>
        <w:t xml:space="preserve"> </w:t>
      </w:r>
      <w:r>
        <w:rPr>
          <w:color w:val="231F20"/>
        </w:rPr>
        <w:t>hand,</w:t>
      </w:r>
      <w:r>
        <w:rPr>
          <w:color w:val="231F20"/>
          <w:spacing w:val="-4"/>
        </w:rPr>
        <w:t xml:space="preserve"> </w:t>
      </w:r>
      <w:r>
        <w:rPr>
          <w:color w:val="231F20"/>
        </w:rPr>
        <w:t>if</w:t>
      </w:r>
      <w:r>
        <w:rPr>
          <w:color w:val="231F20"/>
          <w:spacing w:val="-3"/>
        </w:rPr>
        <w:t xml:space="preserve"> </w:t>
      </w:r>
      <w:r>
        <w:rPr>
          <w:color w:val="231F20"/>
        </w:rPr>
        <w:t>you</w:t>
      </w:r>
      <w:r>
        <w:rPr>
          <w:color w:val="231F20"/>
          <w:spacing w:val="-4"/>
        </w:rPr>
        <w:t xml:space="preserve"> </w:t>
      </w:r>
      <w:r>
        <w:rPr>
          <w:color w:val="231F20"/>
        </w:rPr>
        <w:t>have</w:t>
      </w:r>
      <w:r>
        <w:rPr>
          <w:color w:val="231F20"/>
          <w:spacing w:val="-4"/>
        </w:rPr>
        <w:t xml:space="preserve"> </w:t>
      </w:r>
      <w:r>
        <w:rPr>
          <w:color w:val="231F20"/>
        </w:rPr>
        <w:t>been</w:t>
      </w:r>
      <w:r>
        <w:rPr>
          <w:color w:val="231F20"/>
          <w:spacing w:val="-3"/>
        </w:rPr>
        <w:t xml:space="preserve"> </w:t>
      </w:r>
      <w:r>
        <w:rPr>
          <w:color w:val="231F20"/>
        </w:rPr>
        <w:t>discriminated</w:t>
      </w:r>
      <w:r>
        <w:rPr>
          <w:color w:val="231F20"/>
          <w:spacing w:val="-4"/>
        </w:rPr>
        <w:t xml:space="preserve"> </w:t>
      </w:r>
      <w:r>
        <w:rPr>
          <w:color w:val="231F20"/>
        </w:rPr>
        <w:t>against</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past,</w:t>
      </w:r>
      <w:r>
        <w:rPr>
          <w:color w:val="231F20"/>
          <w:spacing w:val="-4"/>
        </w:rPr>
        <w:t xml:space="preserve"> </w:t>
      </w:r>
      <w:r>
        <w:rPr>
          <w:color w:val="231F20"/>
        </w:rPr>
        <w:t>you</w:t>
      </w:r>
      <w:r>
        <w:rPr>
          <w:color w:val="231F20"/>
          <w:spacing w:val="-4"/>
        </w:rPr>
        <w:t xml:space="preserve"> </w:t>
      </w:r>
      <w:r>
        <w:rPr>
          <w:color w:val="231F20"/>
        </w:rPr>
        <w:t>may</w:t>
      </w:r>
      <w:r>
        <w:rPr>
          <w:color w:val="231F20"/>
          <w:spacing w:val="-3"/>
        </w:rPr>
        <w:t xml:space="preserve"> </w:t>
      </w:r>
      <w:r>
        <w:rPr>
          <w:color w:val="231F20"/>
        </w:rPr>
        <w:t>now value open-mindedness in</w:t>
      </w:r>
      <w:r>
        <w:rPr>
          <w:color w:val="231F20"/>
          <w:spacing w:val="-1"/>
        </w:rPr>
        <w:t xml:space="preserve"> </w:t>
      </w:r>
      <w:r>
        <w:rPr>
          <w:color w:val="231F20"/>
        </w:rPr>
        <w:t>others.</w:t>
      </w:r>
    </w:p>
    <w:p w:rsidR="00000000" w:rsidRDefault="00BD7AED">
      <w:pPr>
        <w:pStyle w:val="BodyText"/>
        <w:kinsoku w:val="0"/>
        <w:overflowPunct w:val="0"/>
        <w:spacing w:before="1" w:line="271" w:lineRule="auto"/>
        <w:ind w:left="3182" w:right="1616" w:firstLine="360"/>
        <w:jc w:val="both"/>
        <w:rPr>
          <w:color w:val="231F20"/>
          <w:spacing w:val="-3"/>
        </w:rPr>
      </w:pPr>
      <w:r>
        <w:rPr>
          <w:noProof/>
        </w:rPr>
        <mc:AlternateContent>
          <mc:Choice Requires="wpg">
            <w:drawing>
              <wp:anchor distT="0" distB="0" distL="114300" distR="114300" simplePos="0" relativeHeight="251649536" behindDoc="0" locked="0" layoutInCell="0" allowOverlap="1">
                <wp:simplePos x="0" y="0"/>
                <wp:positionH relativeFrom="page">
                  <wp:posOffset>647700</wp:posOffset>
                </wp:positionH>
                <wp:positionV relativeFrom="paragraph">
                  <wp:posOffset>123190</wp:posOffset>
                </wp:positionV>
                <wp:extent cx="2743200" cy="1320165"/>
                <wp:effectExtent l="0" t="0" r="0" b="0"/>
                <wp:wrapNone/>
                <wp:docPr id="163"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320165"/>
                          <a:chOff x="1020" y="194"/>
                          <a:chExt cx="4320" cy="2079"/>
                        </a:xfrm>
                      </wpg:grpSpPr>
                      <wps:wsp>
                        <wps:cNvPr id="164" name="Freeform 141"/>
                        <wps:cNvSpPr>
                          <a:spLocks/>
                        </wps:cNvSpPr>
                        <wps:spPr bwMode="auto">
                          <a:xfrm>
                            <a:off x="1030" y="544"/>
                            <a:ext cx="4300" cy="1719"/>
                          </a:xfrm>
                          <a:custGeom>
                            <a:avLst/>
                            <a:gdLst>
                              <a:gd name="T0" fmla="*/ 4180 w 4300"/>
                              <a:gd name="T1" fmla="*/ 0 h 1719"/>
                              <a:gd name="T2" fmla="*/ 120 w 4300"/>
                              <a:gd name="T3" fmla="*/ 0 h 1719"/>
                              <a:gd name="T4" fmla="*/ 50 w 4300"/>
                              <a:gd name="T5" fmla="*/ 1 h 1719"/>
                              <a:gd name="T6" fmla="*/ 15 w 4300"/>
                              <a:gd name="T7" fmla="*/ 15 h 1719"/>
                              <a:gd name="T8" fmla="*/ 1 w 4300"/>
                              <a:gd name="T9" fmla="*/ 50 h 1719"/>
                              <a:gd name="T10" fmla="*/ 0 w 4300"/>
                              <a:gd name="T11" fmla="*/ 120 h 1719"/>
                              <a:gd name="T12" fmla="*/ 0 w 4300"/>
                              <a:gd name="T13" fmla="*/ 1598 h 1719"/>
                              <a:gd name="T14" fmla="*/ 1 w 4300"/>
                              <a:gd name="T15" fmla="*/ 1668 h 1719"/>
                              <a:gd name="T16" fmla="*/ 15 w 4300"/>
                              <a:gd name="T17" fmla="*/ 1703 h 1719"/>
                              <a:gd name="T18" fmla="*/ 50 w 4300"/>
                              <a:gd name="T19" fmla="*/ 1716 h 1719"/>
                              <a:gd name="T20" fmla="*/ 120 w 4300"/>
                              <a:gd name="T21" fmla="*/ 1718 h 1719"/>
                              <a:gd name="T22" fmla="*/ 4180 w 4300"/>
                              <a:gd name="T23" fmla="*/ 1718 h 1719"/>
                              <a:gd name="T24" fmla="*/ 4249 w 4300"/>
                              <a:gd name="T25" fmla="*/ 1716 h 1719"/>
                              <a:gd name="T26" fmla="*/ 4285 w 4300"/>
                              <a:gd name="T27" fmla="*/ 1703 h 1719"/>
                              <a:gd name="T28" fmla="*/ 4298 w 4300"/>
                              <a:gd name="T29" fmla="*/ 1668 h 1719"/>
                              <a:gd name="T30" fmla="*/ 4300 w 4300"/>
                              <a:gd name="T31" fmla="*/ 1598 h 1719"/>
                              <a:gd name="T32" fmla="*/ 4300 w 4300"/>
                              <a:gd name="T33" fmla="*/ 120 h 1719"/>
                              <a:gd name="T34" fmla="*/ 4298 w 4300"/>
                              <a:gd name="T35" fmla="*/ 50 h 1719"/>
                              <a:gd name="T36" fmla="*/ 4285 w 4300"/>
                              <a:gd name="T37" fmla="*/ 15 h 1719"/>
                              <a:gd name="T38" fmla="*/ 4249 w 4300"/>
                              <a:gd name="T39" fmla="*/ 1 h 1719"/>
                              <a:gd name="T40" fmla="*/ 4180 w 4300"/>
                              <a:gd name="T41" fmla="*/ 0 h 1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00" h="1719">
                                <a:moveTo>
                                  <a:pt x="4180" y="0"/>
                                </a:moveTo>
                                <a:lnTo>
                                  <a:pt x="120" y="0"/>
                                </a:lnTo>
                                <a:lnTo>
                                  <a:pt x="50" y="1"/>
                                </a:lnTo>
                                <a:lnTo>
                                  <a:pt x="15" y="15"/>
                                </a:lnTo>
                                <a:lnTo>
                                  <a:pt x="1" y="50"/>
                                </a:lnTo>
                                <a:lnTo>
                                  <a:pt x="0" y="120"/>
                                </a:lnTo>
                                <a:lnTo>
                                  <a:pt x="0" y="1598"/>
                                </a:lnTo>
                                <a:lnTo>
                                  <a:pt x="1" y="1668"/>
                                </a:lnTo>
                                <a:lnTo>
                                  <a:pt x="15" y="1703"/>
                                </a:lnTo>
                                <a:lnTo>
                                  <a:pt x="50" y="1716"/>
                                </a:lnTo>
                                <a:lnTo>
                                  <a:pt x="120" y="1718"/>
                                </a:lnTo>
                                <a:lnTo>
                                  <a:pt x="4180" y="1718"/>
                                </a:lnTo>
                                <a:lnTo>
                                  <a:pt x="4249" y="1716"/>
                                </a:lnTo>
                                <a:lnTo>
                                  <a:pt x="4285" y="1703"/>
                                </a:lnTo>
                                <a:lnTo>
                                  <a:pt x="4298" y="1668"/>
                                </a:lnTo>
                                <a:lnTo>
                                  <a:pt x="4300" y="1598"/>
                                </a:lnTo>
                                <a:lnTo>
                                  <a:pt x="4300" y="120"/>
                                </a:lnTo>
                                <a:lnTo>
                                  <a:pt x="4298" y="50"/>
                                </a:lnTo>
                                <a:lnTo>
                                  <a:pt x="4285" y="15"/>
                                </a:lnTo>
                                <a:lnTo>
                                  <a:pt x="4249" y="1"/>
                                </a:lnTo>
                                <a:lnTo>
                                  <a:pt x="4180" y="0"/>
                                </a:lnTo>
                                <a:close/>
                              </a:path>
                            </a:pathLst>
                          </a:custGeom>
                          <a:solidFill>
                            <a:srgbClr val="E6F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42"/>
                        <wps:cNvSpPr>
                          <a:spLocks/>
                        </wps:cNvSpPr>
                        <wps:spPr bwMode="auto">
                          <a:xfrm>
                            <a:off x="1030" y="544"/>
                            <a:ext cx="4300" cy="1719"/>
                          </a:xfrm>
                          <a:custGeom>
                            <a:avLst/>
                            <a:gdLst>
                              <a:gd name="T0" fmla="*/ 120 w 4300"/>
                              <a:gd name="T1" fmla="*/ 0 h 1719"/>
                              <a:gd name="T2" fmla="*/ 50 w 4300"/>
                              <a:gd name="T3" fmla="*/ 1 h 1719"/>
                              <a:gd name="T4" fmla="*/ 15 w 4300"/>
                              <a:gd name="T5" fmla="*/ 15 h 1719"/>
                              <a:gd name="T6" fmla="*/ 1 w 4300"/>
                              <a:gd name="T7" fmla="*/ 50 h 1719"/>
                              <a:gd name="T8" fmla="*/ 0 w 4300"/>
                              <a:gd name="T9" fmla="*/ 120 h 1719"/>
                              <a:gd name="T10" fmla="*/ 0 w 4300"/>
                              <a:gd name="T11" fmla="*/ 1598 h 1719"/>
                              <a:gd name="T12" fmla="*/ 1 w 4300"/>
                              <a:gd name="T13" fmla="*/ 1668 h 1719"/>
                              <a:gd name="T14" fmla="*/ 15 w 4300"/>
                              <a:gd name="T15" fmla="*/ 1703 h 1719"/>
                              <a:gd name="T16" fmla="*/ 50 w 4300"/>
                              <a:gd name="T17" fmla="*/ 1716 h 1719"/>
                              <a:gd name="T18" fmla="*/ 120 w 4300"/>
                              <a:gd name="T19" fmla="*/ 1718 h 1719"/>
                              <a:gd name="T20" fmla="*/ 4180 w 4300"/>
                              <a:gd name="T21" fmla="*/ 1718 h 1719"/>
                              <a:gd name="T22" fmla="*/ 4249 w 4300"/>
                              <a:gd name="T23" fmla="*/ 1716 h 1719"/>
                              <a:gd name="T24" fmla="*/ 4285 w 4300"/>
                              <a:gd name="T25" fmla="*/ 1703 h 1719"/>
                              <a:gd name="T26" fmla="*/ 4298 w 4300"/>
                              <a:gd name="T27" fmla="*/ 1668 h 1719"/>
                              <a:gd name="T28" fmla="*/ 4300 w 4300"/>
                              <a:gd name="T29" fmla="*/ 1598 h 1719"/>
                              <a:gd name="T30" fmla="*/ 4300 w 4300"/>
                              <a:gd name="T31" fmla="*/ 120 h 1719"/>
                              <a:gd name="T32" fmla="*/ 4298 w 4300"/>
                              <a:gd name="T33" fmla="*/ 50 h 1719"/>
                              <a:gd name="T34" fmla="*/ 4285 w 4300"/>
                              <a:gd name="T35" fmla="*/ 15 h 1719"/>
                              <a:gd name="T36" fmla="*/ 4249 w 4300"/>
                              <a:gd name="T37" fmla="*/ 1 h 1719"/>
                              <a:gd name="T38" fmla="*/ 4180 w 4300"/>
                              <a:gd name="T39" fmla="*/ 0 h 1719"/>
                              <a:gd name="T40" fmla="*/ 120 w 4300"/>
                              <a:gd name="T41" fmla="*/ 0 h 1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00" h="1719">
                                <a:moveTo>
                                  <a:pt x="120" y="0"/>
                                </a:moveTo>
                                <a:lnTo>
                                  <a:pt x="50" y="1"/>
                                </a:lnTo>
                                <a:lnTo>
                                  <a:pt x="15" y="15"/>
                                </a:lnTo>
                                <a:lnTo>
                                  <a:pt x="1" y="50"/>
                                </a:lnTo>
                                <a:lnTo>
                                  <a:pt x="0" y="120"/>
                                </a:lnTo>
                                <a:lnTo>
                                  <a:pt x="0" y="1598"/>
                                </a:lnTo>
                                <a:lnTo>
                                  <a:pt x="1" y="1668"/>
                                </a:lnTo>
                                <a:lnTo>
                                  <a:pt x="15" y="1703"/>
                                </a:lnTo>
                                <a:lnTo>
                                  <a:pt x="50" y="1716"/>
                                </a:lnTo>
                                <a:lnTo>
                                  <a:pt x="120" y="1718"/>
                                </a:lnTo>
                                <a:lnTo>
                                  <a:pt x="4180" y="1718"/>
                                </a:lnTo>
                                <a:lnTo>
                                  <a:pt x="4249" y="1716"/>
                                </a:lnTo>
                                <a:lnTo>
                                  <a:pt x="4285" y="1703"/>
                                </a:lnTo>
                                <a:lnTo>
                                  <a:pt x="4298" y="1668"/>
                                </a:lnTo>
                                <a:lnTo>
                                  <a:pt x="4300" y="1598"/>
                                </a:lnTo>
                                <a:lnTo>
                                  <a:pt x="4300" y="120"/>
                                </a:lnTo>
                                <a:lnTo>
                                  <a:pt x="4298" y="50"/>
                                </a:lnTo>
                                <a:lnTo>
                                  <a:pt x="4285" y="15"/>
                                </a:lnTo>
                                <a:lnTo>
                                  <a:pt x="4249" y="1"/>
                                </a:lnTo>
                                <a:lnTo>
                                  <a:pt x="4180" y="0"/>
                                </a:lnTo>
                                <a:lnTo>
                                  <a:pt x="120" y="0"/>
                                </a:lnTo>
                                <a:close/>
                              </a:path>
                            </a:pathLst>
                          </a:custGeom>
                          <a:noFill/>
                          <a:ln w="12700">
                            <a:solidFill>
                              <a:srgbClr val="C1DA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43"/>
                        <wps:cNvSpPr>
                          <a:spLocks/>
                        </wps:cNvSpPr>
                        <wps:spPr bwMode="auto">
                          <a:xfrm>
                            <a:off x="1937" y="204"/>
                            <a:ext cx="381" cy="428"/>
                          </a:xfrm>
                          <a:custGeom>
                            <a:avLst/>
                            <a:gdLst>
                              <a:gd name="T0" fmla="*/ 0 w 381"/>
                              <a:gd name="T1" fmla="*/ 0 h 428"/>
                              <a:gd name="T2" fmla="*/ 0 w 381"/>
                              <a:gd name="T3" fmla="*/ 427 h 428"/>
                              <a:gd name="T4" fmla="*/ 380 w 381"/>
                              <a:gd name="T5" fmla="*/ 427 h 428"/>
                              <a:gd name="T6" fmla="*/ 0 w 381"/>
                              <a:gd name="T7" fmla="*/ 0 h 428"/>
                            </a:gdLst>
                            <a:ahLst/>
                            <a:cxnLst>
                              <a:cxn ang="0">
                                <a:pos x="T0" y="T1"/>
                              </a:cxn>
                              <a:cxn ang="0">
                                <a:pos x="T2" y="T3"/>
                              </a:cxn>
                              <a:cxn ang="0">
                                <a:pos x="T4" y="T5"/>
                              </a:cxn>
                              <a:cxn ang="0">
                                <a:pos x="T6" y="T7"/>
                              </a:cxn>
                            </a:cxnLst>
                            <a:rect l="0" t="0" r="r" b="b"/>
                            <a:pathLst>
                              <a:path w="381" h="428">
                                <a:moveTo>
                                  <a:pt x="0" y="0"/>
                                </a:moveTo>
                                <a:lnTo>
                                  <a:pt x="0" y="427"/>
                                </a:lnTo>
                                <a:lnTo>
                                  <a:pt x="380" y="427"/>
                                </a:lnTo>
                                <a:lnTo>
                                  <a:pt x="0" y="0"/>
                                </a:lnTo>
                                <a:close/>
                              </a:path>
                            </a:pathLst>
                          </a:custGeom>
                          <a:solidFill>
                            <a:srgbClr val="E6F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44"/>
                        <wps:cNvSpPr>
                          <a:spLocks/>
                        </wps:cNvSpPr>
                        <wps:spPr bwMode="auto">
                          <a:xfrm>
                            <a:off x="1937" y="204"/>
                            <a:ext cx="381" cy="428"/>
                          </a:xfrm>
                          <a:custGeom>
                            <a:avLst/>
                            <a:gdLst>
                              <a:gd name="T0" fmla="*/ 380 w 381"/>
                              <a:gd name="T1" fmla="*/ 427 h 428"/>
                              <a:gd name="T2" fmla="*/ 0 w 381"/>
                              <a:gd name="T3" fmla="*/ 0 h 428"/>
                              <a:gd name="T4" fmla="*/ 0 w 381"/>
                              <a:gd name="T5" fmla="*/ 427 h 428"/>
                            </a:gdLst>
                            <a:ahLst/>
                            <a:cxnLst>
                              <a:cxn ang="0">
                                <a:pos x="T0" y="T1"/>
                              </a:cxn>
                              <a:cxn ang="0">
                                <a:pos x="T2" y="T3"/>
                              </a:cxn>
                              <a:cxn ang="0">
                                <a:pos x="T4" y="T5"/>
                              </a:cxn>
                            </a:cxnLst>
                            <a:rect l="0" t="0" r="r" b="b"/>
                            <a:pathLst>
                              <a:path w="381" h="428">
                                <a:moveTo>
                                  <a:pt x="380" y="427"/>
                                </a:moveTo>
                                <a:lnTo>
                                  <a:pt x="0" y="0"/>
                                </a:lnTo>
                                <a:lnTo>
                                  <a:pt x="0" y="427"/>
                                </a:lnTo>
                              </a:path>
                            </a:pathLst>
                          </a:custGeom>
                          <a:noFill/>
                          <a:ln w="12700">
                            <a:solidFill>
                              <a:srgbClr val="C1DA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Text Box 145"/>
                        <wps:cNvSpPr txBox="1">
                          <a:spLocks noChangeArrowheads="1"/>
                        </wps:cNvSpPr>
                        <wps:spPr bwMode="auto">
                          <a:xfrm>
                            <a:off x="1020" y="194"/>
                            <a:ext cx="4320"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pPr>
                            </w:p>
                            <w:p w:rsidR="00000000" w:rsidRDefault="001E42F8">
                              <w:pPr>
                                <w:pStyle w:val="BodyText"/>
                                <w:kinsoku w:val="0"/>
                                <w:overflowPunct w:val="0"/>
                                <w:spacing w:before="7"/>
                                <w:rPr>
                                  <w:sz w:val="23"/>
                                  <w:szCs w:val="23"/>
                                </w:rPr>
                              </w:pPr>
                            </w:p>
                            <w:p w:rsidR="00000000" w:rsidRDefault="001E42F8">
                              <w:pPr>
                                <w:pStyle w:val="BodyText"/>
                                <w:kinsoku w:val="0"/>
                                <w:overflowPunct w:val="0"/>
                                <w:spacing w:line="271" w:lineRule="auto"/>
                                <w:ind w:left="200" w:right="195"/>
                                <w:rPr>
                                  <w:rFonts w:ascii="Lucida Sans" w:hAnsi="Lucida Sans" w:cs="Lucida Sans"/>
                                  <w:color w:val="231F20"/>
                                  <w:spacing w:val="-4"/>
                                  <w:w w:val="95"/>
                                  <w:sz w:val="18"/>
                                  <w:szCs w:val="18"/>
                                </w:rPr>
                              </w:pPr>
                              <w:r>
                                <w:rPr>
                                  <w:rFonts w:ascii="Lucida Sans" w:hAnsi="Lucida Sans" w:cs="Lucida Sans"/>
                                  <w:color w:val="231F20"/>
                                  <w:sz w:val="18"/>
                                  <w:szCs w:val="18"/>
                                </w:rPr>
                                <w:t>Whatever values you claim can be pretty meaningless until tested by adversity. It is in these</w:t>
                              </w:r>
                              <w:r>
                                <w:rPr>
                                  <w:rFonts w:ascii="Lucida Sans" w:hAnsi="Lucida Sans" w:cs="Lucida Sans"/>
                                  <w:color w:val="231F20"/>
                                  <w:spacing w:val="-38"/>
                                  <w:sz w:val="18"/>
                                  <w:szCs w:val="18"/>
                                </w:rPr>
                                <w:t xml:space="preserve"> </w:t>
                              </w:r>
                              <w:r>
                                <w:rPr>
                                  <w:rFonts w:ascii="Lucida Sans" w:hAnsi="Lucida Sans" w:cs="Lucida Sans"/>
                                  <w:color w:val="231F20"/>
                                  <w:sz w:val="18"/>
                                  <w:szCs w:val="18"/>
                                </w:rPr>
                                <w:t>moments</w:t>
                              </w:r>
                              <w:r>
                                <w:rPr>
                                  <w:rFonts w:ascii="Lucida Sans" w:hAnsi="Lucida Sans" w:cs="Lucida Sans"/>
                                  <w:color w:val="231F20"/>
                                  <w:spacing w:val="-38"/>
                                  <w:sz w:val="18"/>
                                  <w:szCs w:val="18"/>
                                </w:rPr>
                                <w:t xml:space="preserve"> </w:t>
                              </w:r>
                              <w:r>
                                <w:rPr>
                                  <w:rFonts w:ascii="Lucida Sans" w:hAnsi="Lucida Sans" w:cs="Lucida Sans"/>
                                  <w:color w:val="231F20"/>
                                  <w:sz w:val="18"/>
                                  <w:szCs w:val="18"/>
                                </w:rPr>
                                <w:t>of</w:t>
                              </w:r>
                              <w:r>
                                <w:rPr>
                                  <w:rFonts w:ascii="Lucida Sans" w:hAnsi="Lucida Sans" w:cs="Lucida Sans"/>
                                  <w:color w:val="231F20"/>
                                  <w:spacing w:val="-38"/>
                                  <w:sz w:val="18"/>
                                  <w:szCs w:val="18"/>
                                </w:rPr>
                                <w:t xml:space="preserve"> </w:t>
                              </w:r>
                              <w:r>
                                <w:rPr>
                                  <w:rFonts w:ascii="Lucida Sans" w:hAnsi="Lucida Sans" w:cs="Lucida Sans"/>
                                  <w:color w:val="231F20"/>
                                  <w:sz w:val="18"/>
                                  <w:szCs w:val="18"/>
                                </w:rPr>
                                <w:t>truth</w:t>
                              </w:r>
                              <w:r>
                                <w:rPr>
                                  <w:rFonts w:ascii="Lucida Sans" w:hAnsi="Lucida Sans" w:cs="Lucida Sans"/>
                                  <w:color w:val="231F20"/>
                                  <w:spacing w:val="-38"/>
                                  <w:sz w:val="18"/>
                                  <w:szCs w:val="18"/>
                                </w:rPr>
                                <w:t xml:space="preserve"> </w:t>
                              </w:r>
                              <w:r>
                                <w:rPr>
                                  <w:rFonts w:ascii="Lucida Sans" w:hAnsi="Lucida Sans" w:cs="Lucida Sans"/>
                                  <w:color w:val="231F20"/>
                                  <w:sz w:val="18"/>
                                  <w:szCs w:val="18"/>
                                </w:rPr>
                                <w:t>that</w:t>
                              </w:r>
                              <w:r>
                                <w:rPr>
                                  <w:rFonts w:ascii="Lucida Sans" w:hAnsi="Lucida Sans" w:cs="Lucida Sans"/>
                                  <w:color w:val="231F20"/>
                                  <w:spacing w:val="-38"/>
                                  <w:sz w:val="18"/>
                                  <w:szCs w:val="18"/>
                                </w:rPr>
                                <w:t xml:space="preserve"> </w:t>
                              </w:r>
                              <w:r>
                                <w:rPr>
                                  <w:rFonts w:ascii="Lucida Sans" w:hAnsi="Lucida Sans" w:cs="Lucida Sans"/>
                                  <w:color w:val="231F20"/>
                                  <w:sz w:val="18"/>
                                  <w:szCs w:val="18"/>
                                </w:rPr>
                                <w:t>you</w:t>
                              </w:r>
                              <w:r>
                                <w:rPr>
                                  <w:rFonts w:ascii="Lucida Sans" w:hAnsi="Lucida Sans" w:cs="Lucida Sans"/>
                                  <w:color w:val="231F20"/>
                                  <w:spacing w:val="-38"/>
                                  <w:sz w:val="18"/>
                                  <w:szCs w:val="18"/>
                                </w:rPr>
                                <w:t xml:space="preserve"> </w:t>
                              </w:r>
                              <w:r>
                                <w:rPr>
                                  <w:rFonts w:ascii="Lucida Sans" w:hAnsi="Lucida Sans" w:cs="Lucida Sans"/>
                                  <w:color w:val="231F20"/>
                                  <w:sz w:val="18"/>
                                  <w:szCs w:val="18"/>
                                </w:rPr>
                                <w:t>and</w:t>
                              </w:r>
                              <w:r>
                                <w:rPr>
                                  <w:rFonts w:ascii="Lucida Sans" w:hAnsi="Lucida Sans" w:cs="Lucida Sans"/>
                                  <w:color w:val="231F20"/>
                                  <w:spacing w:val="-38"/>
                                  <w:sz w:val="18"/>
                                  <w:szCs w:val="18"/>
                                </w:rPr>
                                <w:t xml:space="preserve"> </w:t>
                              </w:r>
                              <w:r>
                                <w:rPr>
                                  <w:rFonts w:ascii="Lucida Sans" w:hAnsi="Lucida Sans" w:cs="Lucida Sans"/>
                                  <w:color w:val="231F20"/>
                                  <w:sz w:val="18"/>
                                  <w:szCs w:val="18"/>
                                </w:rPr>
                                <w:t>the</w:t>
                              </w:r>
                              <w:r>
                                <w:rPr>
                                  <w:rFonts w:ascii="Lucida Sans" w:hAnsi="Lucida Sans" w:cs="Lucida Sans"/>
                                  <w:color w:val="231F20"/>
                                  <w:spacing w:val="-38"/>
                                  <w:sz w:val="18"/>
                                  <w:szCs w:val="18"/>
                                </w:rPr>
                                <w:t xml:space="preserve"> </w:t>
                              </w:r>
                              <w:r>
                                <w:rPr>
                                  <w:rFonts w:ascii="Lucida Sans" w:hAnsi="Lucida Sans" w:cs="Lucida Sans"/>
                                  <w:color w:val="231F20"/>
                                  <w:sz w:val="18"/>
                                  <w:szCs w:val="18"/>
                                </w:rPr>
                                <w:t>people in your life get to see who you really are and what</w:t>
                              </w:r>
                              <w:r>
                                <w:rPr>
                                  <w:rFonts w:ascii="Lucida Sans" w:hAnsi="Lucida Sans" w:cs="Lucida Sans"/>
                                  <w:color w:val="231F20"/>
                                  <w:spacing w:val="-37"/>
                                  <w:sz w:val="18"/>
                                  <w:szCs w:val="18"/>
                                </w:rPr>
                                <w:t xml:space="preserve"> </w:t>
                              </w:r>
                              <w:r>
                                <w:rPr>
                                  <w:rFonts w:ascii="Lucida Sans" w:hAnsi="Lucida Sans" w:cs="Lucida Sans"/>
                                  <w:color w:val="231F20"/>
                                  <w:sz w:val="18"/>
                                  <w:szCs w:val="18"/>
                                </w:rPr>
                                <w:t>you</w:t>
                              </w:r>
                              <w:r>
                                <w:rPr>
                                  <w:rFonts w:ascii="Lucida Sans" w:hAnsi="Lucida Sans" w:cs="Lucida Sans"/>
                                  <w:color w:val="231F20"/>
                                  <w:spacing w:val="-37"/>
                                  <w:sz w:val="18"/>
                                  <w:szCs w:val="18"/>
                                </w:rPr>
                                <w:t xml:space="preserve"> </w:t>
                              </w:r>
                              <w:r>
                                <w:rPr>
                                  <w:rFonts w:ascii="Lucida Sans" w:hAnsi="Lucida Sans" w:cs="Lucida Sans"/>
                                  <w:color w:val="231F20"/>
                                  <w:sz w:val="18"/>
                                  <w:szCs w:val="18"/>
                                </w:rPr>
                                <w:t>truly</w:t>
                              </w:r>
                              <w:r>
                                <w:rPr>
                                  <w:rFonts w:ascii="Lucida Sans" w:hAnsi="Lucida Sans" w:cs="Lucida Sans"/>
                                  <w:color w:val="231F20"/>
                                  <w:spacing w:val="-36"/>
                                  <w:sz w:val="18"/>
                                  <w:szCs w:val="18"/>
                                </w:rPr>
                                <w:t xml:space="preserve"> </w:t>
                              </w:r>
                              <w:r>
                                <w:rPr>
                                  <w:rFonts w:ascii="Lucida Sans" w:hAnsi="Lucida Sans" w:cs="Lucida Sans"/>
                                  <w:color w:val="231F20"/>
                                  <w:sz w:val="18"/>
                                  <w:szCs w:val="18"/>
                                </w:rPr>
                                <w:t>stand</w:t>
                              </w:r>
                              <w:r>
                                <w:rPr>
                                  <w:rFonts w:ascii="Lucida Sans" w:hAnsi="Lucida Sans" w:cs="Lucida Sans"/>
                                  <w:color w:val="231F20"/>
                                  <w:spacing w:val="-37"/>
                                  <w:sz w:val="18"/>
                                  <w:szCs w:val="18"/>
                                </w:rPr>
                                <w:t xml:space="preserve"> </w:t>
                              </w:r>
                              <w:r>
                                <w:rPr>
                                  <w:rFonts w:ascii="Lucida Sans" w:hAnsi="Lucida Sans" w:cs="Lucida Sans"/>
                                  <w:color w:val="231F20"/>
                                  <w:spacing w:val="-5"/>
                                  <w:sz w:val="18"/>
                                  <w:szCs w:val="18"/>
                                </w:rPr>
                                <w:t>for.</w:t>
                              </w:r>
                              <w:r>
                                <w:rPr>
                                  <w:rFonts w:ascii="Lucida Sans" w:hAnsi="Lucida Sans" w:cs="Lucida Sans"/>
                                  <w:color w:val="231F20"/>
                                  <w:spacing w:val="-36"/>
                                  <w:sz w:val="18"/>
                                  <w:szCs w:val="18"/>
                                </w:rPr>
                                <w:t xml:space="preserve"> </w:t>
                              </w:r>
                              <w:r>
                                <w:rPr>
                                  <w:rFonts w:ascii="Lucida Sans" w:hAnsi="Lucida Sans" w:cs="Lucida Sans"/>
                                  <w:color w:val="231F20"/>
                                  <w:sz w:val="18"/>
                                  <w:szCs w:val="18"/>
                                </w:rPr>
                                <w:t>Be</w:t>
                              </w:r>
                              <w:r>
                                <w:rPr>
                                  <w:rFonts w:ascii="Lucida Sans" w:hAnsi="Lucida Sans" w:cs="Lucida Sans"/>
                                  <w:color w:val="231F20"/>
                                  <w:spacing w:val="-37"/>
                                  <w:sz w:val="18"/>
                                  <w:szCs w:val="18"/>
                                </w:rPr>
                                <w:t xml:space="preserve"> </w:t>
                              </w:r>
                              <w:r>
                                <w:rPr>
                                  <w:rFonts w:ascii="Lucida Sans" w:hAnsi="Lucida Sans" w:cs="Lucida Sans"/>
                                  <w:color w:val="231F20"/>
                                  <w:sz w:val="18"/>
                                  <w:szCs w:val="18"/>
                                </w:rPr>
                                <w:t>ready</w:t>
                              </w:r>
                              <w:r>
                                <w:rPr>
                                  <w:rFonts w:ascii="Lucida Sans" w:hAnsi="Lucida Sans" w:cs="Lucida Sans"/>
                                  <w:color w:val="231F20"/>
                                  <w:spacing w:val="-37"/>
                                  <w:sz w:val="18"/>
                                  <w:szCs w:val="18"/>
                                </w:rPr>
                                <w:t xml:space="preserve"> </w:t>
                              </w:r>
                              <w:r>
                                <w:rPr>
                                  <w:rFonts w:ascii="Lucida Sans" w:hAnsi="Lucida Sans" w:cs="Lucida Sans"/>
                                  <w:color w:val="231F20"/>
                                  <w:sz w:val="18"/>
                                  <w:szCs w:val="18"/>
                                </w:rPr>
                                <w:t>to</w:t>
                              </w:r>
                              <w:r>
                                <w:rPr>
                                  <w:rFonts w:ascii="Lucida Sans" w:hAnsi="Lucida Sans" w:cs="Lucida Sans"/>
                                  <w:color w:val="231F20"/>
                                  <w:spacing w:val="-36"/>
                                  <w:sz w:val="18"/>
                                  <w:szCs w:val="18"/>
                                </w:rPr>
                                <w:t xml:space="preserve"> </w:t>
                              </w:r>
                              <w:r>
                                <w:rPr>
                                  <w:rFonts w:ascii="Lucida Sans" w:hAnsi="Lucida Sans" w:cs="Lucida Sans"/>
                                  <w:color w:val="231F20"/>
                                  <w:sz w:val="18"/>
                                  <w:szCs w:val="18"/>
                                </w:rPr>
                                <w:t>sacrifice</w:t>
                              </w:r>
                              <w:r>
                                <w:rPr>
                                  <w:rFonts w:ascii="Lucida Sans" w:hAnsi="Lucida Sans" w:cs="Lucida Sans"/>
                                  <w:color w:val="231F20"/>
                                  <w:spacing w:val="-37"/>
                                  <w:sz w:val="18"/>
                                  <w:szCs w:val="18"/>
                                </w:rPr>
                                <w:t xml:space="preserve"> </w:t>
                              </w:r>
                              <w:r>
                                <w:rPr>
                                  <w:rFonts w:ascii="Lucida Sans" w:hAnsi="Lucida Sans" w:cs="Lucida Sans"/>
                                  <w:color w:val="231F20"/>
                                  <w:spacing w:val="-6"/>
                                  <w:sz w:val="18"/>
                                  <w:szCs w:val="18"/>
                                </w:rPr>
                                <w:t xml:space="preserve">for </w:t>
                              </w:r>
                              <w:r>
                                <w:rPr>
                                  <w:rFonts w:ascii="Lucida Sans" w:hAnsi="Lucida Sans" w:cs="Lucida Sans"/>
                                  <w:color w:val="231F20"/>
                                  <w:w w:val="95"/>
                                  <w:sz w:val="18"/>
                                  <w:szCs w:val="18"/>
                                </w:rPr>
                                <w:t>what</w:t>
                              </w:r>
                              <w:r>
                                <w:rPr>
                                  <w:rFonts w:ascii="Lucida Sans" w:hAnsi="Lucida Sans" w:cs="Lucida Sans"/>
                                  <w:color w:val="231F20"/>
                                  <w:spacing w:val="-19"/>
                                  <w:w w:val="95"/>
                                  <w:sz w:val="18"/>
                                  <w:szCs w:val="18"/>
                                </w:rPr>
                                <w:t xml:space="preserve"> </w:t>
                              </w:r>
                              <w:r>
                                <w:rPr>
                                  <w:rFonts w:ascii="Lucida Sans" w:hAnsi="Lucida Sans" w:cs="Lucida Sans"/>
                                  <w:color w:val="231F20"/>
                                  <w:w w:val="95"/>
                                  <w:sz w:val="18"/>
                                  <w:szCs w:val="18"/>
                                </w:rPr>
                                <w:t>you</w:t>
                              </w:r>
                              <w:r>
                                <w:rPr>
                                  <w:rFonts w:ascii="Lucida Sans" w:hAnsi="Lucida Sans" w:cs="Lucida Sans"/>
                                  <w:color w:val="231F20"/>
                                  <w:spacing w:val="-18"/>
                                  <w:w w:val="95"/>
                                  <w:sz w:val="18"/>
                                  <w:szCs w:val="18"/>
                                </w:rPr>
                                <w:t xml:space="preserve"> </w:t>
                              </w:r>
                              <w:r>
                                <w:rPr>
                                  <w:rFonts w:ascii="Lucida Sans" w:hAnsi="Lucida Sans" w:cs="Lucida Sans"/>
                                  <w:color w:val="231F20"/>
                                  <w:w w:val="95"/>
                                  <w:sz w:val="18"/>
                                  <w:szCs w:val="18"/>
                                </w:rPr>
                                <w:t>believe</w:t>
                              </w:r>
                              <w:r>
                                <w:rPr>
                                  <w:rFonts w:ascii="Lucida Sans" w:hAnsi="Lucida Sans" w:cs="Lucida Sans"/>
                                  <w:color w:val="231F20"/>
                                  <w:spacing w:val="-19"/>
                                  <w:w w:val="95"/>
                                  <w:sz w:val="18"/>
                                  <w:szCs w:val="18"/>
                                </w:rPr>
                                <w:t xml:space="preserve"> </w:t>
                              </w:r>
                              <w:r>
                                <w:rPr>
                                  <w:rFonts w:ascii="Lucida Sans" w:hAnsi="Lucida Sans" w:cs="Lucida Sans"/>
                                  <w:color w:val="231F20"/>
                                  <w:w w:val="95"/>
                                  <w:sz w:val="18"/>
                                  <w:szCs w:val="18"/>
                                </w:rPr>
                                <w:t>in.</w:t>
                              </w:r>
                              <w:r>
                                <w:rPr>
                                  <w:rFonts w:ascii="Lucida Sans" w:hAnsi="Lucida Sans" w:cs="Lucida Sans"/>
                                  <w:color w:val="231F20"/>
                                  <w:spacing w:val="-18"/>
                                  <w:w w:val="95"/>
                                  <w:sz w:val="18"/>
                                  <w:szCs w:val="18"/>
                                </w:rPr>
                                <w:t xml:space="preserve"> </w:t>
                              </w:r>
                              <w:r>
                                <w:rPr>
                                  <w:rFonts w:ascii="Lucida Sans" w:hAnsi="Lucida Sans" w:cs="Lucida Sans"/>
                                  <w:color w:val="231F20"/>
                                  <w:w w:val="95"/>
                                  <w:sz w:val="18"/>
                                  <w:szCs w:val="18"/>
                                </w:rPr>
                                <w:t>This</w:t>
                              </w:r>
                              <w:r>
                                <w:rPr>
                                  <w:rFonts w:ascii="Lucida Sans" w:hAnsi="Lucida Sans" w:cs="Lucida Sans"/>
                                  <w:color w:val="231F20"/>
                                  <w:spacing w:val="-19"/>
                                  <w:w w:val="95"/>
                                  <w:sz w:val="18"/>
                                  <w:szCs w:val="18"/>
                                </w:rPr>
                                <w:t xml:space="preserve"> </w:t>
                              </w:r>
                              <w:r>
                                <w:rPr>
                                  <w:rFonts w:ascii="Lucida Sans" w:hAnsi="Lucida Sans" w:cs="Lucida Sans"/>
                                  <w:color w:val="231F20"/>
                                  <w:w w:val="95"/>
                                  <w:sz w:val="18"/>
                                  <w:szCs w:val="18"/>
                                </w:rPr>
                                <w:t>makes</w:t>
                              </w:r>
                              <w:r>
                                <w:rPr>
                                  <w:rFonts w:ascii="Lucida Sans" w:hAnsi="Lucida Sans" w:cs="Lucida Sans"/>
                                  <w:color w:val="231F20"/>
                                  <w:spacing w:val="-18"/>
                                  <w:w w:val="95"/>
                                  <w:sz w:val="18"/>
                                  <w:szCs w:val="18"/>
                                </w:rPr>
                                <w:t xml:space="preserve"> </w:t>
                              </w:r>
                              <w:r>
                                <w:rPr>
                                  <w:rFonts w:ascii="Lucida Sans" w:hAnsi="Lucida Sans" w:cs="Lucida Sans"/>
                                  <w:color w:val="231F20"/>
                                  <w:w w:val="95"/>
                                  <w:sz w:val="18"/>
                                  <w:szCs w:val="18"/>
                                </w:rPr>
                                <w:t>your</w:t>
                              </w:r>
                              <w:r>
                                <w:rPr>
                                  <w:rFonts w:ascii="Lucida Sans" w:hAnsi="Lucida Sans" w:cs="Lucida Sans"/>
                                  <w:color w:val="231F20"/>
                                  <w:spacing w:val="-18"/>
                                  <w:w w:val="95"/>
                                  <w:sz w:val="18"/>
                                  <w:szCs w:val="18"/>
                                </w:rPr>
                                <w:t xml:space="preserve"> </w:t>
                              </w:r>
                              <w:r>
                                <w:rPr>
                                  <w:rFonts w:ascii="Lucida Sans" w:hAnsi="Lucida Sans" w:cs="Lucida Sans"/>
                                  <w:color w:val="231F20"/>
                                  <w:w w:val="95"/>
                                  <w:sz w:val="18"/>
                                  <w:szCs w:val="18"/>
                                </w:rPr>
                                <w:t>values</w:t>
                              </w:r>
                              <w:r>
                                <w:rPr>
                                  <w:rFonts w:ascii="Lucida Sans" w:hAnsi="Lucida Sans" w:cs="Lucida Sans"/>
                                  <w:color w:val="231F20"/>
                                  <w:spacing w:val="-19"/>
                                  <w:w w:val="95"/>
                                  <w:sz w:val="18"/>
                                  <w:szCs w:val="18"/>
                                </w:rPr>
                                <w:t xml:space="preserve"> </w:t>
                              </w:r>
                              <w:r>
                                <w:rPr>
                                  <w:rFonts w:ascii="Lucida Sans" w:hAnsi="Lucida Sans" w:cs="Lucida Sans"/>
                                  <w:color w:val="231F20"/>
                                  <w:spacing w:val="-4"/>
                                  <w:w w:val="95"/>
                                  <w:sz w:val="18"/>
                                  <w:szCs w:val="18"/>
                                </w:rPr>
                                <w:t>real.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131" style="position:absolute;left:0;text-align:left;margin-left:51pt;margin-top:9.7pt;width:3in;height:103.95pt;z-index:251649536;mso-position-horizontal-relative:page" coordorigin="1020,194" coordsize="4320,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" o:allowincell="f">
                <v:shape id="Freeform 141" o:spid="_x0000_s1132" style="position:absolute;left:1030;top:544;width:4300;height:1719;visibility:visible;mso-wrap-style:square;v-text-anchor:top" coordsize="4300,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gdkMIA&#10;AADcAAAADwAAAGRycy9kb3ducmV2LnhtbERPS4vCMBC+L/gfwgh7W1OXRaQapQiCIB7WB3ocm7Ep&#10;NpOSZGv995uFBW/z8T1nvuxtIzryoXasYDzKQBCXTtdcKTge1h9TECEia2wck4InBVguBm9zzLV7&#10;8Dd1+1iJFMIhRwUmxjaXMpSGLIaRa4kTd3PeYkzQV1J7fKRw28jPLJtIizWnBoMtrQyV9/2PVaD7&#10;U+G74hDvz/G1Kc/by85MnVLvw76YgYjUx5f4373Raf7kC/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6B2QwgAAANwAAAAPAAAAAAAAAAAAAAAAAJgCAABkcnMvZG93&#10;bnJldi54bWxQSwUGAAAAAAQABAD1AAAAhwMAAAAA&#10;" path="m4180,l120,,50,1,15,15,1,50,,120,,1598r1,70l15,1703r35,13l120,1718r4060,l4249,1716r36,-13l4298,1668r2,-70l4300,120r-2,-70l4285,15,4249,1,4180,xe" fillcolor="#e6f0e3" stroked="f">
                  <v:path arrowok="t" o:connecttype="custom" o:connectlocs="4180,0;120,0;50,1;15,15;1,50;0,120;0,1598;1,1668;15,1703;50,1716;120,1718;4180,1718;4249,1716;4285,1703;4298,1668;4300,1598;4300,120;4298,50;4285,15;4249,1;4180,0" o:connectangles="0,0,0,0,0,0,0,0,0,0,0,0,0,0,0,0,0,0,0,0,0"/>
                </v:shape>
                <v:shape id="Freeform 142" o:spid="_x0000_s1133" style="position:absolute;left:1030;top:544;width:4300;height:1719;visibility:visible;mso-wrap-style:square;v-text-anchor:top" coordsize="4300,1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lsy8MA&#10;AADcAAAADwAAAGRycy9kb3ducmV2LnhtbERPTWsCMRC9F/wPYYReSs22oJStUawoePDQWsHrdDPd&#10;rG4mMYm69tc3BaG3ebzPGU8724ozhdg4VvA0KEAQV043XCvYfi4fX0DEhKyxdUwKrhRhOundjbHU&#10;7sIfdN6kWuQQjiUqMCn5UspYGbIYB84TZ+7bBYspw1BLHfCSw20rn4tiJC02nBsMepobqg6bk1Ww&#10;ftt5f9QP1X4R6uHix8zmX/Su1H2/m72CSNSlf/HNvdJ5/mgIf8/k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lsy8MAAADcAAAADwAAAAAAAAAAAAAAAACYAgAAZHJzL2Rv&#10;d25yZXYueG1sUEsFBgAAAAAEAAQA9QAAAIgDAAAAAA==&#10;" path="m120,l50,1,15,15,1,50,,120,,1598r1,70l15,1703r35,13l120,1718r4060,l4249,1716r36,-13l4298,1668r2,-70l4300,120r-2,-70l4285,15,4249,1,4180,,120,xe" filled="f" strokecolor="#c1dab8" strokeweight="1pt">
                  <v:path arrowok="t" o:connecttype="custom" o:connectlocs="120,0;50,1;15,15;1,50;0,120;0,1598;1,1668;15,1703;50,1716;120,1718;4180,1718;4249,1716;4285,1703;4298,1668;4300,1598;4300,120;4298,50;4285,15;4249,1;4180,0;120,0" o:connectangles="0,0,0,0,0,0,0,0,0,0,0,0,0,0,0,0,0,0,0,0,0"/>
                </v:shape>
                <v:shape id="Freeform 143" o:spid="_x0000_s1134" style="position:absolute;left:1937;top:204;width:381;height:428;visibility:visible;mso-wrap-style:square;v-text-anchor:top" coordsize="38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f68IA&#10;AADcAAAADwAAAGRycy9kb3ducmV2LnhtbERPzWrCQBC+C77DMoI33Rgw2NSNFLFSPRSqPsCQnWTT&#10;ZmdDdmvSt3cLhd7m4/ud7W60rbhT7xvHClbLBARx6XTDtYLb9XWxAeEDssbWMSn4IQ+7YjrZYq7d&#10;wB90v4RaxBD2OSowIXS5lL40ZNEvXUccucr1FkOEfS11j0MMt61MkySTFhuODQY72hsqvy7fVsG5&#10;e0rfT+lw2ITPs9HHau2b1Vqp+Wx8eQYRaAz/4j/3m47zswx+n4kX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R/rwgAAANwAAAAPAAAAAAAAAAAAAAAAAJgCAABkcnMvZG93&#10;bnJldi54bWxQSwUGAAAAAAQABAD1AAAAhwMAAAAA&#10;" path="m,l,427r380,l,xe" fillcolor="#e6f0e3" stroked="f">
                  <v:path arrowok="t" o:connecttype="custom" o:connectlocs="0,0;0,427;380,427;0,0" o:connectangles="0,0,0,0"/>
                </v:shape>
                <v:shape id="Freeform 144" o:spid="_x0000_s1135" style="position:absolute;left:1937;top:204;width:381;height:428;visibility:visible;mso-wrap-style:square;v-text-anchor:top" coordsize="38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ZO8QA&#10;AADcAAAADwAAAGRycy9kb3ducmV2LnhtbERPTWvCQBC9C/0PyxS8FN1ExGp0FREEUWhp6sHjmJ0m&#10;sdnZmF01/nu3UPA2j/c5s0VrKnGlxpWWFcT9CARxZnXJuYL997o3BuE8ssbKMim4k4PF/KUzw0Tb&#10;G3/RNfW5CCHsElRQeF8nUrqsIIOub2viwP3YxqAPsMmlbvAWwk0lB1E0kgZLDg0F1rQqKPtNL0bB&#10;Rce8Ox9P28nh8xgPl6eP8p6+KdV9bZdTEJ5a/xT/uzc6zB+9w98z4QI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62TvEAAAA3AAAAA8AAAAAAAAAAAAAAAAAmAIAAGRycy9k&#10;b3ducmV2LnhtbFBLBQYAAAAABAAEAPUAAACJAwAAAAA=&#10;" path="m380,427l,,,427e" filled="f" strokecolor="#c1dab8" strokeweight="1pt">
                  <v:path arrowok="t" o:connecttype="custom" o:connectlocs="380,427;0,0;0,427" o:connectangles="0,0,0"/>
                </v:shape>
                <v:shape id="Text Box 145" o:spid="_x0000_s1136" type="#_x0000_t202" style="position:absolute;left:1020;top:194;width:432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000000" w:rsidRDefault="001E42F8">
                        <w:pPr>
                          <w:pStyle w:val="BodyText"/>
                          <w:kinsoku w:val="0"/>
                          <w:overflowPunct w:val="0"/>
                        </w:pPr>
                      </w:p>
                      <w:p w:rsidR="00000000" w:rsidRDefault="001E42F8">
                        <w:pPr>
                          <w:pStyle w:val="BodyText"/>
                          <w:kinsoku w:val="0"/>
                          <w:overflowPunct w:val="0"/>
                          <w:spacing w:before="7"/>
                          <w:rPr>
                            <w:sz w:val="23"/>
                            <w:szCs w:val="23"/>
                          </w:rPr>
                        </w:pPr>
                      </w:p>
                      <w:p w:rsidR="00000000" w:rsidRDefault="001E42F8">
                        <w:pPr>
                          <w:pStyle w:val="BodyText"/>
                          <w:kinsoku w:val="0"/>
                          <w:overflowPunct w:val="0"/>
                          <w:spacing w:line="271" w:lineRule="auto"/>
                          <w:ind w:left="200" w:right="195"/>
                          <w:rPr>
                            <w:rFonts w:ascii="Lucida Sans" w:hAnsi="Lucida Sans" w:cs="Lucida Sans"/>
                            <w:color w:val="231F20"/>
                            <w:spacing w:val="-4"/>
                            <w:w w:val="95"/>
                            <w:sz w:val="18"/>
                            <w:szCs w:val="18"/>
                          </w:rPr>
                        </w:pPr>
                        <w:r>
                          <w:rPr>
                            <w:rFonts w:ascii="Lucida Sans" w:hAnsi="Lucida Sans" w:cs="Lucida Sans"/>
                            <w:color w:val="231F20"/>
                            <w:sz w:val="18"/>
                            <w:szCs w:val="18"/>
                          </w:rPr>
                          <w:t>Whatever values you claim can be pretty meaningless until tested by adversity. It is in these</w:t>
                        </w:r>
                        <w:r>
                          <w:rPr>
                            <w:rFonts w:ascii="Lucida Sans" w:hAnsi="Lucida Sans" w:cs="Lucida Sans"/>
                            <w:color w:val="231F20"/>
                            <w:spacing w:val="-38"/>
                            <w:sz w:val="18"/>
                            <w:szCs w:val="18"/>
                          </w:rPr>
                          <w:t xml:space="preserve"> </w:t>
                        </w:r>
                        <w:r>
                          <w:rPr>
                            <w:rFonts w:ascii="Lucida Sans" w:hAnsi="Lucida Sans" w:cs="Lucida Sans"/>
                            <w:color w:val="231F20"/>
                            <w:sz w:val="18"/>
                            <w:szCs w:val="18"/>
                          </w:rPr>
                          <w:t>moments</w:t>
                        </w:r>
                        <w:r>
                          <w:rPr>
                            <w:rFonts w:ascii="Lucida Sans" w:hAnsi="Lucida Sans" w:cs="Lucida Sans"/>
                            <w:color w:val="231F20"/>
                            <w:spacing w:val="-38"/>
                            <w:sz w:val="18"/>
                            <w:szCs w:val="18"/>
                          </w:rPr>
                          <w:t xml:space="preserve"> </w:t>
                        </w:r>
                        <w:r>
                          <w:rPr>
                            <w:rFonts w:ascii="Lucida Sans" w:hAnsi="Lucida Sans" w:cs="Lucida Sans"/>
                            <w:color w:val="231F20"/>
                            <w:sz w:val="18"/>
                            <w:szCs w:val="18"/>
                          </w:rPr>
                          <w:t>of</w:t>
                        </w:r>
                        <w:r>
                          <w:rPr>
                            <w:rFonts w:ascii="Lucida Sans" w:hAnsi="Lucida Sans" w:cs="Lucida Sans"/>
                            <w:color w:val="231F20"/>
                            <w:spacing w:val="-38"/>
                            <w:sz w:val="18"/>
                            <w:szCs w:val="18"/>
                          </w:rPr>
                          <w:t xml:space="preserve"> </w:t>
                        </w:r>
                        <w:r>
                          <w:rPr>
                            <w:rFonts w:ascii="Lucida Sans" w:hAnsi="Lucida Sans" w:cs="Lucida Sans"/>
                            <w:color w:val="231F20"/>
                            <w:sz w:val="18"/>
                            <w:szCs w:val="18"/>
                          </w:rPr>
                          <w:t>truth</w:t>
                        </w:r>
                        <w:r>
                          <w:rPr>
                            <w:rFonts w:ascii="Lucida Sans" w:hAnsi="Lucida Sans" w:cs="Lucida Sans"/>
                            <w:color w:val="231F20"/>
                            <w:spacing w:val="-38"/>
                            <w:sz w:val="18"/>
                            <w:szCs w:val="18"/>
                          </w:rPr>
                          <w:t xml:space="preserve"> </w:t>
                        </w:r>
                        <w:r>
                          <w:rPr>
                            <w:rFonts w:ascii="Lucida Sans" w:hAnsi="Lucida Sans" w:cs="Lucida Sans"/>
                            <w:color w:val="231F20"/>
                            <w:sz w:val="18"/>
                            <w:szCs w:val="18"/>
                          </w:rPr>
                          <w:t>that</w:t>
                        </w:r>
                        <w:r>
                          <w:rPr>
                            <w:rFonts w:ascii="Lucida Sans" w:hAnsi="Lucida Sans" w:cs="Lucida Sans"/>
                            <w:color w:val="231F20"/>
                            <w:spacing w:val="-38"/>
                            <w:sz w:val="18"/>
                            <w:szCs w:val="18"/>
                          </w:rPr>
                          <w:t xml:space="preserve"> </w:t>
                        </w:r>
                        <w:r>
                          <w:rPr>
                            <w:rFonts w:ascii="Lucida Sans" w:hAnsi="Lucida Sans" w:cs="Lucida Sans"/>
                            <w:color w:val="231F20"/>
                            <w:sz w:val="18"/>
                            <w:szCs w:val="18"/>
                          </w:rPr>
                          <w:t>you</w:t>
                        </w:r>
                        <w:r>
                          <w:rPr>
                            <w:rFonts w:ascii="Lucida Sans" w:hAnsi="Lucida Sans" w:cs="Lucida Sans"/>
                            <w:color w:val="231F20"/>
                            <w:spacing w:val="-38"/>
                            <w:sz w:val="18"/>
                            <w:szCs w:val="18"/>
                          </w:rPr>
                          <w:t xml:space="preserve"> </w:t>
                        </w:r>
                        <w:r>
                          <w:rPr>
                            <w:rFonts w:ascii="Lucida Sans" w:hAnsi="Lucida Sans" w:cs="Lucida Sans"/>
                            <w:color w:val="231F20"/>
                            <w:sz w:val="18"/>
                            <w:szCs w:val="18"/>
                          </w:rPr>
                          <w:t>and</w:t>
                        </w:r>
                        <w:r>
                          <w:rPr>
                            <w:rFonts w:ascii="Lucida Sans" w:hAnsi="Lucida Sans" w:cs="Lucida Sans"/>
                            <w:color w:val="231F20"/>
                            <w:spacing w:val="-38"/>
                            <w:sz w:val="18"/>
                            <w:szCs w:val="18"/>
                          </w:rPr>
                          <w:t xml:space="preserve"> </w:t>
                        </w:r>
                        <w:r>
                          <w:rPr>
                            <w:rFonts w:ascii="Lucida Sans" w:hAnsi="Lucida Sans" w:cs="Lucida Sans"/>
                            <w:color w:val="231F20"/>
                            <w:sz w:val="18"/>
                            <w:szCs w:val="18"/>
                          </w:rPr>
                          <w:t>the</w:t>
                        </w:r>
                        <w:r>
                          <w:rPr>
                            <w:rFonts w:ascii="Lucida Sans" w:hAnsi="Lucida Sans" w:cs="Lucida Sans"/>
                            <w:color w:val="231F20"/>
                            <w:spacing w:val="-38"/>
                            <w:sz w:val="18"/>
                            <w:szCs w:val="18"/>
                          </w:rPr>
                          <w:t xml:space="preserve"> </w:t>
                        </w:r>
                        <w:r>
                          <w:rPr>
                            <w:rFonts w:ascii="Lucida Sans" w:hAnsi="Lucida Sans" w:cs="Lucida Sans"/>
                            <w:color w:val="231F20"/>
                            <w:sz w:val="18"/>
                            <w:szCs w:val="18"/>
                          </w:rPr>
                          <w:t>people in your life get to see who you really are and what</w:t>
                        </w:r>
                        <w:r>
                          <w:rPr>
                            <w:rFonts w:ascii="Lucida Sans" w:hAnsi="Lucida Sans" w:cs="Lucida Sans"/>
                            <w:color w:val="231F20"/>
                            <w:spacing w:val="-37"/>
                            <w:sz w:val="18"/>
                            <w:szCs w:val="18"/>
                          </w:rPr>
                          <w:t xml:space="preserve"> </w:t>
                        </w:r>
                        <w:r>
                          <w:rPr>
                            <w:rFonts w:ascii="Lucida Sans" w:hAnsi="Lucida Sans" w:cs="Lucida Sans"/>
                            <w:color w:val="231F20"/>
                            <w:sz w:val="18"/>
                            <w:szCs w:val="18"/>
                          </w:rPr>
                          <w:t>you</w:t>
                        </w:r>
                        <w:r>
                          <w:rPr>
                            <w:rFonts w:ascii="Lucida Sans" w:hAnsi="Lucida Sans" w:cs="Lucida Sans"/>
                            <w:color w:val="231F20"/>
                            <w:spacing w:val="-37"/>
                            <w:sz w:val="18"/>
                            <w:szCs w:val="18"/>
                          </w:rPr>
                          <w:t xml:space="preserve"> </w:t>
                        </w:r>
                        <w:r>
                          <w:rPr>
                            <w:rFonts w:ascii="Lucida Sans" w:hAnsi="Lucida Sans" w:cs="Lucida Sans"/>
                            <w:color w:val="231F20"/>
                            <w:sz w:val="18"/>
                            <w:szCs w:val="18"/>
                          </w:rPr>
                          <w:t>truly</w:t>
                        </w:r>
                        <w:r>
                          <w:rPr>
                            <w:rFonts w:ascii="Lucida Sans" w:hAnsi="Lucida Sans" w:cs="Lucida Sans"/>
                            <w:color w:val="231F20"/>
                            <w:spacing w:val="-36"/>
                            <w:sz w:val="18"/>
                            <w:szCs w:val="18"/>
                          </w:rPr>
                          <w:t xml:space="preserve"> </w:t>
                        </w:r>
                        <w:r>
                          <w:rPr>
                            <w:rFonts w:ascii="Lucida Sans" w:hAnsi="Lucida Sans" w:cs="Lucida Sans"/>
                            <w:color w:val="231F20"/>
                            <w:sz w:val="18"/>
                            <w:szCs w:val="18"/>
                          </w:rPr>
                          <w:t>stand</w:t>
                        </w:r>
                        <w:r>
                          <w:rPr>
                            <w:rFonts w:ascii="Lucida Sans" w:hAnsi="Lucida Sans" w:cs="Lucida Sans"/>
                            <w:color w:val="231F20"/>
                            <w:spacing w:val="-37"/>
                            <w:sz w:val="18"/>
                            <w:szCs w:val="18"/>
                          </w:rPr>
                          <w:t xml:space="preserve"> </w:t>
                        </w:r>
                        <w:r>
                          <w:rPr>
                            <w:rFonts w:ascii="Lucida Sans" w:hAnsi="Lucida Sans" w:cs="Lucida Sans"/>
                            <w:color w:val="231F20"/>
                            <w:spacing w:val="-5"/>
                            <w:sz w:val="18"/>
                            <w:szCs w:val="18"/>
                          </w:rPr>
                          <w:t>for.</w:t>
                        </w:r>
                        <w:r>
                          <w:rPr>
                            <w:rFonts w:ascii="Lucida Sans" w:hAnsi="Lucida Sans" w:cs="Lucida Sans"/>
                            <w:color w:val="231F20"/>
                            <w:spacing w:val="-36"/>
                            <w:sz w:val="18"/>
                            <w:szCs w:val="18"/>
                          </w:rPr>
                          <w:t xml:space="preserve"> </w:t>
                        </w:r>
                        <w:r>
                          <w:rPr>
                            <w:rFonts w:ascii="Lucida Sans" w:hAnsi="Lucida Sans" w:cs="Lucida Sans"/>
                            <w:color w:val="231F20"/>
                            <w:sz w:val="18"/>
                            <w:szCs w:val="18"/>
                          </w:rPr>
                          <w:t>Be</w:t>
                        </w:r>
                        <w:r>
                          <w:rPr>
                            <w:rFonts w:ascii="Lucida Sans" w:hAnsi="Lucida Sans" w:cs="Lucida Sans"/>
                            <w:color w:val="231F20"/>
                            <w:spacing w:val="-37"/>
                            <w:sz w:val="18"/>
                            <w:szCs w:val="18"/>
                          </w:rPr>
                          <w:t xml:space="preserve"> </w:t>
                        </w:r>
                        <w:r>
                          <w:rPr>
                            <w:rFonts w:ascii="Lucida Sans" w:hAnsi="Lucida Sans" w:cs="Lucida Sans"/>
                            <w:color w:val="231F20"/>
                            <w:sz w:val="18"/>
                            <w:szCs w:val="18"/>
                          </w:rPr>
                          <w:t>ready</w:t>
                        </w:r>
                        <w:r>
                          <w:rPr>
                            <w:rFonts w:ascii="Lucida Sans" w:hAnsi="Lucida Sans" w:cs="Lucida Sans"/>
                            <w:color w:val="231F20"/>
                            <w:spacing w:val="-37"/>
                            <w:sz w:val="18"/>
                            <w:szCs w:val="18"/>
                          </w:rPr>
                          <w:t xml:space="preserve"> </w:t>
                        </w:r>
                        <w:r>
                          <w:rPr>
                            <w:rFonts w:ascii="Lucida Sans" w:hAnsi="Lucida Sans" w:cs="Lucida Sans"/>
                            <w:color w:val="231F20"/>
                            <w:sz w:val="18"/>
                            <w:szCs w:val="18"/>
                          </w:rPr>
                          <w:t>to</w:t>
                        </w:r>
                        <w:r>
                          <w:rPr>
                            <w:rFonts w:ascii="Lucida Sans" w:hAnsi="Lucida Sans" w:cs="Lucida Sans"/>
                            <w:color w:val="231F20"/>
                            <w:spacing w:val="-36"/>
                            <w:sz w:val="18"/>
                            <w:szCs w:val="18"/>
                          </w:rPr>
                          <w:t xml:space="preserve"> </w:t>
                        </w:r>
                        <w:r>
                          <w:rPr>
                            <w:rFonts w:ascii="Lucida Sans" w:hAnsi="Lucida Sans" w:cs="Lucida Sans"/>
                            <w:color w:val="231F20"/>
                            <w:sz w:val="18"/>
                            <w:szCs w:val="18"/>
                          </w:rPr>
                          <w:t>sacrifice</w:t>
                        </w:r>
                        <w:r>
                          <w:rPr>
                            <w:rFonts w:ascii="Lucida Sans" w:hAnsi="Lucida Sans" w:cs="Lucida Sans"/>
                            <w:color w:val="231F20"/>
                            <w:spacing w:val="-37"/>
                            <w:sz w:val="18"/>
                            <w:szCs w:val="18"/>
                          </w:rPr>
                          <w:t xml:space="preserve"> </w:t>
                        </w:r>
                        <w:r>
                          <w:rPr>
                            <w:rFonts w:ascii="Lucida Sans" w:hAnsi="Lucida Sans" w:cs="Lucida Sans"/>
                            <w:color w:val="231F20"/>
                            <w:spacing w:val="-6"/>
                            <w:sz w:val="18"/>
                            <w:szCs w:val="18"/>
                          </w:rPr>
                          <w:t xml:space="preserve">for </w:t>
                        </w:r>
                        <w:r>
                          <w:rPr>
                            <w:rFonts w:ascii="Lucida Sans" w:hAnsi="Lucida Sans" w:cs="Lucida Sans"/>
                            <w:color w:val="231F20"/>
                            <w:w w:val="95"/>
                            <w:sz w:val="18"/>
                            <w:szCs w:val="18"/>
                          </w:rPr>
                          <w:t>what</w:t>
                        </w:r>
                        <w:r>
                          <w:rPr>
                            <w:rFonts w:ascii="Lucida Sans" w:hAnsi="Lucida Sans" w:cs="Lucida Sans"/>
                            <w:color w:val="231F20"/>
                            <w:spacing w:val="-19"/>
                            <w:w w:val="95"/>
                            <w:sz w:val="18"/>
                            <w:szCs w:val="18"/>
                          </w:rPr>
                          <w:t xml:space="preserve"> </w:t>
                        </w:r>
                        <w:r>
                          <w:rPr>
                            <w:rFonts w:ascii="Lucida Sans" w:hAnsi="Lucida Sans" w:cs="Lucida Sans"/>
                            <w:color w:val="231F20"/>
                            <w:w w:val="95"/>
                            <w:sz w:val="18"/>
                            <w:szCs w:val="18"/>
                          </w:rPr>
                          <w:t>you</w:t>
                        </w:r>
                        <w:r>
                          <w:rPr>
                            <w:rFonts w:ascii="Lucida Sans" w:hAnsi="Lucida Sans" w:cs="Lucida Sans"/>
                            <w:color w:val="231F20"/>
                            <w:spacing w:val="-18"/>
                            <w:w w:val="95"/>
                            <w:sz w:val="18"/>
                            <w:szCs w:val="18"/>
                          </w:rPr>
                          <w:t xml:space="preserve"> </w:t>
                        </w:r>
                        <w:r>
                          <w:rPr>
                            <w:rFonts w:ascii="Lucida Sans" w:hAnsi="Lucida Sans" w:cs="Lucida Sans"/>
                            <w:color w:val="231F20"/>
                            <w:w w:val="95"/>
                            <w:sz w:val="18"/>
                            <w:szCs w:val="18"/>
                          </w:rPr>
                          <w:t>believe</w:t>
                        </w:r>
                        <w:r>
                          <w:rPr>
                            <w:rFonts w:ascii="Lucida Sans" w:hAnsi="Lucida Sans" w:cs="Lucida Sans"/>
                            <w:color w:val="231F20"/>
                            <w:spacing w:val="-19"/>
                            <w:w w:val="95"/>
                            <w:sz w:val="18"/>
                            <w:szCs w:val="18"/>
                          </w:rPr>
                          <w:t xml:space="preserve"> </w:t>
                        </w:r>
                        <w:r>
                          <w:rPr>
                            <w:rFonts w:ascii="Lucida Sans" w:hAnsi="Lucida Sans" w:cs="Lucida Sans"/>
                            <w:color w:val="231F20"/>
                            <w:w w:val="95"/>
                            <w:sz w:val="18"/>
                            <w:szCs w:val="18"/>
                          </w:rPr>
                          <w:t>in.</w:t>
                        </w:r>
                        <w:r>
                          <w:rPr>
                            <w:rFonts w:ascii="Lucida Sans" w:hAnsi="Lucida Sans" w:cs="Lucida Sans"/>
                            <w:color w:val="231F20"/>
                            <w:spacing w:val="-18"/>
                            <w:w w:val="95"/>
                            <w:sz w:val="18"/>
                            <w:szCs w:val="18"/>
                          </w:rPr>
                          <w:t xml:space="preserve"> </w:t>
                        </w:r>
                        <w:r>
                          <w:rPr>
                            <w:rFonts w:ascii="Lucida Sans" w:hAnsi="Lucida Sans" w:cs="Lucida Sans"/>
                            <w:color w:val="231F20"/>
                            <w:w w:val="95"/>
                            <w:sz w:val="18"/>
                            <w:szCs w:val="18"/>
                          </w:rPr>
                          <w:t>This</w:t>
                        </w:r>
                        <w:r>
                          <w:rPr>
                            <w:rFonts w:ascii="Lucida Sans" w:hAnsi="Lucida Sans" w:cs="Lucida Sans"/>
                            <w:color w:val="231F20"/>
                            <w:spacing w:val="-19"/>
                            <w:w w:val="95"/>
                            <w:sz w:val="18"/>
                            <w:szCs w:val="18"/>
                          </w:rPr>
                          <w:t xml:space="preserve"> </w:t>
                        </w:r>
                        <w:r>
                          <w:rPr>
                            <w:rFonts w:ascii="Lucida Sans" w:hAnsi="Lucida Sans" w:cs="Lucida Sans"/>
                            <w:color w:val="231F20"/>
                            <w:w w:val="95"/>
                            <w:sz w:val="18"/>
                            <w:szCs w:val="18"/>
                          </w:rPr>
                          <w:t>makes</w:t>
                        </w:r>
                        <w:r>
                          <w:rPr>
                            <w:rFonts w:ascii="Lucida Sans" w:hAnsi="Lucida Sans" w:cs="Lucida Sans"/>
                            <w:color w:val="231F20"/>
                            <w:spacing w:val="-18"/>
                            <w:w w:val="95"/>
                            <w:sz w:val="18"/>
                            <w:szCs w:val="18"/>
                          </w:rPr>
                          <w:t xml:space="preserve"> </w:t>
                        </w:r>
                        <w:r>
                          <w:rPr>
                            <w:rFonts w:ascii="Lucida Sans" w:hAnsi="Lucida Sans" w:cs="Lucida Sans"/>
                            <w:color w:val="231F20"/>
                            <w:w w:val="95"/>
                            <w:sz w:val="18"/>
                            <w:szCs w:val="18"/>
                          </w:rPr>
                          <w:t>your</w:t>
                        </w:r>
                        <w:r>
                          <w:rPr>
                            <w:rFonts w:ascii="Lucida Sans" w:hAnsi="Lucida Sans" w:cs="Lucida Sans"/>
                            <w:color w:val="231F20"/>
                            <w:spacing w:val="-18"/>
                            <w:w w:val="95"/>
                            <w:sz w:val="18"/>
                            <w:szCs w:val="18"/>
                          </w:rPr>
                          <w:t xml:space="preserve"> </w:t>
                        </w:r>
                        <w:r>
                          <w:rPr>
                            <w:rFonts w:ascii="Lucida Sans" w:hAnsi="Lucida Sans" w:cs="Lucida Sans"/>
                            <w:color w:val="231F20"/>
                            <w:w w:val="95"/>
                            <w:sz w:val="18"/>
                            <w:szCs w:val="18"/>
                          </w:rPr>
                          <w:t>values</w:t>
                        </w:r>
                        <w:r>
                          <w:rPr>
                            <w:rFonts w:ascii="Lucida Sans" w:hAnsi="Lucida Sans" w:cs="Lucida Sans"/>
                            <w:color w:val="231F20"/>
                            <w:spacing w:val="-19"/>
                            <w:w w:val="95"/>
                            <w:sz w:val="18"/>
                            <w:szCs w:val="18"/>
                          </w:rPr>
                          <w:t xml:space="preserve"> </w:t>
                        </w:r>
                        <w:r>
                          <w:rPr>
                            <w:rFonts w:ascii="Lucida Sans" w:hAnsi="Lucida Sans" w:cs="Lucida Sans"/>
                            <w:color w:val="231F20"/>
                            <w:spacing w:val="-4"/>
                            <w:w w:val="95"/>
                            <w:sz w:val="18"/>
                            <w:szCs w:val="18"/>
                          </w:rPr>
                          <w:t>real.</w:t>
                        </w:r>
                      </w:p>
                    </w:txbxContent>
                  </v:textbox>
                </v:shape>
                <w10:wrap anchorx="page"/>
              </v:group>
            </w:pict>
          </mc:Fallback>
        </mc:AlternateContent>
      </w:r>
      <w:r>
        <w:rPr>
          <w:noProof/>
        </w:rPr>
        <mc:AlternateContent>
          <mc:Choice Requires="wpg">
            <w:drawing>
              <wp:anchor distT="0" distB="0" distL="114300" distR="114300" simplePos="0" relativeHeight="251650560" behindDoc="0" locked="0" layoutInCell="0" allowOverlap="1">
                <wp:simplePos x="0" y="0"/>
                <wp:positionH relativeFrom="page">
                  <wp:posOffset>819150</wp:posOffset>
                </wp:positionH>
                <wp:positionV relativeFrom="paragraph">
                  <wp:posOffset>-445135</wp:posOffset>
                </wp:positionV>
                <wp:extent cx="800100" cy="429895"/>
                <wp:effectExtent l="0" t="0" r="0" b="0"/>
                <wp:wrapNone/>
                <wp:docPr id="152"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29895"/>
                          <a:chOff x="1290" y="-701"/>
                          <a:chExt cx="1260" cy="677"/>
                        </a:xfrm>
                      </wpg:grpSpPr>
                      <wpg:grpSp>
                        <wpg:cNvPr id="153" name="Group 147"/>
                        <wpg:cNvGrpSpPr>
                          <a:grpSpLocks/>
                        </wpg:cNvGrpSpPr>
                        <wpg:grpSpPr bwMode="auto">
                          <a:xfrm>
                            <a:off x="1290" y="-701"/>
                            <a:ext cx="1260" cy="647"/>
                            <a:chOff x="1290" y="-701"/>
                            <a:chExt cx="1260" cy="647"/>
                          </a:xfrm>
                        </wpg:grpSpPr>
                        <wps:wsp>
                          <wps:cNvPr id="154" name="Freeform 148"/>
                          <wps:cNvSpPr>
                            <a:spLocks/>
                          </wps:cNvSpPr>
                          <wps:spPr bwMode="auto">
                            <a:xfrm>
                              <a:off x="1290" y="-701"/>
                              <a:ext cx="1260" cy="647"/>
                            </a:xfrm>
                            <a:custGeom>
                              <a:avLst/>
                              <a:gdLst>
                                <a:gd name="T0" fmla="*/ 205 w 1260"/>
                                <a:gd name="T1" fmla="*/ 0 h 647"/>
                                <a:gd name="T2" fmla="*/ 167 w 1260"/>
                                <a:gd name="T3" fmla="*/ 22 h 647"/>
                                <a:gd name="T4" fmla="*/ 114 w 1260"/>
                                <a:gd name="T5" fmla="*/ 76 h 647"/>
                                <a:gd name="T6" fmla="*/ 56 w 1260"/>
                                <a:gd name="T7" fmla="*/ 141 h 647"/>
                                <a:gd name="T8" fmla="*/ 0 w 1260"/>
                                <a:gd name="T9" fmla="*/ 196 h 647"/>
                                <a:gd name="T10" fmla="*/ 1 w 1260"/>
                                <a:gd name="T11" fmla="*/ 643 h 647"/>
                                <a:gd name="T12" fmla="*/ 1 w 1260"/>
                                <a:gd name="T13" fmla="*/ 646 h 647"/>
                                <a:gd name="T14" fmla="*/ 1260 w 1260"/>
                                <a:gd name="T15" fmla="*/ 646 h 647"/>
                                <a:gd name="T16" fmla="*/ 1260 w 1260"/>
                                <a:gd name="T17" fmla="*/ 420 h 647"/>
                                <a:gd name="T18" fmla="*/ 1129 w 1260"/>
                                <a:gd name="T19" fmla="*/ 291 h 647"/>
                                <a:gd name="T20" fmla="*/ 1091 w 1260"/>
                                <a:gd name="T21" fmla="*/ 256 h 647"/>
                                <a:gd name="T22" fmla="*/ 903 w 1260"/>
                                <a:gd name="T23" fmla="*/ 256 h 647"/>
                                <a:gd name="T24" fmla="*/ 902 w 1260"/>
                                <a:gd name="T25" fmla="*/ 256 h 647"/>
                                <a:gd name="T26" fmla="*/ 793 w 1260"/>
                                <a:gd name="T27" fmla="*/ 256 h 647"/>
                                <a:gd name="T28" fmla="*/ 765 w 1260"/>
                                <a:gd name="T29" fmla="*/ 239 h 647"/>
                                <a:gd name="T30" fmla="*/ 732 w 1260"/>
                                <a:gd name="T31" fmla="*/ 214 h 647"/>
                                <a:gd name="T32" fmla="*/ 450 w 1260"/>
                                <a:gd name="T33" fmla="*/ 214 h 647"/>
                                <a:gd name="T34" fmla="*/ 404 w 1260"/>
                                <a:gd name="T35" fmla="*/ 181 h 647"/>
                                <a:gd name="T36" fmla="*/ 332 w 1260"/>
                                <a:gd name="T37" fmla="*/ 107 h 647"/>
                                <a:gd name="T38" fmla="*/ 258 w 1260"/>
                                <a:gd name="T39" fmla="*/ 33 h 647"/>
                                <a:gd name="T40" fmla="*/ 205 w 1260"/>
                                <a:gd name="T41" fmla="*/ 0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0" h="647">
                                  <a:moveTo>
                                    <a:pt x="205" y="0"/>
                                  </a:moveTo>
                                  <a:lnTo>
                                    <a:pt x="167" y="22"/>
                                  </a:lnTo>
                                  <a:lnTo>
                                    <a:pt x="114" y="76"/>
                                  </a:lnTo>
                                  <a:lnTo>
                                    <a:pt x="56" y="141"/>
                                  </a:lnTo>
                                  <a:lnTo>
                                    <a:pt x="0" y="196"/>
                                  </a:lnTo>
                                  <a:lnTo>
                                    <a:pt x="1" y="643"/>
                                  </a:lnTo>
                                  <a:lnTo>
                                    <a:pt x="1" y="646"/>
                                  </a:lnTo>
                                  <a:lnTo>
                                    <a:pt x="1260" y="646"/>
                                  </a:lnTo>
                                  <a:lnTo>
                                    <a:pt x="1260" y="420"/>
                                  </a:lnTo>
                                  <a:lnTo>
                                    <a:pt x="1129" y="291"/>
                                  </a:lnTo>
                                  <a:lnTo>
                                    <a:pt x="1091" y="256"/>
                                  </a:lnTo>
                                  <a:lnTo>
                                    <a:pt x="903" y="256"/>
                                  </a:lnTo>
                                  <a:lnTo>
                                    <a:pt x="902" y="256"/>
                                  </a:lnTo>
                                  <a:lnTo>
                                    <a:pt x="793" y="256"/>
                                  </a:lnTo>
                                  <a:lnTo>
                                    <a:pt x="765" y="239"/>
                                  </a:lnTo>
                                  <a:lnTo>
                                    <a:pt x="732" y="214"/>
                                  </a:lnTo>
                                  <a:lnTo>
                                    <a:pt x="450" y="214"/>
                                  </a:lnTo>
                                  <a:lnTo>
                                    <a:pt x="404" y="181"/>
                                  </a:lnTo>
                                  <a:lnTo>
                                    <a:pt x="332" y="107"/>
                                  </a:lnTo>
                                  <a:lnTo>
                                    <a:pt x="258" y="33"/>
                                  </a:lnTo>
                                  <a:lnTo>
                                    <a:pt x="205" y="0"/>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49"/>
                          <wps:cNvSpPr>
                            <a:spLocks/>
                          </wps:cNvSpPr>
                          <wps:spPr bwMode="auto">
                            <a:xfrm>
                              <a:off x="1290" y="-701"/>
                              <a:ext cx="1260" cy="647"/>
                            </a:xfrm>
                            <a:custGeom>
                              <a:avLst/>
                              <a:gdLst>
                                <a:gd name="T0" fmla="*/ 988 w 1260"/>
                                <a:gd name="T1" fmla="*/ 197 h 647"/>
                                <a:gd name="T2" fmla="*/ 971 w 1260"/>
                                <a:gd name="T3" fmla="*/ 207 h 647"/>
                                <a:gd name="T4" fmla="*/ 947 w 1260"/>
                                <a:gd name="T5" fmla="*/ 227 h 647"/>
                                <a:gd name="T6" fmla="*/ 923 w 1260"/>
                                <a:gd name="T7" fmla="*/ 247 h 647"/>
                                <a:gd name="T8" fmla="*/ 903 w 1260"/>
                                <a:gd name="T9" fmla="*/ 256 h 647"/>
                                <a:gd name="T10" fmla="*/ 1091 w 1260"/>
                                <a:gd name="T11" fmla="*/ 256 h 647"/>
                                <a:gd name="T12" fmla="*/ 1057 w 1260"/>
                                <a:gd name="T13" fmla="*/ 225 h 647"/>
                                <a:gd name="T14" fmla="*/ 1018 w 1260"/>
                                <a:gd name="T15" fmla="*/ 201 h 647"/>
                                <a:gd name="T16" fmla="*/ 988 w 1260"/>
                                <a:gd name="T17" fmla="*/ 197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60" h="647">
                                  <a:moveTo>
                                    <a:pt x="988" y="197"/>
                                  </a:moveTo>
                                  <a:lnTo>
                                    <a:pt x="971" y="207"/>
                                  </a:lnTo>
                                  <a:lnTo>
                                    <a:pt x="947" y="227"/>
                                  </a:lnTo>
                                  <a:lnTo>
                                    <a:pt x="923" y="247"/>
                                  </a:lnTo>
                                  <a:lnTo>
                                    <a:pt x="903" y="256"/>
                                  </a:lnTo>
                                  <a:lnTo>
                                    <a:pt x="1091" y="256"/>
                                  </a:lnTo>
                                  <a:lnTo>
                                    <a:pt x="1057" y="225"/>
                                  </a:lnTo>
                                  <a:lnTo>
                                    <a:pt x="1018" y="201"/>
                                  </a:lnTo>
                                  <a:lnTo>
                                    <a:pt x="988" y="197"/>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0"/>
                          <wps:cNvSpPr>
                            <a:spLocks/>
                          </wps:cNvSpPr>
                          <wps:spPr bwMode="auto">
                            <a:xfrm>
                              <a:off x="1290" y="-701"/>
                              <a:ext cx="1260" cy="647"/>
                            </a:xfrm>
                            <a:custGeom>
                              <a:avLst/>
                              <a:gdLst>
                                <a:gd name="T0" fmla="*/ 850 w 1260"/>
                                <a:gd name="T1" fmla="*/ 214 h 647"/>
                                <a:gd name="T2" fmla="*/ 835 w 1260"/>
                                <a:gd name="T3" fmla="*/ 221 h 647"/>
                                <a:gd name="T4" fmla="*/ 820 w 1260"/>
                                <a:gd name="T5" fmla="*/ 235 h 647"/>
                                <a:gd name="T6" fmla="*/ 806 w 1260"/>
                                <a:gd name="T7" fmla="*/ 249 h 647"/>
                                <a:gd name="T8" fmla="*/ 793 w 1260"/>
                                <a:gd name="T9" fmla="*/ 256 h 647"/>
                                <a:gd name="T10" fmla="*/ 902 w 1260"/>
                                <a:gd name="T11" fmla="*/ 256 h 647"/>
                                <a:gd name="T12" fmla="*/ 894 w 1260"/>
                                <a:gd name="T13" fmla="*/ 250 h 647"/>
                                <a:gd name="T14" fmla="*/ 880 w 1260"/>
                                <a:gd name="T15" fmla="*/ 235 h 647"/>
                                <a:gd name="T16" fmla="*/ 864 w 1260"/>
                                <a:gd name="T17" fmla="*/ 221 h 647"/>
                                <a:gd name="T18" fmla="*/ 850 w 1260"/>
                                <a:gd name="T19" fmla="*/ 214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60" h="647">
                                  <a:moveTo>
                                    <a:pt x="850" y="214"/>
                                  </a:moveTo>
                                  <a:lnTo>
                                    <a:pt x="835" y="221"/>
                                  </a:lnTo>
                                  <a:lnTo>
                                    <a:pt x="820" y="235"/>
                                  </a:lnTo>
                                  <a:lnTo>
                                    <a:pt x="806" y="249"/>
                                  </a:lnTo>
                                  <a:lnTo>
                                    <a:pt x="793" y="256"/>
                                  </a:lnTo>
                                  <a:lnTo>
                                    <a:pt x="902" y="256"/>
                                  </a:lnTo>
                                  <a:lnTo>
                                    <a:pt x="894" y="250"/>
                                  </a:lnTo>
                                  <a:lnTo>
                                    <a:pt x="880" y="235"/>
                                  </a:lnTo>
                                  <a:lnTo>
                                    <a:pt x="864" y="221"/>
                                  </a:lnTo>
                                  <a:lnTo>
                                    <a:pt x="850" y="214"/>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1"/>
                          <wps:cNvSpPr>
                            <a:spLocks/>
                          </wps:cNvSpPr>
                          <wps:spPr bwMode="auto">
                            <a:xfrm>
                              <a:off x="1290" y="-701"/>
                              <a:ext cx="1260" cy="647"/>
                            </a:xfrm>
                            <a:custGeom>
                              <a:avLst/>
                              <a:gdLst>
                                <a:gd name="T0" fmla="*/ 568 w 1260"/>
                                <a:gd name="T1" fmla="*/ 132 h 647"/>
                                <a:gd name="T2" fmla="*/ 549 w 1260"/>
                                <a:gd name="T3" fmla="*/ 145 h 647"/>
                                <a:gd name="T4" fmla="*/ 517 w 1260"/>
                                <a:gd name="T5" fmla="*/ 173 h 647"/>
                                <a:gd name="T6" fmla="*/ 481 w 1260"/>
                                <a:gd name="T7" fmla="*/ 202 h 647"/>
                                <a:gd name="T8" fmla="*/ 450 w 1260"/>
                                <a:gd name="T9" fmla="*/ 214 h 647"/>
                                <a:gd name="T10" fmla="*/ 732 w 1260"/>
                                <a:gd name="T11" fmla="*/ 214 h 647"/>
                                <a:gd name="T12" fmla="*/ 718 w 1260"/>
                                <a:gd name="T13" fmla="*/ 204 h 647"/>
                                <a:gd name="T14" fmla="*/ 672 w 1260"/>
                                <a:gd name="T15" fmla="*/ 168 h 647"/>
                                <a:gd name="T16" fmla="*/ 670 w 1260"/>
                                <a:gd name="T17" fmla="*/ 167 h 647"/>
                                <a:gd name="T18" fmla="*/ 613 w 1260"/>
                                <a:gd name="T19" fmla="*/ 167 h 647"/>
                                <a:gd name="T20" fmla="*/ 603 w 1260"/>
                                <a:gd name="T21" fmla="*/ 161 h 647"/>
                                <a:gd name="T22" fmla="*/ 591 w 1260"/>
                                <a:gd name="T23" fmla="*/ 149 h 647"/>
                                <a:gd name="T24" fmla="*/ 579 w 1260"/>
                                <a:gd name="T25" fmla="*/ 138 h 647"/>
                                <a:gd name="T26" fmla="*/ 568 w 1260"/>
                                <a:gd name="T27" fmla="*/ 132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60" h="647">
                                  <a:moveTo>
                                    <a:pt x="568" y="132"/>
                                  </a:moveTo>
                                  <a:lnTo>
                                    <a:pt x="549" y="145"/>
                                  </a:lnTo>
                                  <a:lnTo>
                                    <a:pt x="517" y="173"/>
                                  </a:lnTo>
                                  <a:lnTo>
                                    <a:pt x="481" y="202"/>
                                  </a:lnTo>
                                  <a:lnTo>
                                    <a:pt x="450" y="214"/>
                                  </a:lnTo>
                                  <a:lnTo>
                                    <a:pt x="732" y="214"/>
                                  </a:lnTo>
                                  <a:lnTo>
                                    <a:pt x="718" y="204"/>
                                  </a:lnTo>
                                  <a:lnTo>
                                    <a:pt x="672" y="168"/>
                                  </a:lnTo>
                                  <a:lnTo>
                                    <a:pt x="670" y="167"/>
                                  </a:lnTo>
                                  <a:lnTo>
                                    <a:pt x="613" y="167"/>
                                  </a:lnTo>
                                  <a:lnTo>
                                    <a:pt x="603" y="161"/>
                                  </a:lnTo>
                                  <a:lnTo>
                                    <a:pt x="591" y="149"/>
                                  </a:lnTo>
                                  <a:lnTo>
                                    <a:pt x="579" y="138"/>
                                  </a:lnTo>
                                  <a:lnTo>
                                    <a:pt x="568" y="13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2"/>
                          <wps:cNvSpPr>
                            <a:spLocks/>
                          </wps:cNvSpPr>
                          <wps:spPr bwMode="auto">
                            <a:xfrm>
                              <a:off x="1290" y="-701"/>
                              <a:ext cx="1260" cy="647"/>
                            </a:xfrm>
                            <a:custGeom>
                              <a:avLst/>
                              <a:gdLst>
                                <a:gd name="T0" fmla="*/ 647 w 1260"/>
                                <a:gd name="T1" fmla="*/ 152 h 647"/>
                                <a:gd name="T2" fmla="*/ 634 w 1260"/>
                                <a:gd name="T3" fmla="*/ 152 h 647"/>
                                <a:gd name="T4" fmla="*/ 621 w 1260"/>
                                <a:gd name="T5" fmla="*/ 167 h 647"/>
                                <a:gd name="T6" fmla="*/ 670 w 1260"/>
                                <a:gd name="T7" fmla="*/ 167 h 647"/>
                                <a:gd name="T8" fmla="*/ 647 w 1260"/>
                                <a:gd name="T9" fmla="*/ 152 h 647"/>
                              </a:gdLst>
                              <a:ahLst/>
                              <a:cxnLst>
                                <a:cxn ang="0">
                                  <a:pos x="T0" y="T1"/>
                                </a:cxn>
                                <a:cxn ang="0">
                                  <a:pos x="T2" y="T3"/>
                                </a:cxn>
                                <a:cxn ang="0">
                                  <a:pos x="T4" y="T5"/>
                                </a:cxn>
                                <a:cxn ang="0">
                                  <a:pos x="T6" y="T7"/>
                                </a:cxn>
                                <a:cxn ang="0">
                                  <a:pos x="T8" y="T9"/>
                                </a:cxn>
                              </a:cxnLst>
                              <a:rect l="0" t="0" r="r" b="b"/>
                              <a:pathLst>
                                <a:path w="1260" h="647">
                                  <a:moveTo>
                                    <a:pt x="647" y="152"/>
                                  </a:moveTo>
                                  <a:lnTo>
                                    <a:pt x="634" y="152"/>
                                  </a:lnTo>
                                  <a:lnTo>
                                    <a:pt x="621" y="167"/>
                                  </a:lnTo>
                                  <a:lnTo>
                                    <a:pt x="670" y="167"/>
                                  </a:lnTo>
                                  <a:lnTo>
                                    <a:pt x="647" y="15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59"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08" y="-415"/>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 name="Picture 15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220" y="-415"/>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1"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14" y="-415"/>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2" name="Text Box 156"/>
                        <wps:cNvSpPr txBox="1">
                          <a:spLocks noChangeArrowheads="1"/>
                        </wps:cNvSpPr>
                        <wps:spPr bwMode="auto">
                          <a:xfrm>
                            <a:off x="1290" y="-702"/>
                            <a:ext cx="1260"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1"/>
                                <w:rPr>
                                  <w:sz w:val="31"/>
                                  <w:szCs w:val="31"/>
                                </w:rPr>
                              </w:pPr>
                            </w:p>
                            <w:p w:rsidR="00000000" w:rsidRDefault="001E42F8">
                              <w:pPr>
                                <w:pStyle w:val="BodyText"/>
                                <w:kinsoku w:val="0"/>
                                <w:overflowPunct w:val="0"/>
                                <w:ind w:left="49"/>
                                <w:rPr>
                                  <w:rFonts w:ascii="Gill Sans MT" w:hAnsi="Gill Sans MT" w:cs="Gill Sans MT"/>
                                  <w:b/>
                                  <w:bCs/>
                                  <w:color w:val="FFFFFF"/>
                                  <w:sz w:val="27"/>
                                  <w:szCs w:val="27"/>
                                </w:rPr>
                              </w:pPr>
                              <w:r>
                                <w:rPr>
                                  <w:rFonts w:ascii="Gill Sans MT" w:hAnsi="Gill Sans MT" w:cs="Gill Sans MT"/>
                                  <w:b/>
                                  <w:bCs/>
                                  <w:color w:val="FFFFFF"/>
                                  <w:sz w:val="27"/>
                                  <w:szCs w:val="27"/>
                                </w:rPr>
                                <w:t xml:space="preserve">G </w:t>
                              </w:r>
                              <w:r>
                                <w:rPr>
                                  <w:rFonts w:ascii="Gill Sans MT" w:hAnsi="Gill Sans MT" w:cs="Gill Sans MT"/>
                                  <w:b/>
                                  <w:bCs/>
                                  <w:color w:val="44A13F"/>
                                  <w:sz w:val="27"/>
                                  <w:szCs w:val="27"/>
                                </w:rPr>
                                <w:t xml:space="preserve">R </w:t>
                              </w:r>
                              <w:r>
                                <w:rPr>
                                  <w:rFonts w:ascii="Gill Sans MT" w:hAnsi="Gill Sans MT" w:cs="Gill Sans MT"/>
                                  <w:b/>
                                  <w:bCs/>
                                  <w:color w:val="FFFFFF"/>
                                  <w:sz w:val="27"/>
                                  <w:szCs w:val="27"/>
                                </w:rPr>
                                <w:t>I 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137" style="position:absolute;left:0;text-align:left;margin-left:64.5pt;margin-top:-35.05pt;width:63pt;height:33.85pt;z-index:251650560;mso-position-horizontal-relative:page" coordorigin="1290,-701" coordsize="1260,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" o:allowincell="f">
                <v:group id="Group 147" o:spid="_x0000_s1138" style="position:absolute;left:1290;top:-701;width:1260;height:647" coordorigin="1290,-701" coordsize="1260,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48" o:spid="_x0000_s1139" style="position:absolute;left:1290;top:-701;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ZtMMA&#10;AADcAAAADwAAAGRycy9kb3ducmV2LnhtbERPS2vCQBC+C/6HZQredNNiSk1dRQuCXkqjxcdtyE6z&#10;wexsyK6a/vtuQfA2H99zpvPO1uJKra8cK3geJSCIC6crLhV871bDNxA+IGusHZOCX/Iwn/V7U8y0&#10;u3FO120oRQxhn6ECE0KTSekLQxb9yDXEkftxrcUQYVtK3eIthttaviTJq7RYcWww2NCHoeK8vVgF&#10;k8vp0xw3++X6kH+leYWnnfWpUoOnbvEOIlAXHuK7e63j/HQM/8/EC+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rZtMMAAADcAAAADwAAAAAAAAAAAAAAAACYAgAAZHJzL2Rv&#10;d25yZXYueG1sUEsFBgAAAAAEAAQA9QAAAIgDAAAAAA==&#10;" path="m205,l167,22,114,76,56,141,,196,1,643r,3l1260,646r,-226l1129,291r-38,-35l903,256r-1,l793,256,765,239,732,214r-282,l404,181,332,107,258,33,205,xe" fillcolor="#d4d5d6" stroked="f">
                    <v:path arrowok="t" o:connecttype="custom" o:connectlocs="205,0;167,22;114,76;56,141;0,196;1,643;1,646;1260,646;1260,420;1129,291;1091,256;903,256;902,256;793,256;765,239;732,214;450,214;404,181;332,107;258,33;205,0" o:connectangles="0,0,0,0,0,0,0,0,0,0,0,0,0,0,0,0,0,0,0,0,0"/>
                  </v:shape>
                  <v:shape id="Freeform 149" o:spid="_x0000_s1140" style="position:absolute;left:1290;top:-701;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8L8QA&#10;AADcAAAADwAAAGRycy9kb3ducmV2LnhtbERPS2vCQBC+F/wPywi91Y2FlBrdBBUK9lIaFR+3ITvN&#10;hmZnQ3bV9N93CwVv8/E9Z1EMthVX6n3jWMF0koAgrpxuuFaw3709vYLwAVlj65gU/JCHIh89LDDT&#10;7sYlXbehFjGEfYYKTAhdJqWvDFn0E9cRR+7L9RZDhH0tdY+3GG5b+ZwkL9Jiw7HBYEdrQ9X39mIV&#10;zC7nD3N6P6w2x/IzLRs876xPlXocD8s5iEBDuIv/3Rsd56cp/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GfC/EAAAA3AAAAA8AAAAAAAAAAAAAAAAAmAIAAGRycy9k&#10;b3ducmV2LnhtbFBLBQYAAAAABAAEAPUAAACJAwAAAAA=&#10;" path="m988,197r-17,10l947,227r-24,20l903,256r188,l1057,225r-39,-24l988,197xe" fillcolor="#d4d5d6" stroked="f">
                    <v:path arrowok="t" o:connecttype="custom" o:connectlocs="988,197;971,207;947,227;923,247;903,256;1091,256;1057,225;1018,201;988,197" o:connectangles="0,0,0,0,0,0,0,0,0"/>
                  </v:shape>
                  <v:shape id="Freeform 150" o:spid="_x0000_s1141" style="position:absolute;left:1290;top:-701;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iWMMA&#10;AADcAAAADwAAAGRycy9kb3ducmV2LnhtbERPTWvCQBC9C/6HZQredFMhUqOrVEHQizRaqt6G7JgN&#10;zc6G7Krpv+8WCt7m8T5nvuxsLe7U+sqxgtdRAoK4cLriUsHncTN8A+EDssbaMSn4IQ/LRb83x0y7&#10;B+d0P4RSxBD2GSowITSZlL4wZNGPXEMcuatrLYYI21LqFh8x3NZynCQTabHi2GCwobWh4vtwswqm&#10;t8venHdfq+0p/0jzCi9H61OlBi/d+wxEoC48xf/urY7z0wn8PRMv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TiWMMAAADcAAAADwAAAAAAAAAAAAAAAACYAgAAZHJzL2Rv&#10;d25yZXYueG1sUEsFBgAAAAAEAAQA9QAAAIgDAAAAAA==&#10;" path="m850,214r-15,7l820,235r-14,14l793,256r109,l894,250,880,235,864,221r-14,-7xe" fillcolor="#d4d5d6" stroked="f">
                    <v:path arrowok="t" o:connecttype="custom" o:connectlocs="850,214;835,221;820,235;806,249;793,256;902,256;894,250;880,235;864,221;850,214" o:connectangles="0,0,0,0,0,0,0,0,0,0"/>
                  </v:shape>
                  <v:shape id="Freeform 151" o:spid="_x0000_s1142" style="position:absolute;left:1290;top:-701;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Hw8MA&#10;AADcAAAADwAAAGRycy9kb3ducmV2LnhtbERPS2vCQBC+F/oflil4q5sKsTV1FRUEvZRGi4/bkJ1m&#10;Q7OzIbtq+u9dQfA2H99zxtPO1uJMra8cK3jrJyCIC6crLhX8bJevHyB8QNZYOyYF/+RhOnl+GmOm&#10;3YVzOm9CKWII+wwVmBCaTEpfGLLo+64hjtyvay2GCNtS6hYvMdzWcpAkQ2mx4thgsKGFoeJvc7IK&#10;Rqfjlzmsd/PVPv9O8wqPW+tTpXov3ewTRKAuPMR390rH+ek73J6JF8j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hHw8MAAADcAAAADwAAAAAAAAAAAAAAAACYAgAAZHJzL2Rv&#10;d25yZXYueG1sUEsFBgAAAAAEAAQA9QAAAIgDAAAAAA==&#10;" path="m568,132r-19,13l517,173r-36,29l450,214r282,l718,204,672,168r-2,-1l613,167r-10,-6l591,149,579,138r-11,-6xe" fillcolor="#d4d5d6" stroked="f">
                    <v:path arrowok="t" o:connecttype="custom" o:connectlocs="568,132;549,145;517,173;481,202;450,214;732,214;718,204;672,168;670,167;613,167;603,161;591,149;579,138;568,132" o:connectangles="0,0,0,0,0,0,0,0,0,0,0,0,0,0"/>
                  </v:shape>
                  <v:shape id="Freeform 152" o:spid="_x0000_s1143" style="position:absolute;left:1290;top:-701;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TsccA&#10;AADcAAAADwAAAGRycy9kb3ducmV2LnhtbESPT2vDMAzF74N9B6PCbqvTQsaW1S1bYdBdRtOW/rmJ&#10;WIvDYjnEbpt9++ow2E3iPb3302wx+FZdqI9NYAOTcQaKuAq24drAbvvx+AwqJmSLbWAy8EsRFvP7&#10;uxkWNly5pMsm1UpCOBZowKXUFVrHypHHOA4dsWjfofeYZO1rbXu8Srhv9TTLnrTHhqXBYUdLR9XP&#10;5uwNvJxPX+74uX9fHcp1XjZ42vqYG/MwGt5eQSUa0r/573plBT8XWnlGJt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H07HHAAAA3AAAAA8AAAAAAAAAAAAAAAAAmAIAAGRy&#10;cy9kb3ducmV2LnhtbFBLBQYAAAAABAAEAPUAAACMAwAAAAA=&#10;" path="m647,152r-13,l621,167r49,l647,152xe" fillcolor="#d4d5d6" stroked="f">
                    <v:path arrowok="t" o:connecttype="custom" o:connectlocs="647,152;634,152;621,167;670,167;647,152" o:connectangles="0,0,0,0,0"/>
                  </v:shape>
                </v:group>
                <v:shape id="Picture 153" o:spid="_x0000_s1144" type="#_x0000_t75" style="position:absolute;left:1608;top:-415;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6jvTDAAAA3AAAAA8AAABkcnMvZG93bnJldi54bWxET99rwjAQfhf2P4Qb7EU0tTCp1ShDtiEM&#10;hDnx+WzOpqy5lCTT9r9fBgPf7uP7eatNb1txJR8axwpm0wwEceV0w7WC49fbpAARIrLG1jEpGCjA&#10;Zv0wWmGp3Y0/6XqItUghHEpUYGLsSilDZchimLqOOHEX5y3GBH0ttcdbCretzLNsLi02nBoMdrQ1&#10;VH0ffqyCc/u+HQ/GzY67/UcxFHn+6vOTUk+P/csSRKQ+3sX/7p1O858X8PdMukC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qO9MMAAADcAAAADwAAAAAAAAAAAAAAAACf&#10;AgAAZHJzL2Rvd25yZXYueG1sUEsFBgAAAAAEAAQA9wAAAI8DAAAAAA==&#10;">
                  <v:imagedata r:id="rId13" o:title=""/>
                </v:shape>
                <v:shape id="Picture 154" o:spid="_x0000_s1145" type="#_x0000_t75" style="position:absolute;left:2220;top:-415;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RUITEAAAA3AAAAA8AAABkcnMvZG93bnJldi54bWxEj0FvwjAMhe9I+w+RJ3FBazoOsHUEhJAm&#10;dmRQ7Ww1XlvROF2Std2/xwek3Wy95/c+b3aT69RAIbaeDTxnOSjiytuWawPl5f3pBVRMyBY7z2Tg&#10;jyLstg+zDRbWj/xJwznVSkI4FmigSakvtI5VQw5j5nti0b59cJhkDbW2AUcJd51e5vlKO2xZGhrs&#10;6dBQdT3/OgPrvS2/yuXr+idfBHs4Xk9DGk/GzB+n/RuoRFP6N9+vP6zgrwRfnpEJ9PY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2RUITEAAAA3AAAAA8AAAAAAAAAAAAAAAAA&#10;nwIAAGRycy9kb3ducmV2LnhtbFBLBQYAAAAABAAEAPcAAACQAwAAAAA=&#10;">
                  <v:imagedata r:id="rId48" o:title=""/>
                </v:shape>
                <v:shape id="Picture 155" o:spid="_x0000_s1146" type="#_x0000_t75" style="position:absolute;left:1914;top:-415;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gSE/CAAAA3AAAAA8AAABkcnMvZG93bnJldi54bWxET99rwjAQfh/4P4QT9jI0bR+kVKOI6BAG&#10;gznZ89mcTbG5lCTT9r9fBoO93cf381abwXbiTj60jhXk8wwEce10y42C8+dhVoIIEVlj55gUjBRg&#10;s548rbDS7sEfdD/FRqQQDhUqMDH2lZShNmQxzF1PnLir8xZjgr6R2uMjhdtOFlm2kBZbTg0Ge9oZ&#10;qm+nb6vg0r3uXkbj8vPx/a0cy6LY++JLqefpsF2CiDTEf/Gf+6jT/EUOv8+kC+T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4EhPwgAAANwAAAAPAAAAAAAAAAAAAAAAAJ8C&#10;AABkcnMvZG93bnJldi54bWxQSwUGAAAAAAQABAD3AAAAjgMAAAAA&#10;">
                  <v:imagedata r:id="rId13" o:title=""/>
                </v:shape>
                <v:shape id="Text Box 156" o:spid="_x0000_s1147" type="#_x0000_t202" style="position:absolute;left:1290;top:-702;width:1260;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rsidR="00000000" w:rsidRDefault="001E42F8">
                        <w:pPr>
                          <w:pStyle w:val="BodyText"/>
                          <w:kinsoku w:val="0"/>
                          <w:overflowPunct w:val="0"/>
                          <w:spacing w:before="1"/>
                          <w:rPr>
                            <w:sz w:val="31"/>
                            <w:szCs w:val="31"/>
                          </w:rPr>
                        </w:pPr>
                      </w:p>
                      <w:p w:rsidR="00000000" w:rsidRDefault="001E42F8">
                        <w:pPr>
                          <w:pStyle w:val="BodyText"/>
                          <w:kinsoku w:val="0"/>
                          <w:overflowPunct w:val="0"/>
                          <w:ind w:left="49"/>
                          <w:rPr>
                            <w:rFonts w:ascii="Gill Sans MT" w:hAnsi="Gill Sans MT" w:cs="Gill Sans MT"/>
                            <w:b/>
                            <w:bCs/>
                            <w:color w:val="FFFFFF"/>
                            <w:sz w:val="27"/>
                            <w:szCs w:val="27"/>
                          </w:rPr>
                        </w:pPr>
                        <w:r>
                          <w:rPr>
                            <w:rFonts w:ascii="Gill Sans MT" w:hAnsi="Gill Sans MT" w:cs="Gill Sans MT"/>
                            <w:b/>
                            <w:bCs/>
                            <w:color w:val="FFFFFF"/>
                            <w:sz w:val="27"/>
                            <w:szCs w:val="27"/>
                          </w:rPr>
                          <w:t xml:space="preserve">G </w:t>
                        </w:r>
                        <w:r>
                          <w:rPr>
                            <w:rFonts w:ascii="Gill Sans MT" w:hAnsi="Gill Sans MT" w:cs="Gill Sans MT"/>
                            <w:b/>
                            <w:bCs/>
                            <w:color w:val="44A13F"/>
                            <w:sz w:val="27"/>
                            <w:szCs w:val="27"/>
                          </w:rPr>
                          <w:t xml:space="preserve">R </w:t>
                        </w:r>
                        <w:r>
                          <w:rPr>
                            <w:rFonts w:ascii="Gill Sans MT" w:hAnsi="Gill Sans MT" w:cs="Gill Sans MT"/>
                            <w:b/>
                            <w:bCs/>
                            <w:color w:val="FFFFFF"/>
                            <w:sz w:val="27"/>
                            <w:szCs w:val="27"/>
                          </w:rPr>
                          <w:t>I T</w:t>
                        </w:r>
                      </w:p>
                    </w:txbxContent>
                  </v:textbox>
                </v:shape>
                <w10:wrap anchorx="page"/>
              </v:group>
            </w:pict>
          </mc:Fallback>
        </mc:AlternateContent>
      </w:r>
      <w:r w:rsidR="001E42F8">
        <w:rPr>
          <w:color w:val="231F20"/>
        </w:rPr>
        <w:t>The</w:t>
      </w:r>
      <w:r w:rsidR="001E42F8">
        <w:rPr>
          <w:color w:val="231F20"/>
          <w:spacing w:val="-14"/>
        </w:rPr>
        <w:t xml:space="preserve"> </w:t>
      </w:r>
      <w:r w:rsidR="001E42F8">
        <w:rPr>
          <w:color w:val="231F20"/>
          <w:spacing w:val="-3"/>
        </w:rPr>
        <w:t>importance</w:t>
      </w:r>
      <w:r w:rsidR="001E42F8">
        <w:rPr>
          <w:color w:val="231F20"/>
          <w:spacing w:val="-14"/>
        </w:rPr>
        <w:t xml:space="preserve"> </w:t>
      </w:r>
      <w:r w:rsidR="001E42F8">
        <w:rPr>
          <w:color w:val="231F20"/>
        </w:rPr>
        <w:t>of</w:t>
      </w:r>
      <w:r w:rsidR="001E42F8">
        <w:rPr>
          <w:color w:val="231F20"/>
          <w:spacing w:val="-13"/>
        </w:rPr>
        <w:t xml:space="preserve"> </w:t>
      </w:r>
      <w:r w:rsidR="001E42F8">
        <w:rPr>
          <w:color w:val="231F20"/>
          <w:spacing w:val="-4"/>
        </w:rPr>
        <w:t>knowing</w:t>
      </w:r>
      <w:r w:rsidR="001E42F8">
        <w:rPr>
          <w:color w:val="231F20"/>
          <w:spacing w:val="-14"/>
        </w:rPr>
        <w:t xml:space="preserve"> </w:t>
      </w:r>
      <w:r w:rsidR="001E42F8">
        <w:rPr>
          <w:color w:val="231F20"/>
        </w:rPr>
        <w:t>and</w:t>
      </w:r>
      <w:r w:rsidR="001E42F8">
        <w:rPr>
          <w:color w:val="231F20"/>
          <w:spacing w:val="-14"/>
        </w:rPr>
        <w:t xml:space="preserve"> </w:t>
      </w:r>
      <w:r w:rsidR="001E42F8">
        <w:rPr>
          <w:color w:val="231F20"/>
          <w:spacing w:val="-3"/>
        </w:rPr>
        <w:t>understanding</w:t>
      </w:r>
      <w:r w:rsidR="001E42F8">
        <w:rPr>
          <w:color w:val="231F20"/>
          <w:spacing w:val="-13"/>
        </w:rPr>
        <w:t xml:space="preserve"> </w:t>
      </w:r>
      <w:r w:rsidR="001E42F8">
        <w:rPr>
          <w:color w:val="231F20"/>
          <w:spacing w:val="-3"/>
        </w:rPr>
        <w:t>your</w:t>
      </w:r>
      <w:r w:rsidR="001E42F8">
        <w:rPr>
          <w:color w:val="231F20"/>
          <w:spacing w:val="-14"/>
        </w:rPr>
        <w:t xml:space="preserve"> </w:t>
      </w:r>
      <w:r w:rsidR="001E42F8">
        <w:rPr>
          <w:color w:val="231F20"/>
          <w:spacing w:val="-4"/>
        </w:rPr>
        <w:t>values</w:t>
      </w:r>
      <w:r w:rsidR="001E42F8">
        <w:rPr>
          <w:color w:val="231F20"/>
          <w:spacing w:val="-13"/>
        </w:rPr>
        <w:t xml:space="preserve"> </w:t>
      </w:r>
      <w:r w:rsidR="001E42F8">
        <w:rPr>
          <w:color w:val="231F20"/>
          <w:spacing w:val="-3"/>
        </w:rPr>
        <w:t xml:space="preserve">is </w:t>
      </w:r>
      <w:r w:rsidR="001E42F8">
        <w:rPr>
          <w:color w:val="231F20"/>
        </w:rPr>
        <w:t>that</w:t>
      </w:r>
      <w:r w:rsidR="001E42F8">
        <w:rPr>
          <w:color w:val="231F20"/>
          <w:spacing w:val="-17"/>
        </w:rPr>
        <w:t xml:space="preserve"> </w:t>
      </w:r>
      <w:r w:rsidR="001E42F8">
        <w:rPr>
          <w:color w:val="231F20"/>
        </w:rPr>
        <w:t>this</w:t>
      </w:r>
      <w:r w:rsidR="001E42F8">
        <w:rPr>
          <w:color w:val="231F20"/>
          <w:spacing w:val="-16"/>
        </w:rPr>
        <w:t xml:space="preserve"> </w:t>
      </w:r>
      <w:r w:rsidR="001E42F8">
        <w:rPr>
          <w:color w:val="231F20"/>
          <w:spacing w:val="-3"/>
        </w:rPr>
        <w:t>knowledge</w:t>
      </w:r>
      <w:r w:rsidR="001E42F8">
        <w:rPr>
          <w:color w:val="231F20"/>
          <w:spacing w:val="-16"/>
        </w:rPr>
        <w:t xml:space="preserve"> </w:t>
      </w:r>
      <w:r w:rsidR="001E42F8">
        <w:rPr>
          <w:color w:val="231F20"/>
        </w:rPr>
        <w:t>can</w:t>
      </w:r>
      <w:r w:rsidR="001E42F8">
        <w:rPr>
          <w:color w:val="231F20"/>
          <w:spacing w:val="-17"/>
        </w:rPr>
        <w:t xml:space="preserve"> </w:t>
      </w:r>
      <w:r w:rsidR="001E42F8">
        <w:rPr>
          <w:color w:val="231F20"/>
        </w:rPr>
        <w:t>help</w:t>
      </w:r>
      <w:r w:rsidR="001E42F8">
        <w:rPr>
          <w:color w:val="231F20"/>
          <w:spacing w:val="-16"/>
        </w:rPr>
        <w:t xml:space="preserve"> </w:t>
      </w:r>
      <w:r w:rsidR="001E42F8">
        <w:rPr>
          <w:color w:val="231F20"/>
        </w:rPr>
        <w:t>you</w:t>
      </w:r>
      <w:r w:rsidR="001E42F8">
        <w:rPr>
          <w:color w:val="231F20"/>
          <w:spacing w:val="-16"/>
        </w:rPr>
        <w:t xml:space="preserve"> </w:t>
      </w:r>
      <w:r w:rsidR="001E42F8">
        <w:rPr>
          <w:color w:val="231F20"/>
        </w:rPr>
        <w:t>set</w:t>
      </w:r>
      <w:r w:rsidR="001E42F8">
        <w:rPr>
          <w:color w:val="231F20"/>
          <w:spacing w:val="-17"/>
        </w:rPr>
        <w:t xml:space="preserve"> </w:t>
      </w:r>
      <w:r w:rsidR="001E42F8">
        <w:rPr>
          <w:color w:val="231F20"/>
        </w:rPr>
        <w:t>realistic</w:t>
      </w:r>
      <w:r w:rsidR="001E42F8">
        <w:rPr>
          <w:color w:val="231F20"/>
          <w:spacing w:val="-16"/>
        </w:rPr>
        <w:t xml:space="preserve"> </w:t>
      </w:r>
      <w:r w:rsidR="001E42F8">
        <w:rPr>
          <w:color w:val="231F20"/>
        </w:rPr>
        <w:t>goals.</w:t>
      </w:r>
      <w:r w:rsidR="001E42F8">
        <w:rPr>
          <w:color w:val="231F20"/>
          <w:spacing w:val="-16"/>
        </w:rPr>
        <w:t xml:space="preserve"> </w:t>
      </w:r>
      <w:r w:rsidR="001E42F8">
        <w:rPr>
          <w:color w:val="231F20"/>
        </w:rPr>
        <w:t>If</w:t>
      </w:r>
      <w:r w:rsidR="001E42F8">
        <w:rPr>
          <w:color w:val="231F20"/>
          <w:spacing w:val="-17"/>
        </w:rPr>
        <w:t xml:space="preserve"> </w:t>
      </w:r>
      <w:r w:rsidR="001E42F8">
        <w:rPr>
          <w:color w:val="231F20"/>
        </w:rPr>
        <w:t>you</w:t>
      </w:r>
      <w:r w:rsidR="001E42F8">
        <w:rPr>
          <w:color w:val="231F20"/>
          <w:spacing w:val="-16"/>
        </w:rPr>
        <w:t xml:space="preserve"> </w:t>
      </w:r>
      <w:r w:rsidR="001E42F8">
        <w:rPr>
          <w:color w:val="231F20"/>
          <w:spacing w:val="-3"/>
        </w:rPr>
        <w:t>value</w:t>
      </w:r>
      <w:r w:rsidR="001E42F8">
        <w:rPr>
          <w:color w:val="231F20"/>
          <w:spacing w:val="-16"/>
        </w:rPr>
        <w:t xml:space="preserve"> </w:t>
      </w:r>
      <w:r w:rsidR="001E42F8">
        <w:rPr>
          <w:color w:val="231F20"/>
        </w:rPr>
        <w:t>a satisfying</w:t>
      </w:r>
      <w:r w:rsidR="001E42F8">
        <w:rPr>
          <w:color w:val="231F20"/>
          <w:spacing w:val="-15"/>
        </w:rPr>
        <w:t xml:space="preserve"> </w:t>
      </w:r>
      <w:r w:rsidR="001E42F8">
        <w:rPr>
          <w:color w:val="231F20"/>
          <w:spacing w:val="-3"/>
        </w:rPr>
        <w:t>career,</w:t>
      </w:r>
      <w:r w:rsidR="001E42F8">
        <w:rPr>
          <w:color w:val="231F20"/>
          <w:spacing w:val="-14"/>
        </w:rPr>
        <w:t xml:space="preserve"> </w:t>
      </w:r>
      <w:r w:rsidR="001E42F8">
        <w:rPr>
          <w:color w:val="231F20"/>
        </w:rPr>
        <w:t>for</w:t>
      </w:r>
      <w:r w:rsidR="001E42F8">
        <w:rPr>
          <w:color w:val="231F20"/>
          <w:spacing w:val="-14"/>
        </w:rPr>
        <w:t xml:space="preserve"> </w:t>
      </w:r>
      <w:r w:rsidR="001E42F8">
        <w:rPr>
          <w:color w:val="231F20"/>
        </w:rPr>
        <w:t>instance,</w:t>
      </w:r>
      <w:r w:rsidR="001E42F8">
        <w:rPr>
          <w:color w:val="231F20"/>
          <w:spacing w:val="-14"/>
        </w:rPr>
        <w:t xml:space="preserve"> </w:t>
      </w:r>
      <w:r w:rsidR="001E42F8">
        <w:rPr>
          <w:color w:val="231F20"/>
        </w:rPr>
        <w:t>you</w:t>
      </w:r>
      <w:r w:rsidR="001E42F8">
        <w:rPr>
          <w:color w:val="231F20"/>
          <w:spacing w:val="-14"/>
        </w:rPr>
        <w:t xml:space="preserve"> </w:t>
      </w:r>
      <w:r w:rsidR="001E42F8">
        <w:rPr>
          <w:color w:val="231F20"/>
        </w:rPr>
        <w:t>will</w:t>
      </w:r>
      <w:r w:rsidR="001E42F8">
        <w:rPr>
          <w:color w:val="231F20"/>
          <w:spacing w:val="-14"/>
        </w:rPr>
        <w:t xml:space="preserve"> </w:t>
      </w:r>
      <w:r w:rsidR="001E42F8">
        <w:rPr>
          <w:color w:val="231F20"/>
        </w:rPr>
        <w:t>set</w:t>
      </w:r>
      <w:r w:rsidR="001E42F8">
        <w:rPr>
          <w:color w:val="231F20"/>
          <w:spacing w:val="-15"/>
        </w:rPr>
        <w:t xml:space="preserve"> </w:t>
      </w:r>
      <w:r w:rsidR="001E42F8">
        <w:rPr>
          <w:color w:val="231F20"/>
        </w:rPr>
        <w:t>goals</w:t>
      </w:r>
      <w:r w:rsidR="001E42F8">
        <w:rPr>
          <w:color w:val="231F20"/>
          <w:spacing w:val="-14"/>
        </w:rPr>
        <w:t xml:space="preserve"> </w:t>
      </w:r>
      <w:r w:rsidR="001E42F8">
        <w:rPr>
          <w:color w:val="231F20"/>
        </w:rPr>
        <w:t>that</w:t>
      </w:r>
      <w:r w:rsidR="001E42F8">
        <w:rPr>
          <w:color w:val="231F20"/>
          <w:spacing w:val="-14"/>
        </w:rPr>
        <w:t xml:space="preserve"> </w:t>
      </w:r>
      <w:r w:rsidR="001E42F8">
        <w:rPr>
          <w:color w:val="231F20"/>
        </w:rPr>
        <w:t>support</w:t>
      </w:r>
      <w:r w:rsidR="001E42F8">
        <w:rPr>
          <w:color w:val="231F20"/>
          <w:spacing w:val="-14"/>
        </w:rPr>
        <w:t xml:space="preserve"> </w:t>
      </w:r>
      <w:r w:rsidR="001E42F8">
        <w:rPr>
          <w:color w:val="231F20"/>
          <w:spacing w:val="-5"/>
        </w:rPr>
        <w:t xml:space="preserve">that </w:t>
      </w:r>
      <w:r w:rsidR="001E42F8">
        <w:rPr>
          <w:color w:val="231F20"/>
          <w:spacing w:val="-3"/>
        </w:rPr>
        <w:t>value.</w:t>
      </w:r>
      <w:r w:rsidR="001E42F8">
        <w:rPr>
          <w:color w:val="231F20"/>
          <w:spacing w:val="-16"/>
        </w:rPr>
        <w:t xml:space="preserve"> </w:t>
      </w:r>
      <w:r w:rsidR="001E42F8">
        <w:rPr>
          <w:color w:val="231F20"/>
        </w:rPr>
        <w:t>Therefore,</w:t>
      </w:r>
      <w:r w:rsidR="001E42F8">
        <w:rPr>
          <w:color w:val="231F20"/>
          <w:spacing w:val="-11"/>
        </w:rPr>
        <w:t xml:space="preserve"> </w:t>
      </w:r>
      <w:r w:rsidR="001E42F8">
        <w:rPr>
          <w:color w:val="231F20"/>
        </w:rPr>
        <w:t>you</w:t>
      </w:r>
      <w:r w:rsidR="001E42F8">
        <w:rPr>
          <w:color w:val="231F20"/>
          <w:spacing w:val="-12"/>
        </w:rPr>
        <w:t xml:space="preserve"> </w:t>
      </w:r>
      <w:r w:rsidR="001E42F8">
        <w:rPr>
          <w:color w:val="231F20"/>
        </w:rPr>
        <w:t>will</w:t>
      </w:r>
      <w:r w:rsidR="001E42F8">
        <w:rPr>
          <w:color w:val="231F20"/>
          <w:spacing w:val="-11"/>
        </w:rPr>
        <w:t xml:space="preserve"> </w:t>
      </w:r>
      <w:r w:rsidR="001E42F8">
        <w:rPr>
          <w:color w:val="231F20"/>
        </w:rPr>
        <w:t>probably</w:t>
      </w:r>
      <w:r w:rsidR="001E42F8">
        <w:rPr>
          <w:color w:val="231F20"/>
          <w:spacing w:val="-12"/>
        </w:rPr>
        <w:t xml:space="preserve"> </w:t>
      </w:r>
      <w:r w:rsidR="001E42F8">
        <w:rPr>
          <w:color w:val="231F20"/>
          <w:spacing w:val="-3"/>
        </w:rPr>
        <w:t>investigate</w:t>
      </w:r>
      <w:r w:rsidR="001E42F8">
        <w:rPr>
          <w:color w:val="231F20"/>
          <w:spacing w:val="-11"/>
        </w:rPr>
        <w:t xml:space="preserve"> </w:t>
      </w:r>
      <w:r w:rsidR="001E42F8">
        <w:rPr>
          <w:color w:val="231F20"/>
        </w:rPr>
        <w:t>careers</w:t>
      </w:r>
      <w:r w:rsidR="001E42F8">
        <w:rPr>
          <w:color w:val="231F20"/>
          <w:spacing w:val="-12"/>
        </w:rPr>
        <w:t xml:space="preserve"> </w:t>
      </w:r>
      <w:r w:rsidR="001E42F8">
        <w:rPr>
          <w:color w:val="231F20"/>
        </w:rPr>
        <w:t>and</w:t>
      </w:r>
      <w:r w:rsidR="001E42F8">
        <w:rPr>
          <w:color w:val="231F20"/>
          <w:spacing w:val="-11"/>
        </w:rPr>
        <w:t xml:space="preserve"> </w:t>
      </w:r>
      <w:r w:rsidR="001E42F8">
        <w:rPr>
          <w:color w:val="231F20"/>
          <w:spacing w:val="-6"/>
        </w:rPr>
        <w:t xml:space="preserve">fields </w:t>
      </w:r>
      <w:r w:rsidR="001E42F8">
        <w:rPr>
          <w:color w:val="231F20"/>
          <w:spacing w:val="-3"/>
        </w:rPr>
        <w:t>that</w:t>
      </w:r>
      <w:r w:rsidR="001E42F8">
        <w:rPr>
          <w:color w:val="231F20"/>
          <w:spacing w:val="-13"/>
        </w:rPr>
        <w:t xml:space="preserve"> </w:t>
      </w:r>
      <w:r w:rsidR="001E42F8">
        <w:rPr>
          <w:color w:val="231F20"/>
        </w:rPr>
        <w:t>are</w:t>
      </w:r>
      <w:r w:rsidR="001E42F8">
        <w:rPr>
          <w:color w:val="231F20"/>
          <w:spacing w:val="-13"/>
        </w:rPr>
        <w:t xml:space="preserve"> </w:t>
      </w:r>
      <w:r w:rsidR="001E42F8">
        <w:rPr>
          <w:color w:val="231F20"/>
          <w:spacing w:val="-3"/>
        </w:rPr>
        <w:t>challenging</w:t>
      </w:r>
      <w:r w:rsidR="001E42F8">
        <w:rPr>
          <w:color w:val="231F20"/>
          <w:spacing w:val="-14"/>
        </w:rPr>
        <w:t xml:space="preserve"> </w:t>
      </w:r>
      <w:r w:rsidR="001E42F8">
        <w:rPr>
          <w:color w:val="231F20"/>
        </w:rPr>
        <w:t>and</w:t>
      </w:r>
      <w:r w:rsidR="001E42F8">
        <w:rPr>
          <w:color w:val="231F20"/>
          <w:spacing w:val="-13"/>
        </w:rPr>
        <w:t xml:space="preserve"> </w:t>
      </w:r>
      <w:r w:rsidR="001E42F8">
        <w:rPr>
          <w:color w:val="231F20"/>
          <w:spacing w:val="-3"/>
        </w:rPr>
        <w:t>interesting.</w:t>
      </w:r>
      <w:r w:rsidR="001E42F8">
        <w:rPr>
          <w:color w:val="231F20"/>
          <w:spacing w:val="-13"/>
        </w:rPr>
        <w:t xml:space="preserve"> </w:t>
      </w:r>
      <w:r w:rsidR="001E42F8">
        <w:rPr>
          <w:color w:val="231F20"/>
        </w:rPr>
        <w:t>If</w:t>
      </w:r>
      <w:r w:rsidR="001E42F8">
        <w:rPr>
          <w:color w:val="231F20"/>
          <w:spacing w:val="-13"/>
        </w:rPr>
        <w:t xml:space="preserve"> </w:t>
      </w:r>
      <w:r w:rsidR="001E42F8">
        <w:rPr>
          <w:color w:val="231F20"/>
        </w:rPr>
        <w:t>you</w:t>
      </w:r>
      <w:r w:rsidR="001E42F8">
        <w:rPr>
          <w:color w:val="231F20"/>
          <w:spacing w:val="-13"/>
        </w:rPr>
        <w:t xml:space="preserve"> </w:t>
      </w:r>
      <w:r w:rsidR="001E42F8">
        <w:rPr>
          <w:color w:val="231F20"/>
          <w:spacing w:val="-4"/>
        </w:rPr>
        <w:t>value</w:t>
      </w:r>
      <w:r w:rsidR="001E42F8">
        <w:rPr>
          <w:color w:val="231F20"/>
          <w:spacing w:val="-13"/>
        </w:rPr>
        <w:t xml:space="preserve"> </w:t>
      </w:r>
      <w:r w:rsidR="001E42F8">
        <w:rPr>
          <w:color w:val="231F20"/>
        </w:rPr>
        <w:t>a</w:t>
      </w:r>
      <w:r w:rsidR="001E42F8">
        <w:rPr>
          <w:color w:val="231F20"/>
          <w:spacing w:val="-13"/>
        </w:rPr>
        <w:t xml:space="preserve"> </w:t>
      </w:r>
      <w:r w:rsidR="001E42F8">
        <w:rPr>
          <w:color w:val="231F20"/>
          <w:spacing w:val="-3"/>
        </w:rPr>
        <w:t>stable</w:t>
      </w:r>
      <w:r w:rsidR="001E42F8">
        <w:rPr>
          <w:color w:val="231F20"/>
          <w:spacing w:val="-13"/>
        </w:rPr>
        <w:t xml:space="preserve"> </w:t>
      </w:r>
      <w:r w:rsidR="001E42F8">
        <w:rPr>
          <w:color w:val="231F20"/>
          <w:spacing w:val="-4"/>
        </w:rPr>
        <w:t xml:space="preserve">financial </w:t>
      </w:r>
      <w:r w:rsidR="001E42F8">
        <w:rPr>
          <w:color w:val="231F20"/>
          <w:spacing w:val="-3"/>
        </w:rPr>
        <w:t>future,</w:t>
      </w:r>
      <w:r w:rsidR="001E42F8">
        <w:rPr>
          <w:color w:val="231F20"/>
          <w:spacing w:val="-13"/>
        </w:rPr>
        <w:t xml:space="preserve"> </w:t>
      </w:r>
      <w:r w:rsidR="001E42F8">
        <w:rPr>
          <w:color w:val="231F20"/>
        </w:rPr>
        <w:t>you</w:t>
      </w:r>
      <w:r w:rsidR="001E42F8">
        <w:rPr>
          <w:color w:val="231F20"/>
          <w:spacing w:val="-13"/>
        </w:rPr>
        <w:t xml:space="preserve"> </w:t>
      </w:r>
      <w:r w:rsidR="001E42F8">
        <w:rPr>
          <w:color w:val="231F20"/>
          <w:spacing w:val="-3"/>
        </w:rPr>
        <w:t>will</w:t>
      </w:r>
      <w:r w:rsidR="001E42F8">
        <w:rPr>
          <w:color w:val="231F20"/>
          <w:spacing w:val="-13"/>
        </w:rPr>
        <w:t xml:space="preserve"> </w:t>
      </w:r>
      <w:r w:rsidR="001E42F8">
        <w:rPr>
          <w:color w:val="231F20"/>
        </w:rPr>
        <w:t>set</w:t>
      </w:r>
      <w:r w:rsidR="001E42F8">
        <w:rPr>
          <w:color w:val="231F20"/>
          <w:spacing w:val="-13"/>
        </w:rPr>
        <w:t xml:space="preserve"> </w:t>
      </w:r>
      <w:r w:rsidR="001E42F8">
        <w:rPr>
          <w:color w:val="231F20"/>
          <w:spacing w:val="-3"/>
        </w:rPr>
        <w:t>goals</w:t>
      </w:r>
      <w:r w:rsidR="001E42F8">
        <w:rPr>
          <w:color w:val="231F20"/>
          <w:spacing w:val="-13"/>
        </w:rPr>
        <w:t xml:space="preserve"> </w:t>
      </w:r>
      <w:r w:rsidR="001E42F8">
        <w:rPr>
          <w:color w:val="231F20"/>
          <w:spacing w:val="-3"/>
        </w:rPr>
        <w:t>that</w:t>
      </w:r>
      <w:r w:rsidR="001E42F8">
        <w:rPr>
          <w:color w:val="231F20"/>
          <w:spacing w:val="-13"/>
        </w:rPr>
        <w:t xml:space="preserve"> </w:t>
      </w:r>
      <w:r w:rsidR="001E42F8">
        <w:rPr>
          <w:color w:val="231F20"/>
          <w:spacing w:val="-3"/>
        </w:rPr>
        <w:t>enable</w:t>
      </w:r>
      <w:r w:rsidR="001E42F8">
        <w:rPr>
          <w:color w:val="231F20"/>
          <w:spacing w:val="-13"/>
        </w:rPr>
        <w:t xml:space="preserve"> </w:t>
      </w:r>
      <w:r w:rsidR="001E42F8">
        <w:rPr>
          <w:color w:val="231F20"/>
        </w:rPr>
        <w:t>you</w:t>
      </w:r>
      <w:r w:rsidR="001E42F8">
        <w:rPr>
          <w:color w:val="231F20"/>
          <w:spacing w:val="-13"/>
        </w:rPr>
        <w:t xml:space="preserve"> </w:t>
      </w:r>
      <w:r w:rsidR="001E42F8">
        <w:rPr>
          <w:color w:val="231F20"/>
        </w:rPr>
        <w:t>to</w:t>
      </w:r>
      <w:r w:rsidR="001E42F8">
        <w:rPr>
          <w:color w:val="231F20"/>
          <w:spacing w:val="-13"/>
        </w:rPr>
        <w:t xml:space="preserve"> </w:t>
      </w:r>
      <w:r w:rsidR="001E42F8">
        <w:rPr>
          <w:color w:val="231F20"/>
          <w:spacing w:val="-3"/>
        </w:rPr>
        <w:t>earn</w:t>
      </w:r>
      <w:r w:rsidR="001E42F8">
        <w:rPr>
          <w:color w:val="231F20"/>
          <w:spacing w:val="-13"/>
        </w:rPr>
        <w:t xml:space="preserve"> </w:t>
      </w:r>
      <w:r w:rsidR="001E42F8">
        <w:rPr>
          <w:color w:val="231F20"/>
          <w:spacing w:val="-3"/>
        </w:rPr>
        <w:t>enough</w:t>
      </w:r>
      <w:r w:rsidR="001E42F8">
        <w:rPr>
          <w:color w:val="231F20"/>
          <w:spacing w:val="-13"/>
        </w:rPr>
        <w:t xml:space="preserve"> </w:t>
      </w:r>
      <w:r w:rsidR="001E42F8">
        <w:rPr>
          <w:color w:val="231F20"/>
          <w:spacing w:val="-3"/>
        </w:rPr>
        <w:t>money</w:t>
      </w:r>
      <w:r w:rsidR="001E42F8">
        <w:rPr>
          <w:color w:val="231F20"/>
          <w:spacing w:val="-13"/>
        </w:rPr>
        <w:t xml:space="preserve"> </w:t>
      </w:r>
      <w:r w:rsidR="001E42F8">
        <w:rPr>
          <w:color w:val="231F20"/>
          <w:spacing w:val="-3"/>
        </w:rPr>
        <w:t xml:space="preserve">to provide </w:t>
      </w:r>
      <w:r w:rsidR="001E42F8">
        <w:rPr>
          <w:color w:val="231F20"/>
        </w:rPr>
        <w:t xml:space="preserve">for your needs and </w:t>
      </w:r>
      <w:r w:rsidR="001E42F8">
        <w:rPr>
          <w:color w:val="231F20"/>
          <w:spacing w:val="-2"/>
        </w:rPr>
        <w:t xml:space="preserve">wants. </w:t>
      </w:r>
      <w:r w:rsidR="001E42F8">
        <w:rPr>
          <w:color w:val="231F20"/>
        </w:rPr>
        <w:t xml:space="preserve">If you </w:t>
      </w:r>
      <w:r w:rsidR="001E42F8">
        <w:rPr>
          <w:color w:val="231F20"/>
          <w:spacing w:val="-3"/>
        </w:rPr>
        <w:t xml:space="preserve">value </w:t>
      </w:r>
      <w:r w:rsidR="001E42F8">
        <w:rPr>
          <w:color w:val="231F20"/>
        </w:rPr>
        <w:t xml:space="preserve">your </w:t>
      </w:r>
      <w:r w:rsidR="001E42F8">
        <w:rPr>
          <w:color w:val="231F20"/>
          <w:spacing w:val="-4"/>
        </w:rPr>
        <w:t xml:space="preserve">family, </w:t>
      </w:r>
      <w:r w:rsidR="001E42F8">
        <w:rPr>
          <w:color w:val="231F20"/>
          <w:spacing w:val="-2"/>
        </w:rPr>
        <w:t xml:space="preserve">you </w:t>
      </w:r>
      <w:r w:rsidR="001E42F8">
        <w:rPr>
          <w:color w:val="231F20"/>
        </w:rPr>
        <w:t>will</w:t>
      </w:r>
      <w:r w:rsidR="001E42F8">
        <w:rPr>
          <w:color w:val="231F20"/>
          <w:spacing w:val="-13"/>
        </w:rPr>
        <w:t xml:space="preserve"> </w:t>
      </w:r>
      <w:r w:rsidR="001E42F8">
        <w:rPr>
          <w:color w:val="231F20"/>
        </w:rPr>
        <w:t>make</w:t>
      </w:r>
      <w:r w:rsidR="001E42F8">
        <w:rPr>
          <w:color w:val="231F20"/>
          <w:spacing w:val="-13"/>
        </w:rPr>
        <w:t xml:space="preserve"> </w:t>
      </w:r>
      <w:r w:rsidR="001E42F8">
        <w:rPr>
          <w:color w:val="231F20"/>
        </w:rPr>
        <w:t>spending</w:t>
      </w:r>
      <w:r w:rsidR="001E42F8">
        <w:rPr>
          <w:color w:val="231F20"/>
          <w:spacing w:val="-12"/>
        </w:rPr>
        <w:t xml:space="preserve"> </w:t>
      </w:r>
      <w:r w:rsidR="001E42F8">
        <w:rPr>
          <w:color w:val="231F20"/>
        </w:rPr>
        <w:t>time</w:t>
      </w:r>
      <w:r w:rsidR="001E42F8">
        <w:rPr>
          <w:color w:val="231F20"/>
          <w:spacing w:val="-13"/>
        </w:rPr>
        <w:t xml:space="preserve"> </w:t>
      </w:r>
      <w:r w:rsidR="001E42F8">
        <w:rPr>
          <w:color w:val="231F20"/>
        </w:rPr>
        <w:t>with</w:t>
      </w:r>
      <w:r w:rsidR="001E42F8">
        <w:rPr>
          <w:color w:val="231F20"/>
          <w:spacing w:val="-13"/>
        </w:rPr>
        <w:t xml:space="preserve"> </w:t>
      </w:r>
      <w:r w:rsidR="001E42F8">
        <w:rPr>
          <w:color w:val="231F20"/>
        </w:rPr>
        <w:t>them</w:t>
      </w:r>
      <w:r w:rsidR="001E42F8">
        <w:rPr>
          <w:color w:val="231F20"/>
          <w:spacing w:val="-12"/>
        </w:rPr>
        <w:t xml:space="preserve"> </w:t>
      </w:r>
      <w:r w:rsidR="001E42F8">
        <w:rPr>
          <w:color w:val="231F20"/>
        </w:rPr>
        <w:t>a</w:t>
      </w:r>
      <w:r w:rsidR="001E42F8">
        <w:rPr>
          <w:color w:val="231F20"/>
          <w:spacing w:val="-13"/>
        </w:rPr>
        <w:t xml:space="preserve"> </w:t>
      </w:r>
      <w:r w:rsidR="001E42F8">
        <w:rPr>
          <w:color w:val="231F20"/>
          <w:spacing w:val="-4"/>
        </w:rPr>
        <w:t>priority.</w:t>
      </w:r>
      <w:r w:rsidR="001E42F8">
        <w:rPr>
          <w:color w:val="231F20"/>
          <w:spacing w:val="-29"/>
        </w:rPr>
        <w:t xml:space="preserve"> </w:t>
      </w:r>
      <w:r w:rsidR="001E42F8">
        <w:rPr>
          <w:color w:val="231F20"/>
          <w:spacing w:val="-7"/>
        </w:rPr>
        <w:t>Your</w:t>
      </w:r>
      <w:r w:rsidR="001E42F8">
        <w:rPr>
          <w:color w:val="231F20"/>
          <w:spacing w:val="-13"/>
        </w:rPr>
        <w:t xml:space="preserve"> </w:t>
      </w:r>
      <w:r w:rsidR="001E42F8">
        <w:rPr>
          <w:color w:val="231F20"/>
          <w:spacing w:val="-3"/>
        </w:rPr>
        <w:t>values</w:t>
      </w:r>
      <w:r w:rsidR="001E42F8">
        <w:rPr>
          <w:color w:val="231F20"/>
          <w:spacing w:val="-12"/>
        </w:rPr>
        <w:t xml:space="preserve"> </w:t>
      </w:r>
      <w:r w:rsidR="001E42F8">
        <w:rPr>
          <w:color w:val="231F20"/>
          <w:spacing w:val="-2"/>
        </w:rPr>
        <w:t xml:space="preserve">should </w:t>
      </w:r>
      <w:r w:rsidR="001E42F8">
        <w:rPr>
          <w:color w:val="231F20"/>
        </w:rPr>
        <w:t>be</w:t>
      </w:r>
      <w:r w:rsidR="001E42F8">
        <w:rPr>
          <w:color w:val="231F20"/>
          <w:spacing w:val="-7"/>
        </w:rPr>
        <w:t xml:space="preserve"> </w:t>
      </w:r>
      <w:r w:rsidR="001E42F8">
        <w:rPr>
          <w:color w:val="231F20"/>
        </w:rPr>
        <w:t>a</w:t>
      </w:r>
      <w:r w:rsidR="001E42F8">
        <w:rPr>
          <w:color w:val="231F20"/>
          <w:spacing w:val="-6"/>
        </w:rPr>
        <w:t xml:space="preserve"> </w:t>
      </w:r>
      <w:r w:rsidR="001E42F8">
        <w:rPr>
          <w:color w:val="231F20"/>
        </w:rPr>
        <w:t>true</w:t>
      </w:r>
      <w:r w:rsidR="001E42F8">
        <w:rPr>
          <w:color w:val="231F20"/>
          <w:spacing w:val="-6"/>
        </w:rPr>
        <w:t xml:space="preserve"> </w:t>
      </w:r>
      <w:r w:rsidR="001E42F8">
        <w:rPr>
          <w:color w:val="231F20"/>
        </w:rPr>
        <w:t>reflection</w:t>
      </w:r>
      <w:r w:rsidR="001E42F8">
        <w:rPr>
          <w:color w:val="231F20"/>
          <w:spacing w:val="-6"/>
        </w:rPr>
        <w:t xml:space="preserve"> </w:t>
      </w:r>
      <w:r w:rsidR="001E42F8">
        <w:rPr>
          <w:color w:val="231F20"/>
        </w:rPr>
        <w:t>of</w:t>
      </w:r>
      <w:r w:rsidR="001E42F8">
        <w:rPr>
          <w:color w:val="231F20"/>
          <w:spacing w:val="-6"/>
        </w:rPr>
        <w:t xml:space="preserve"> </w:t>
      </w:r>
      <w:r w:rsidR="001E42F8">
        <w:rPr>
          <w:color w:val="231F20"/>
        </w:rPr>
        <w:t>who</w:t>
      </w:r>
      <w:r w:rsidR="001E42F8">
        <w:rPr>
          <w:color w:val="231F20"/>
          <w:spacing w:val="-7"/>
        </w:rPr>
        <w:t xml:space="preserve"> </w:t>
      </w:r>
      <w:r w:rsidR="001E42F8">
        <w:rPr>
          <w:i/>
          <w:iCs/>
          <w:color w:val="231F20"/>
        </w:rPr>
        <w:t>you</w:t>
      </w:r>
      <w:r w:rsidR="001E42F8">
        <w:rPr>
          <w:i/>
          <w:iCs/>
          <w:color w:val="231F20"/>
          <w:spacing w:val="-6"/>
        </w:rPr>
        <w:t xml:space="preserve"> </w:t>
      </w:r>
      <w:r w:rsidR="001E42F8">
        <w:rPr>
          <w:color w:val="231F20"/>
        </w:rPr>
        <w:t>are</w:t>
      </w:r>
      <w:r w:rsidR="001E42F8">
        <w:rPr>
          <w:color w:val="231F20"/>
          <w:spacing w:val="-6"/>
        </w:rPr>
        <w:t xml:space="preserve"> </w:t>
      </w:r>
      <w:r w:rsidR="001E42F8">
        <w:rPr>
          <w:color w:val="231F20"/>
        </w:rPr>
        <w:t>and</w:t>
      </w:r>
      <w:r w:rsidR="001E42F8">
        <w:rPr>
          <w:color w:val="231F20"/>
          <w:spacing w:val="-6"/>
        </w:rPr>
        <w:t xml:space="preserve"> </w:t>
      </w:r>
      <w:r w:rsidR="001E42F8">
        <w:rPr>
          <w:color w:val="231F20"/>
        </w:rPr>
        <w:t>what</w:t>
      </w:r>
      <w:r w:rsidR="001E42F8">
        <w:rPr>
          <w:color w:val="231F20"/>
          <w:spacing w:val="-6"/>
        </w:rPr>
        <w:t xml:space="preserve"> </w:t>
      </w:r>
      <w:r w:rsidR="001E42F8">
        <w:rPr>
          <w:i/>
          <w:iCs/>
          <w:color w:val="231F20"/>
        </w:rPr>
        <w:t>you</w:t>
      </w:r>
      <w:r w:rsidR="001E42F8">
        <w:rPr>
          <w:i/>
          <w:iCs/>
          <w:color w:val="231F20"/>
          <w:spacing w:val="-6"/>
        </w:rPr>
        <w:t xml:space="preserve"> </w:t>
      </w:r>
      <w:r w:rsidR="001E42F8">
        <w:rPr>
          <w:color w:val="231F20"/>
          <w:spacing w:val="-3"/>
        </w:rPr>
        <w:t>believe.</w:t>
      </w:r>
    </w:p>
    <w:p w:rsidR="00000000" w:rsidRDefault="001E42F8">
      <w:pPr>
        <w:pStyle w:val="BodyText"/>
        <w:kinsoku w:val="0"/>
        <w:overflowPunct w:val="0"/>
        <w:spacing w:before="7"/>
        <w:rPr>
          <w:sz w:val="32"/>
          <w:szCs w:val="32"/>
        </w:rPr>
      </w:pPr>
    </w:p>
    <w:p w:rsidR="00000000" w:rsidRDefault="001E42F8">
      <w:pPr>
        <w:pStyle w:val="Heading5"/>
        <w:kinsoku w:val="0"/>
        <w:overflowPunct w:val="0"/>
        <w:ind w:left="781"/>
        <w:rPr>
          <w:b/>
          <w:bCs/>
          <w:color w:val="E0861A"/>
        </w:rPr>
      </w:pPr>
      <w:r>
        <w:rPr>
          <w:b/>
          <w:bCs/>
          <w:color w:val="E0861A"/>
        </w:rPr>
        <w:t>Your Motivation Fuels Action</w:t>
      </w:r>
    </w:p>
    <w:p w:rsidR="00000000" w:rsidRDefault="00BD7AED">
      <w:pPr>
        <w:pStyle w:val="BodyText"/>
        <w:kinsoku w:val="0"/>
        <w:overflowPunct w:val="0"/>
        <w:spacing w:before="136" w:line="271" w:lineRule="auto"/>
        <w:ind w:left="781" w:right="1613"/>
        <w:jc w:val="both"/>
        <w:rPr>
          <w:color w:val="231F20"/>
        </w:rPr>
      </w:pPr>
      <w:r>
        <w:rPr>
          <w:noProof/>
        </w:rPr>
        <mc:AlternateContent>
          <mc:Choice Requires="wpg">
            <w:drawing>
              <wp:anchor distT="0" distB="0" distL="114300" distR="114300" simplePos="0" relativeHeight="251651584" behindDoc="0" locked="0" layoutInCell="0" allowOverlap="1">
                <wp:simplePos x="0" y="0"/>
                <wp:positionH relativeFrom="page">
                  <wp:posOffset>819150</wp:posOffset>
                </wp:positionH>
                <wp:positionV relativeFrom="paragraph">
                  <wp:posOffset>1401445</wp:posOffset>
                </wp:positionV>
                <wp:extent cx="800100" cy="429895"/>
                <wp:effectExtent l="0" t="0" r="0" b="0"/>
                <wp:wrapNone/>
                <wp:docPr id="14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29895"/>
                          <a:chOff x="1290" y="2207"/>
                          <a:chExt cx="1260" cy="677"/>
                        </a:xfrm>
                      </wpg:grpSpPr>
                      <wpg:grpSp>
                        <wpg:cNvPr id="142" name="Group 158"/>
                        <wpg:cNvGrpSpPr>
                          <a:grpSpLocks/>
                        </wpg:cNvGrpSpPr>
                        <wpg:grpSpPr bwMode="auto">
                          <a:xfrm>
                            <a:off x="1290" y="2207"/>
                            <a:ext cx="1260" cy="647"/>
                            <a:chOff x="1290" y="2207"/>
                            <a:chExt cx="1260" cy="647"/>
                          </a:xfrm>
                        </wpg:grpSpPr>
                        <wps:wsp>
                          <wps:cNvPr id="143" name="Freeform 159"/>
                          <wps:cNvSpPr>
                            <a:spLocks/>
                          </wps:cNvSpPr>
                          <wps:spPr bwMode="auto">
                            <a:xfrm>
                              <a:off x="1290" y="2207"/>
                              <a:ext cx="1260" cy="647"/>
                            </a:xfrm>
                            <a:custGeom>
                              <a:avLst/>
                              <a:gdLst>
                                <a:gd name="T0" fmla="*/ 205 w 1260"/>
                                <a:gd name="T1" fmla="*/ 0 h 647"/>
                                <a:gd name="T2" fmla="*/ 167 w 1260"/>
                                <a:gd name="T3" fmla="*/ 22 h 647"/>
                                <a:gd name="T4" fmla="*/ 114 w 1260"/>
                                <a:gd name="T5" fmla="*/ 76 h 647"/>
                                <a:gd name="T6" fmla="*/ 56 w 1260"/>
                                <a:gd name="T7" fmla="*/ 141 h 647"/>
                                <a:gd name="T8" fmla="*/ 0 w 1260"/>
                                <a:gd name="T9" fmla="*/ 196 h 647"/>
                                <a:gd name="T10" fmla="*/ 1 w 1260"/>
                                <a:gd name="T11" fmla="*/ 643 h 647"/>
                                <a:gd name="T12" fmla="*/ 1 w 1260"/>
                                <a:gd name="T13" fmla="*/ 646 h 647"/>
                                <a:gd name="T14" fmla="*/ 1260 w 1260"/>
                                <a:gd name="T15" fmla="*/ 646 h 647"/>
                                <a:gd name="T16" fmla="*/ 1260 w 1260"/>
                                <a:gd name="T17" fmla="*/ 420 h 647"/>
                                <a:gd name="T18" fmla="*/ 1129 w 1260"/>
                                <a:gd name="T19" fmla="*/ 291 h 647"/>
                                <a:gd name="T20" fmla="*/ 1091 w 1260"/>
                                <a:gd name="T21" fmla="*/ 257 h 647"/>
                                <a:gd name="T22" fmla="*/ 903 w 1260"/>
                                <a:gd name="T23" fmla="*/ 257 h 647"/>
                                <a:gd name="T24" fmla="*/ 902 w 1260"/>
                                <a:gd name="T25" fmla="*/ 256 h 647"/>
                                <a:gd name="T26" fmla="*/ 793 w 1260"/>
                                <a:gd name="T27" fmla="*/ 256 h 647"/>
                                <a:gd name="T28" fmla="*/ 765 w 1260"/>
                                <a:gd name="T29" fmla="*/ 239 h 647"/>
                                <a:gd name="T30" fmla="*/ 732 w 1260"/>
                                <a:gd name="T31" fmla="*/ 214 h 647"/>
                                <a:gd name="T32" fmla="*/ 450 w 1260"/>
                                <a:gd name="T33" fmla="*/ 214 h 647"/>
                                <a:gd name="T34" fmla="*/ 404 w 1260"/>
                                <a:gd name="T35" fmla="*/ 181 h 647"/>
                                <a:gd name="T36" fmla="*/ 332 w 1260"/>
                                <a:gd name="T37" fmla="*/ 107 h 647"/>
                                <a:gd name="T38" fmla="*/ 258 w 1260"/>
                                <a:gd name="T39" fmla="*/ 33 h 647"/>
                                <a:gd name="T40" fmla="*/ 205 w 1260"/>
                                <a:gd name="T41" fmla="*/ 0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0" h="647">
                                  <a:moveTo>
                                    <a:pt x="205" y="0"/>
                                  </a:moveTo>
                                  <a:lnTo>
                                    <a:pt x="167" y="22"/>
                                  </a:lnTo>
                                  <a:lnTo>
                                    <a:pt x="114" y="76"/>
                                  </a:lnTo>
                                  <a:lnTo>
                                    <a:pt x="56" y="141"/>
                                  </a:lnTo>
                                  <a:lnTo>
                                    <a:pt x="0" y="196"/>
                                  </a:lnTo>
                                  <a:lnTo>
                                    <a:pt x="1" y="643"/>
                                  </a:lnTo>
                                  <a:lnTo>
                                    <a:pt x="1" y="646"/>
                                  </a:lnTo>
                                  <a:lnTo>
                                    <a:pt x="1260" y="646"/>
                                  </a:lnTo>
                                  <a:lnTo>
                                    <a:pt x="1260" y="420"/>
                                  </a:lnTo>
                                  <a:lnTo>
                                    <a:pt x="1129" y="291"/>
                                  </a:lnTo>
                                  <a:lnTo>
                                    <a:pt x="1091" y="257"/>
                                  </a:lnTo>
                                  <a:lnTo>
                                    <a:pt x="903" y="257"/>
                                  </a:lnTo>
                                  <a:lnTo>
                                    <a:pt x="902" y="256"/>
                                  </a:lnTo>
                                  <a:lnTo>
                                    <a:pt x="793" y="256"/>
                                  </a:lnTo>
                                  <a:lnTo>
                                    <a:pt x="765" y="239"/>
                                  </a:lnTo>
                                  <a:lnTo>
                                    <a:pt x="732" y="214"/>
                                  </a:lnTo>
                                  <a:lnTo>
                                    <a:pt x="450" y="214"/>
                                  </a:lnTo>
                                  <a:lnTo>
                                    <a:pt x="404" y="181"/>
                                  </a:lnTo>
                                  <a:lnTo>
                                    <a:pt x="332" y="107"/>
                                  </a:lnTo>
                                  <a:lnTo>
                                    <a:pt x="258" y="33"/>
                                  </a:lnTo>
                                  <a:lnTo>
                                    <a:pt x="205" y="0"/>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60"/>
                          <wps:cNvSpPr>
                            <a:spLocks/>
                          </wps:cNvSpPr>
                          <wps:spPr bwMode="auto">
                            <a:xfrm>
                              <a:off x="1290" y="2207"/>
                              <a:ext cx="1260" cy="647"/>
                            </a:xfrm>
                            <a:custGeom>
                              <a:avLst/>
                              <a:gdLst>
                                <a:gd name="T0" fmla="*/ 988 w 1260"/>
                                <a:gd name="T1" fmla="*/ 198 h 647"/>
                                <a:gd name="T2" fmla="*/ 971 w 1260"/>
                                <a:gd name="T3" fmla="*/ 207 h 647"/>
                                <a:gd name="T4" fmla="*/ 947 w 1260"/>
                                <a:gd name="T5" fmla="*/ 227 h 647"/>
                                <a:gd name="T6" fmla="*/ 923 w 1260"/>
                                <a:gd name="T7" fmla="*/ 247 h 647"/>
                                <a:gd name="T8" fmla="*/ 903 w 1260"/>
                                <a:gd name="T9" fmla="*/ 257 h 647"/>
                                <a:gd name="T10" fmla="*/ 1091 w 1260"/>
                                <a:gd name="T11" fmla="*/ 257 h 647"/>
                                <a:gd name="T12" fmla="*/ 1057 w 1260"/>
                                <a:gd name="T13" fmla="*/ 225 h 647"/>
                                <a:gd name="T14" fmla="*/ 1018 w 1260"/>
                                <a:gd name="T15" fmla="*/ 201 h 647"/>
                                <a:gd name="T16" fmla="*/ 988 w 1260"/>
                                <a:gd name="T17" fmla="*/ 198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60" h="647">
                                  <a:moveTo>
                                    <a:pt x="988" y="198"/>
                                  </a:moveTo>
                                  <a:lnTo>
                                    <a:pt x="971" y="207"/>
                                  </a:lnTo>
                                  <a:lnTo>
                                    <a:pt x="947" y="227"/>
                                  </a:lnTo>
                                  <a:lnTo>
                                    <a:pt x="923" y="247"/>
                                  </a:lnTo>
                                  <a:lnTo>
                                    <a:pt x="903" y="257"/>
                                  </a:lnTo>
                                  <a:lnTo>
                                    <a:pt x="1091" y="257"/>
                                  </a:lnTo>
                                  <a:lnTo>
                                    <a:pt x="1057" y="225"/>
                                  </a:lnTo>
                                  <a:lnTo>
                                    <a:pt x="1018" y="201"/>
                                  </a:lnTo>
                                  <a:lnTo>
                                    <a:pt x="988" y="198"/>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1"/>
                          <wps:cNvSpPr>
                            <a:spLocks/>
                          </wps:cNvSpPr>
                          <wps:spPr bwMode="auto">
                            <a:xfrm>
                              <a:off x="1290" y="2207"/>
                              <a:ext cx="1260" cy="647"/>
                            </a:xfrm>
                            <a:custGeom>
                              <a:avLst/>
                              <a:gdLst>
                                <a:gd name="T0" fmla="*/ 850 w 1260"/>
                                <a:gd name="T1" fmla="*/ 214 h 647"/>
                                <a:gd name="T2" fmla="*/ 835 w 1260"/>
                                <a:gd name="T3" fmla="*/ 221 h 647"/>
                                <a:gd name="T4" fmla="*/ 820 w 1260"/>
                                <a:gd name="T5" fmla="*/ 235 h 647"/>
                                <a:gd name="T6" fmla="*/ 806 w 1260"/>
                                <a:gd name="T7" fmla="*/ 249 h 647"/>
                                <a:gd name="T8" fmla="*/ 793 w 1260"/>
                                <a:gd name="T9" fmla="*/ 256 h 647"/>
                                <a:gd name="T10" fmla="*/ 902 w 1260"/>
                                <a:gd name="T11" fmla="*/ 256 h 647"/>
                                <a:gd name="T12" fmla="*/ 894 w 1260"/>
                                <a:gd name="T13" fmla="*/ 250 h 647"/>
                                <a:gd name="T14" fmla="*/ 880 w 1260"/>
                                <a:gd name="T15" fmla="*/ 235 h 647"/>
                                <a:gd name="T16" fmla="*/ 864 w 1260"/>
                                <a:gd name="T17" fmla="*/ 221 h 647"/>
                                <a:gd name="T18" fmla="*/ 850 w 1260"/>
                                <a:gd name="T19" fmla="*/ 214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60" h="647">
                                  <a:moveTo>
                                    <a:pt x="850" y="214"/>
                                  </a:moveTo>
                                  <a:lnTo>
                                    <a:pt x="835" y="221"/>
                                  </a:lnTo>
                                  <a:lnTo>
                                    <a:pt x="820" y="235"/>
                                  </a:lnTo>
                                  <a:lnTo>
                                    <a:pt x="806" y="249"/>
                                  </a:lnTo>
                                  <a:lnTo>
                                    <a:pt x="793" y="256"/>
                                  </a:lnTo>
                                  <a:lnTo>
                                    <a:pt x="902" y="256"/>
                                  </a:lnTo>
                                  <a:lnTo>
                                    <a:pt x="894" y="250"/>
                                  </a:lnTo>
                                  <a:lnTo>
                                    <a:pt x="880" y="235"/>
                                  </a:lnTo>
                                  <a:lnTo>
                                    <a:pt x="864" y="221"/>
                                  </a:lnTo>
                                  <a:lnTo>
                                    <a:pt x="850" y="214"/>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62"/>
                          <wps:cNvSpPr>
                            <a:spLocks/>
                          </wps:cNvSpPr>
                          <wps:spPr bwMode="auto">
                            <a:xfrm>
                              <a:off x="1290" y="2207"/>
                              <a:ext cx="1260" cy="647"/>
                            </a:xfrm>
                            <a:custGeom>
                              <a:avLst/>
                              <a:gdLst>
                                <a:gd name="T0" fmla="*/ 568 w 1260"/>
                                <a:gd name="T1" fmla="*/ 132 h 647"/>
                                <a:gd name="T2" fmla="*/ 549 w 1260"/>
                                <a:gd name="T3" fmla="*/ 145 h 647"/>
                                <a:gd name="T4" fmla="*/ 517 w 1260"/>
                                <a:gd name="T5" fmla="*/ 173 h 647"/>
                                <a:gd name="T6" fmla="*/ 481 w 1260"/>
                                <a:gd name="T7" fmla="*/ 202 h 647"/>
                                <a:gd name="T8" fmla="*/ 450 w 1260"/>
                                <a:gd name="T9" fmla="*/ 214 h 647"/>
                                <a:gd name="T10" fmla="*/ 732 w 1260"/>
                                <a:gd name="T11" fmla="*/ 214 h 647"/>
                                <a:gd name="T12" fmla="*/ 718 w 1260"/>
                                <a:gd name="T13" fmla="*/ 204 h 647"/>
                                <a:gd name="T14" fmla="*/ 672 w 1260"/>
                                <a:gd name="T15" fmla="*/ 168 h 647"/>
                                <a:gd name="T16" fmla="*/ 670 w 1260"/>
                                <a:gd name="T17" fmla="*/ 167 h 647"/>
                                <a:gd name="T18" fmla="*/ 613 w 1260"/>
                                <a:gd name="T19" fmla="*/ 167 h 647"/>
                                <a:gd name="T20" fmla="*/ 603 w 1260"/>
                                <a:gd name="T21" fmla="*/ 161 h 647"/>
                                <a:gd name="T22" fmla="*/ 591 w 1260"/>
                                <a:gd name="T23" fmla="*/ 149 h 647"/>
                                <a:gd name="T24" fmla="*/ 579 w 1260"/>
                                <a:gd name="T25" fmla="*/ 138 h 647"/>
                                <a:gd name="T26" fmla="*/ 568 w 1260"/>
                                <a:gd name="T27" fmla="*/ 132 h 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60" h="647">
                                  <a:moveTo>
                                    <a:pt x="568" y="132"/>
                                  </a:moveTo>
                                  <a:lnTo>
                                    <a:pt x="549" y="145"/>
                                  </a:lnTo>
                                  <a:lnTo>
                                    <a:pt x="517" y="173"/>
                                  </a:lnTo>
                                  <a:lnTo>
                                    <a:pt x="481" y="202"/>
                                  </a:lnTo>
                                  <a:lnTo>
                                    <a:pt x="450" y="214"/>
                                  </a:lnTo>
                                  <a:lnTo>
                                    <a:pt x="732" y="214"/>
                                  </a:lnTo>
                                  <a:lnTo>
                                    <a:pt x="718" y="204"/>
                                  </a:lnTo>
                                  <a:lnTo>
                                    <a:pt x="672" y="168"/>
                                  </a:lnTo>
                                  <a:lnTo>
                                    <a:pt x="670" y="167"/>
                                  </a:lnTo>
                                  <a:lnTo>
                                    <a:pt x="613" y="167"/>
                                  </a:lnTo>
                                  <a:lnTo>
                                    <a:pt x="603" y="161"/>
                                  </a:lnTo>
                                  <a:lnTo>
                                    <a:pt x="591" y="149"/>
                                  </a:lnTo>
                                  <a:lnTo>
                                    <a:pt x="579" y="138"/>
                                  </a:lnTo>
                                  <a:lnTo>
                                    <a:pt x="568" y="13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63"/>
                          <wps:cNvSpPr>
                            <a:spLocks/>
                          </wps:cNvSpPr>
                          <wps:spPr bwMode="auto">
                            <a:xfrm>
                              <a:off x="1290" y="2207"/>
                              <a:ext cx="1260" cy="647"/>
                            </a:xfrm>
                            <a:custGeom>
                              <a:avLst/>
                              <a:gdLst>
                                <a:gd name="T0" fmla="*/ 647 w 1260"/>
                                <a:gd name="T1" fmla="*/ 152 h 647"/>
                                <a:gd name="T2" fmla="*/ 634 w 1260"/>
                                <a:gd name="T3" fmla="*/ 152 h 647"/>
                                <a:gd name="T4" fmla="*/ 621 w 1260"/>
                                <a:gd name="T5" fmla="*/ 167 h 647"/>
                                <a:gd name="T6" fmla="*/ 670 w 1260"/>
                                <a:gd name="T7" fmla="*/ 167 h 647"/>
                                <a:gd name="T8" fmla="*/ 647 w 1260"/>
                                <a:gd name="T9" fmla="*/ 152 h 647"/>
                              </a:gdLst>
                              <a:ahLst/>
                              <a:cxnLst>
                                <a:cxn ang="0">
                                  <a:pos x="T0" y="T1"/>
                                </a:cxn>
                                <a:cxn ang="0">
                                  <a:pos x="T2" y="T3"/>
                                </a:cxn>
                                <a:cxn ang="0">
                                  <a:pos x="T4" y="T5"/>
                                </a:cxn>
                                <a:cxn ang="0">
                                  <a:pos x="T6" y="T7"/>
                                </a:cxn>
                                <a:cxn ang="0">
                                  <a:pos x="T8" y="T9"/>
                                </a:cxn>
                              </a:cxnLst>
                              <a:rect l="0" t="0" r="r" b="b"/>
                              <a:pathLst>
                                <a:path w="1260" h="647">
                                  <a:moveTo>
                                    <a:pt x="647" y="152"/>
                                  </a:moveTo>
                                  <a:lnTo>
                                    <a:pt x="634" y="152"/>
                                  </a:lnTo>
                                  <a:lnTo>
                                    <a:pt x="621" y="167"/>
                                  </a:lnTo>
                                  <a:lnTo>
                                    <a:pt x="670" y="167"/>
                                  </a:lnTo>
                                  <a:lnTo>
                                    <a:pt x="647" y="15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48" name="Picture 16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608" y="2494"/>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 name="Picture 16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2220" y="2494"/>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6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914" y="2494"/>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1" name="Text Box 167"/>
                        <wps:cNvSpPr txBox="1">
                          <a:spLocks noChangeArrowheads="1"/>
                        </wps:cNvSpPr>
                        <wps:spPr bwMode="auto">
                          <a:xfrm>
                            <a:off x="1290" y="2207"/>
                            <a:ext cx="1260"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1"/>
                                <w:rPr>
                                  <w:sz w:val="31"/>
                                  <w:szCs w:val="31"/>
                                </w:rPr>
                              </w:pPr>
                            </w:p>
                            <w:p w:rsidR="00000000" w:rsidRDefault="001E42F8">
                              <w:pPr>
                                <w:pStyle w:val="BodyText"/>
                                <w:kinsoku w:val="0"/>
                                <w:overflowPunct w:val="0"/>
                                <w:ind w:left="49"/>
                                <w:rPr>
                                  <w:rFonts w:ascii="Gill Sans MT" w:hAnsi="Gill Sans MT" w:cs="Gill Sans MT"/>
                                  <w:b/>
                                  <w:bCs/>
                                  <w:color w:val="FFFFFF"/>
                                  <w:sz w:val="27"/>
                                  <w:szCs w:val="27"/>
                                </w:rPr>
                              </w:pPr>
                              <w:r>
                                <w:rPr>
                                  <w:rFonts w:ascii="Gill Sans MT" w:hAnsi="Gill Sans MT" w:cs="Gill Sans MT"/>
                                  <w:b/>
                                  <w:bCs/>
                                  <w:color w:val="FFFFFF"/>
                                  <w:sz w:val="27"/>
                                  <w:szCs w:val="27"/>
                                </w:rPr>
                                <w:t xml:space="preserve">G </w:t>
                              </w:r>
                              <w:r>
                                <w:rPr>
                                  <w:rFonts w:ascii="Gill Sans MT" w:hAnsi="Gill Sans MT" w:cs="Gill Sans MT"/>
                                  <w:b/>
                                  <w:bCs/>
                                  <w:color w:val="44A13F"/>
                                  <w:sz w:val="27"/>
                                  <w:szCs w:val="27"/>
                                </w:rPr>
                                <w:t xml:space="preserve">R </w:t>
                              </w:r>
                              <w:r>
                                <w:rPr>
                                  <w:rFonts w:ascii="Gill Sans MT" w:hAnsi="Gill Sans MT" w:cs="Gill Sans MT"/>
                                  <w:b/>
                                  <w:bCs/>
                                  <w:color w:val="FFFFFF"/>
                                  <w:sz w:val="27"/>
                                  <w:szCs w:val="27"/>
                                </w:rPr>
                                <w:t>I 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148" style="position:absolute;left:0;text-align:left;margin-left:64.5pt;margin-top:110.35pt;width:63pt;height:33.85pt;z-index:251651584;mso-position-horizontal-relative:page" coordorigin="1290,2207" coordsize="1260,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" o:allowincell="f">
                <v:group id="Group 158" o:spid="_x0000_s1149" style="position:absolute;left:1290;top:2207;width:1260;height:647" coordorigin="1290,2207" coordsize="1260,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59" o:spid="_x0000_s1150" style="position:absolute;left:1290;top:2207;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rXHcMA&#10;AADcAAAADwAAAGRycy9kb3ducmV2LnhtbERPTWsCMRC9F/wPYYTeata2SrsapQoFvYirpept2Iyb&#10;xc1k2URd/31TELzN433OeNraSlyo8aVjBf1eAoI4d7rkQsHP9vvlA4QPyBorx6TgRh6mk87TGFPt&#10;rpzRZRMKEUPYp6jAhFCnUvrckEXfczVx5I6usRgibAqpG7zGcFvJ1yQZSoslxwaDNc0N5afN2Sr4&#10;PB9WZr/8nS122XqQlXjYWj9Q6rnbfo1ABGrDQ3x3L3Sc//4G/8/EC+T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rXHcMAAADcAAAADwAAAAAAAAAAAAAAAACYAgAAZHJzL2Rv&#10;d25yZXYueG1sUEsFBgAAAAAEAAQA9QAAAIgDAAAAAA==&#10;" path="m205,l167,22,114,76,56,141,,196,1,643r,3l1260,646r,-226l1129,291r-38,-34l903,257r-1,-1l793,256,765,239,732,214r-282,l404,181,332,107,258,33,205,xe" fillcolor="#d4d5d6" stroked="f">
                    <v:path arrowok="t" o:connecttype="custom" o:connectlocs="205,0;167,22;114,76;56,141;0,196;1,643;1,646;1260,646;1260,420;1129,291;1091,257;903,257;902,256;793,256;765,239;732,214;450,214;404,181;332,107;258,33;205,0" o:connectangles="0,0,0,0,0,0,0,0,0,0,0,0,0,0,0,0,0,0,0,0,0"/>
                  </v:shape>
                  <v:shape id="Freeform 160" o:spid="_x0000_s1151" style="position:absolute;left:1290;top:2207;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PacMA&#10;AADcAAAADwAAAGRycy9kb3ducmV2LnhtbERPTWsCMRC9C/0PYQreNKuotKtRqiDoRVwtrd6GzbhZ&#10;upksm6jrv28KQm/zeJ8zW7S2EjdqfOlYwaCfgCDOnS65UPB5XPfeQPiArLFyTAoe5GExf+nMMNXu&#10;zhndDqEQMYR9igpMCHUqpc8NWfR9VxNH7uIaiyHCppC6wXsMt5UcJslEWiw5NhisaWUo/zlcrYL3&#10;63lnTtuv5eY724+zEs9H68dKdV/bjymIQG34Fz/dGx3nj0b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NPacMAAADcAAAADwAAAAAAAAAAAAAAAACYAgAAZHJzL2Rv&#10;d25yZXYueG1sUEsFBgAAAAAEAAQA9QAAAIgDAAAAAA==&#10;" path="m988,198r-17,9l947,227r-24,20l903,257r188,l1057,225r-39,-24l988,198xe" fillcolor="#d4d5d6" stroked="f">
                    <v:path arrowok="t" o:connecttype="custom" o:connectlocs="988,198;971,207;947,227;923,247;903,257;1091,257;1057,225;1018,201;988,198" o:connectangles="0,0,0,0,0,0,0,0,0"/>
                  </v:shape>
                  <v:shape id="Freeform 161" o:spid="_x0000_s1152" style="position:absolute;left:1290;top:2207;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8sMA&#10;AADcAAAADwAAAGRycy9kb3ducmV2LnhtbERPS2vCQBC+C/6HZQredNNiSk1dRQuCXkqjxcdtyE6z&#10;wexsyK6a/vtuQfA2H99zpvPO1uJKra8cK3geJSCIC6crLhV871bDNxA+IGusHZOCX/Iwn/V7U8y0&#10;u3FO120oRQxhn6ECE0KTSekLQxb9yDXEkftxrcUQYVtK3eIthttaviTJq7RYcWww2NCHoeK8vVgF&#10;k8vp0xw3++X6kH+leYWnnfWpUoOnbvEOIlAXHuK7e63j/HEK/8/EC+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q8sMAAADcAAAADwAAAAAAAAAAAAAAAACYAgAAZHJzL2Rv&#10;d25yZXYueG1sUEsFBgAAAAAEAAQA9QAAAIgDAAAAAA==&#10;" path="m850,214r-15,7l820,235r-14,14l793,256r109,l894,250,880,235,864,221r-14,-7xe" fillcolor="#d4d5d6" stroked="f">
                    <v:path arrowok="t" o:connecttype="custom" o:connectlocs="850,214;835,221;820,235;806,249;793,256;902,256;894,250;880,235;864,221;850,214" o:connectangles="0,0,0,0,0,0,0,0,0,0"/>
                  </v:shape>
                  <v:shape id="Freeform 162" o:spid="_x0000_s1153" style="position:absolute;left:1290;top:2207;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10hcQA&#10;AADcAAAADwAAAGRycy9kb3ducmV2LnhtbERPTWvCQBC9C/0PyxR6041SpY2uooVCvJRGS6u3ITtm&#10;g9nZkF1N/PfdgtDbPN7nLFa9rcWVWl85VjAeJSCIC6crLhV87d+HLyB8QNZYOyYFN/KwWj4MFphq&#10;13FO110oRQxhn6ICE0KTSukLQxb9yDXEkTu51mKIsC2lbrGL4baWkySZSYsVxwaDDb0ZKs67i1Xw&#10;ejl+mMP2e5P95J/TvMLj3vqpUk+P/XoOIlAf/sV3d6bj/OcZ/D0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NdIXEAAAA3AAAAA8AAAAAAAAAAAAAAAAAmAIAAGRycy9k&#10;b3ducmV2LnhtbFBLBQYAAAAABAAEAPUAAACJAwAAAAA=&#10;" path="m568,132r-19,13l517,173r-36,29l450,214r282,l718,204,672,168r-2,-1l613,167r-10,-6l591,149,579,138r-11,-6xe" fillcolor="#d4d5d6" stroked="f">
                    <v:path arrowok="t" o:connecttype="custom" o:connectlocs="568,132;549,145;517,173;481,202;450,214;732,214;718,204;672,168;670,167;613,167;603,161;591,149;579,138;568,132" o:connectangles="0,0,0,0,0,0,0,0,0,0,0,0,0,0"/>
                  </v:shape>
                  <v:shape id="Freeform 163" o:spid="_x0000_s1154" style="position:absolute;left:1290;top:2207;width:1260;height:647;visibility:visible;mso-wrap-style:square;v-text-anchor:top" coordsize="1260,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RHsQA&#10;AADcAAAADwAAAGRycy9kb3ducmV2LnhtbERPS2vCQBC+F/wPywi91Y2lthpdpS0U7KWYKD5uQ3bM&#10;BrOzIbtq/PduodDbfHzPmS06W4sLtb5yrGA4SEAQF05XXCrYrL+exiB8QNZYOyYFN/KwmPceZphq&#10;d+WMLnkoRQxhn6ICE0KTSukLQxb9wDXEkTu61mKIsC2lbvEaw20tn5PkVVqsODYYbOjTUHHKz1bB&#10;5Hz4Mfvv7cdyl61GWYWHtfUjpR773fsURKAu/Iv/3Esd57+8we8z8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B0R7EAAAA3AAAAA8AAAAAAAAAAAAAAAAAmAIAAGRycy9k&#10;b3ducmV2LnhtbFBLBQYAAAAABAAEAPUAAACJAwAAAAA=&#10;" path="m647,152r-13,l621,167r49,l647,152xe" fillcolor="#d4d5d6" stroked="f">
                    <v:path arrowok="t" o:connecttype="custom" o:connectlocs="647,152;634,152;621,167;670,167;647,152" o:connectangles="0,0,0,0,0"/>
                  </v:shape>
                </v:group>
                <v:shape id="Picture 164" o:spid="_x0000_s1155" type="#_x0000_t75" style="position:absolute;left:1608;top:2494;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xumDFAAAA3AAAAA8AAABkcnMvZG93bnJldi54bWxEj0trw0AMhO+B/odFhd6SdZsHwckmlISC&#10;r3VD6VHxKrapV+t6t378++oQ6E1iRjOf9sfRNaqnLtSeDTwvElDEhbc1lwYuH2/zLagQkS02nsnA&#10;RAGOh4fZHlPrB36nPo+lkhAOKRqoYmxTrUNRkcOw8C2xaDffOYyydqW2HQ4S7hr9kiQb7bBmaaiw&#10;pVNFxXf+6wycPq8/5806Wy/HYpra5Zct7Tka8/Q4vu5ARRrjv/l+nVnBXwmtPCMT6MM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cbpgxQAAANwAAAAPAAAAAAAAAAAAAAAA&#10;AJ8CAABkcnMvZG93bnJldi54bWxQSwUGAAAAAAQABAD3AAAAkQMAAAAA&#10;">
                  <v:imagedata r:id="rId51" o:title=""/>
                </v:shape>
                <v:shape id="Picture 165" o:spid="_x0000_s1156" type="#_x0000_t75" style="position:absolute;left:2220;top:2494;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PgnPBAAAA3AAAAA8AAABkcnMvZG93bnJldi54bWxET0uLwjAQvi/4H8IIXsSmK7ui1SiuruDR&#10;J70OzdgWm0lpotZ/b4SFvc3H95zZojWVuFPjSssKPqMYBHFmdcm5gtNxMxiDcB5ZY2WZFDzJwWLe&#10;+Zhhou2D93Q/+FyEEHYJKii8rxMpXVaQQRfZmjhwF9sY9AE2udQNPkK4qeQwjkfSYMmhocCaVgVl&#10;18PNKKh3E16fq5NJb+nPd//5qy/9sVaq122XUxCeWv8v/nNvdZj/NYH3M+ECOX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bPgnPBAAAA3AAAAA8AAAAAAAAAAAAAAAAAnwIA&#10;AGRycy9kb3ducmV2LnhtbFBLBQYAAAAABAAEAPcAAACNAwAAAAA=&#10;">
                  <v:imagedata r:id="rId52" o:title=""/>
                </v:shape>
                <v:shape id="Picture 166" o:spid="_x0000_s1157" type="#_x0000_t75" style="position:absolute;left:1914;top:2494;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eILvDAAAA3AAAAA8AAABkcnMvZG93bnJldi54bWxEj0+LwkAMxe8Lfochgrd16kpFqqOIInj1&#10;D8seYye2xU6mdma1/fbmsLC3hPfy3i/Ldedq9aQ2VJ4NTMYJKOLc24oLA5fz/nMOKkRki7VnMtBT&#10;gPVq8LHEzPoXH+l5ioWSEA4ZGihjbDKtQ16SwzD2DbFoN986jLK2hbYtviTc1forSWbaYcXSUGJD&#10;25Ly++nXGdh+Xx+7WXpIp13e9830xxZ2F40ZDbvNAlSkLv6b/64PVvBTwZdnZAK9e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d4gu8MAAADcAAAADwAAAAAAAAAAAAAAAACf&#10;AgAAZHJzL2Rvd25yZXYueG1sUEsFBgAAAAAEAAQA9wAAAI8DAAAAAA==&#10;">
                  <v:imagedata r:id="rId51" o:title=""/>
                </v:shape>
                <v:shape id="Text Box 167" o:spid="_x0000_s1158" type="#_x0000_t202" style="position:absolute;left:1290;top:2207;width:1260;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000000" w:rsidRDefault="001E42F8">
                        <w:pPr>
                          <w:pStyle w:val="BodyText"/>
                          <w:kinsoku w:val="0"/>
                          <w:overflowPunct w:val="0"/>
                          <w:spacing w:before="1"/>
                          <w:rPr>
                            <w:sz w:val="31"/>
                            <w:szCs w:val="31"/>
                          </w:rPr>
                        </w:pPr>
                      </w:p>
                      <w:p w:rsidR="00000000" w:rsidRDefault="001E42F8">
                        <w:pPr>
                          <w:pStyle w:val="BodyText"/>
                          <w:kinsoku w:val="0"/>
                          <w:overflowPunct w:val="0"/>
                          <w:ind w:left="49"/>
                          <w:rPr>
                            <w:rFonts w:ascii="Gill Sans MT" w:hAnsi="Gill Sans MT" w:cs="Gill Sans MT"/>
                            <w:b/>
                            <w:bCs/>
                            <w:color w:val="FFFFFF"/>
                            <w:sz w:val="27"/>
                            <w:szCs w:val="27"/>
                          </w:rPr>
                        </w:pPr>
                        <w:r>
                          <w:rPr>
                            <w:rFonts w:ascii="Gill Sans MT" w:hAnsi="Gill Sans MT" w:cs="Gill Sans MT"/>
                            <w:b/>
                            <w:bCs/>
                            <w:color w:val="FFFFFF"/>
                            <w:sz w:val="27"/>
                            <w:szCs w:val="27"/>
                          </w:rPr>
                          <w:t xml:space="preserve">G </w:t>
                        </w:r>
                        <w:r>
                          <w:rPr>
                            <w:rFonts w:ascii="Gill Sans MT" w:hAnsi="Gill Sans MT" w:cs="Gill Sans MT"/>
                            <w:b/>
                            <w:bCs/>
                            <w:color w:val="44A13F"/>
                            <w:sz w:val="27"/>
                            <w:szCs w:val="27"/>
                          </w:rPr>
                          <w:t xml:space="preserve">R </w:t>
                        </w:r>
                        <w:r>
                          <w:rPr>
                            <w:rFonts w:ascii="Gill Sans MT" w:hAnsi="Gill Sans MT" w:cs="Gill Sans MT"/>
                            <w:b/>
                            <w:bCs/>
                            <w:color w:val="FFFFFF"/>
                            <w:sz w:val="27"/>
                            <w:szCs w:val="27"/>
                          </w:rPr>
                          <w:t>I T</w:t>
                        </w:r>
                      </w:p>
                    </w:txbxContent>
                  </v:textbox>
                </v:shape>
                <w10:wrap anchorx="page"/>
              </v:group>
            </w:pict>
          </mc:Fallback>
        </mc:AlternateContent>
      </w:r>
      <w:r w:rsidR="001E42F8">
        <w:rPr>
          <w:color w:val="231F20"/>
        </w:rPr>
        <w:t xml:space="preserve">Motivation is the driving </w:t>
      </w:r>
      <w:r w:rsidR="001E42F8">
        <w:rPr>
          <w:color w:val="231F20"/>
          <w:spacing w:val="2"/>
        </w:rPr>
        <w:t xml:space="preserve">force behind action. </w:t>
      </w:r>
      <w:r w:rsidR="001E42F8">
        <w:rPr>
          <w:color w:val="231F20"/>
          <w:spacing w:val="-6"/>
        </w:rPr>
        <w:t xml:space="preserve">You </w:t>
      </w:r>
      <w:r w:rsidR="001E42F8">
        <w:rPr>
          <w:color w:val="231F20"/>
          <w:spacing w:val="2"/>
        </w:rPr>
        <w:t xml:space="preserve">will </w:t>
      </w:r>
      <w:r w:rsidR="001E42F8">
        <w:rPr>
          <w:color w:val="231F20"/>
        </w:rPr>
        <w:t xml:space="preserve">not act </w:t>
      </w:r>
      <w:r w:rsidR="001E42F8">
        <w:rPr>
          <w:color w:val="231F20"/>
          <w:spacing w:val="2"/>
        </w:rPr>
        <w:t xml:space="preserve">unless </w:t>
      </w:r>
      <w:r w:rsidR="001E42F8">
        <w:rPr>
          <w:color w:val="231F20"/>
        </w:rPr>
        <w:t xml:space="preserve">you are motivated </w:t>
      </w:r>
      <w:r w:rsidR="001E42F8">
        <w:rPr>
          <w:color w:val="231F20"/>
          <w:spacing w:val="-4"/>
        </w:rPr>
        <w:t xml:space="preserve">to </w:t>
      </w:r>
      <w:r w:rsidR="001E42F8">
        <w:rPr>
          <w:color w:val="231F20"/>
        </w:rPr>
        <w:t xml:space="preserve">do so. </w:t>
      </w:r>
      <w:r w:rsidR="001E42F8">
        <w:rPr>
          <w:color w:val="231F20"/>
          <w:spacing w:val="-4"/>
        </w:rPr>
        <w:t xml:space="preserve">Your </w:t>
      </w:r>
      <w:r w:rsidR="001E42F8">
        <w:rPr>
          <w:color w:val="231F20"/>
        </w:rPr>
        <w:t xml:space="preserve">motivation </w:t>
      </w:r>
      <w:r w:rsidR="001E42F8">
        <w:rPr>
          <w:color w:val="231F20"/>
          <w:spacing w:val="2"/>
        </w:rPr>
        <w:t xml:space="preserve">determines whether </w:t>
      </w:r>
      <w:r w:rsidR="001E42F8">
        <w:rPr>
          <w:color w:val="231F20"/>
        </w:rPr>
        <w:t xml:space="preserve">you </w:t>
      </w:r>
      <w:r w:rsidR="001E42F8">
        <w:rPr>
          <w:color w:val="231F20"/>
          <w:spacing w:val="2"/>
        </w:rPr>
        <w:t xml:space="preserve">will </w:t>
      </w:r>
      <w:r w:rsidR="001E42F8">
        <w:rPr>
          <w:color w:val="231F20"/>
        </w:rPr>
        <w:t xml:space="preserve">put </w:t>
      </w:r>
      <w:r w:rsidR="001E42F8">
        <w:rPr>
          <w:color w:val="231F20"/>
          <w:spacing w:val="2"/>
        </w:rPr>
        <w:t xml:space="preserve">forth </w:t>
      </w:r>
      <w:r w:rsidR="001E42F8">
        <w:rPr>
          <w:color w:val="231F20"/>
        </w:rPr>
        <w:t xml:space="preserve">the </w:t>
      </w:r>
      <w:r w:rsidR="001E42F8">
        <w:rPr>
          <w:color w:val="231F20"/>
          <w:spacing w:val="2"/>
        </w:rPr>
        <w:t xml:space="preserve">thought, time, </w:t>
      </w:r>
      <w:r w:rsidR="001E42F8">
        <w:rPr>
          <w:color w:val="231F20"/>
        </w:rPr>
        <w:t xml:space="preserve">and effort to achieve </w:t>
      </w:r>
      <w:r w:rsidR="001E42F8">
        <w:rPr>
          <w:color w:val="231F20"/>
          <w:spacing w:val="2"/>
        </w:rPr>
        <w:t xml:space="preserve">your goals </w:t>
      </w:r>
      <w:r w:rsidR="001E42F8">
        <w:rPr>
          <w:color w:val="231F20"/>
        </w:rPr>
        <w:t xml:space="preserve">and </w:t>
      </w:r>
      <w:r w:rsidR="001E42F8">
        <w:rPr>
          <w:color w:val="231F20"/>
          <w:spacing w:val="2"/>
        </w:rPr>
        <w:t xml:space="preserve">dreams. When </w:t>
      </w:r>
      <w:r w:rsidR="001E42F8">
        <w:rPr>
          <w:color w:val="231F20"/>
        </w:rPr>
        <w:t xml:space="preserve">was the </w:t>
      </w:r>
      <w:r w:rsidR="001E42F8">
        <w:rPr>
          <w:color w:val="231F20"/>
          <w:spacing w:val="2"/>
        </w:rPr>
        <w:t xml:space="preserve">last time </w:t>
      </w:r>
      <w:r w:rsidR="001E42F8">
        <w:rPr>
          <w:color w:val="231F20"/>
        </w:rPr>
        <w:t xml:space="preserve">you </w:t>
      </w:r>
      <w:r w:rsidR="001E42F8">
        <w:rPr>
          <w:color w:val="231F20"/>
          <w:spacing w:val="2"/>
        </w:rPr>
        <w:t xml:space="preserve">felt really </w:t>
      </w:r>
      <w:r w:rsidR="001E42F8">
        <w:rPr>
          <w:color w:val="231F20"/>
        </w:rPr>
        <w:t xml:space="preserve">motivated to </w:t>
      </w:r>
      <w:r w:rsidR="001E42F8">
        <w:rPr>
          <w:color w:val="231F20"/>
          <w:spacing w:val="3"/>
        </w:rPr>
        <w:t xml:space="preserve">do </w:t>
      </w:r>
      <w:r w:rsidR="001E42F8">
        <w:rPr>
          <w:color w:val="231F20"/>
          <w:spacing w:val="2"/>
        </w:rPr>
        <w:t xml:space="preserve">something? Maybe </w:t>
      </w:r>
      <w:r w:rsidR="001E42F8">
        <w:rPr>
          <w:color w:val="231F20"/>
        </w:rPr>
        <w:t xml:space="preserve">you </w:t>
      </w:r>
      <w:r w:rsidR="001E42F8">
        <w:rPr>
          <w:color w:val="231F20"/>
          <w:spacing w:val="2"/>
        </w:rPr>
        <w:t xml:space="preserve">just watched </w:t>
      </w:r>
      <w:r w:rsidR="001E42F8">
        <w:rPr>
          <w:color w:val="231F20"/>
        </w:rPr>
        <w:t xml:space="preserve">an </w:t>
      </w:r>
      <w:r w:rsidR="001E42F8">
        <w:rPr>
          <w:color w:val="231F20"/>
          <w:spacing w:val="2"/>
        </w:rPr>
        <w:t xml:space="preserve">inspirational </w:t>
      </w:r>
      <w:r w:rsidR="001E42F8">
        <w:rPr>
          <w:color w:val="231F20"/>
        </w:rPr>
        <w:t xml:space="preserve">movie, received a </w:t>
      </w:r>
      <w:r w:rsidR="001E42F8">
        <w:rPr>
          <w:color w:val="231F20"/>
          <w:spacing w:val="2"/>
        </w:rPr>
        <w:t xml:space="preserve">raise </w:t>
      </w:r>
      <w:r w:rsidR="001E42F8">
        <w:rPr>
          <w:color w:val="231F20"/>
        </w:rPr>
        <w:t xml:space="preserve">at work, </w:t>
      </w:r>
      <w:r w:rsidR="001E42F8">
        <w:rPr>
          <w:color w:val="231F20"/>
          <w:spacing w:val="3"/>
        </w:rPr>
        <w:t xml:space="preserve">or </w:t>
      </w:r>
      <w:r w:rsidR="001E42F8">
        <w:rPr>
          <w:color w:val="231F20"/>
        </w:rPr>
        <w:t>y</w:t>
      </w:r>
      <w:r w:rsidR="001E42F8">
        <w:rPr>
          <w:color w:val="231F20"/>
        </w:rPr>
        <w:t xml:space="preserve">ou received </w:t>
      </w:r>
      <w:r w:rsidR="001E42F8">
        <w:rPr>
          <w:color w:val="231F20"/>
          <w:spacing w:val="2"/>
        </w:rPr>
        <w:t xml:space="preserve">some encouraging </w:t>
      </w:r>
      <w:r w:rsidR="001E42F8">
        <w:rPr>
          <w:color w:val="231F20"/>
        </w:rPr>
        <w:t xml:space="preserve">words </w:t>
      </w:r>
      <w:r w:rsidR="001E42F8">
        <w:rPr>
          <w:color w:val="231F20"/>
          <w:spacing w:val="2"/>
        </w:rPr>
        <w:t xml:space="preserve">from </w:t>
      </w:r>
      <w:r w:rsidR="001E42F8">
        <w:rPr>
          <w:color w:val="231F20"/>
        </w:rPr>
        <w:t xml:space="preserve">a </w:t>
      </w:r>
      <w:r w:rsidR="001E42F8">
        <w:rPr>
          <w:color w:val="231F20"/>
          <w:spacing w:val="2"/>
        </w:rPr>
        <w:t xml:space="preserve">friend </w:t>
      </w:r>
      <w:r w:rsidR="001E42F8">
        <w:rPr>
          <w:color w:val="231F20"/>
        </w:rPr>
        <w:t xml:space="preserve">or relative. Or </w:t>
      </w:r>
      <w:r w:rsidR="001E42F8">
        <w:rPr>
          <w:color w:val="231F20"/>
          <w:spacing w:val="2"/>
        </w:rPr>
        <w:t xml:space="preserve">perhaps </w:t>
      </w:r>
      <w:r w:rsidR="001E42F8">
        <w:rPr>
          <w:color w:val="231F20"/>
        </w:rPr>
        <w:t xml:space="preserve">an event </w:t>
      </w:r>
      <w:r w:rsidR="001E42F8">
        <w:rPr>
          <w:color w:val="231F20"/>
          <w:spacing w:val="3"/>
        </w:rPr>
        <w:t xml:space="preserve">or </w:t>
      </w:r>
      <w:r w:rsidR="001E42F8">
        <w:rPr>
          <w:color w:val="231F20"/>
          <w:spacing w:val="2"/>
        </w:rPr>
        <w:t xml:space="preserve">circumstance—like running into </w:t>
      </w:r>
      <w:r w:rsidR="001E42F8">
        <w:rPr>
          <w:color w:val="231F20"/>
        </w:rPr>
        <w:t xml:space="preserve">an old </w:t>
      </w:r>
      <w:r w:rsidR="001E42F8">
        <w:rPr>
          <w:color w:val="231F20"/>
          <w:spacing w:val="2"/>
        </w:rPr>
        <w:t xml:space="preserve">friend whose life </w:t>
      </w:r>
      <w:r w:rsidR="001E42F8">
        <w:rPr>
          <w:color w:val="231F20"/>
        </w:rPr>
        <w:t xml:space="preserve">has </w:t>
      </w:r>
      <w:r w:rsidR="001E42F8">
        <w:rPr>
          <w:color w:val="231F20"/>
          <w:spacing w:val="2"/>
        </w:rPr>
        <w:t xml:space="preserve">turned </w:t>
      </w:r>
      <w:r w:rsidR="001E42F8">
        <w:rPr>
          <w:color w:val="231F20"/>
        </w:rPr>
        <w:t xml:space="preserve">in a bad </w:t>
      </w:r>
      <w:r w:rsidR="001E42F8">
        <w:rPr>
          <w:color w:val="231F20"/>
          <w:spacing w:val="3"/>
        </w:rPr>
        <w:t xml:space="preserve">direction— </w:t>
      </w:r>
      <w:r w:rsidR="001E42F8">
        <w:rPr>
          <w:color w:val="231F20"/>
          <w:spacing w:val="2"/>
        </w:rPr>
        <w:t xml:space="preserve">helped </w:t>
      </w:r>
      <w:r w:rsidR="001E42F8">
        <w:rPr>
          <w:color w:val="231F20"/>
        </w:rPr>
        <w:t xml:space="preserve">you </w:t>
      </w:r>
      <w:r w:rsidR="001E42F8">
        <w:rPr>
          <w:color w:val="231F20"/>
          <w:spacing w:val="2"/>
        </w:rPr>
        <w:t xml:space="preserve">realize that </w:t>
      </w:r>
      <w:r w:rsidR="001E42F8">
        <w:rPr>
          <w:color w:val="231F20"/>
        </w:rPr>
        <w:t xml:space="preserve">you </w:t>
      </w:r>
      <w:r w:rsidR="001E42F8">
        <w:rPr>
          <w:color w:val="231F20"/>
          <w:spacing w:val="2"/>
        </w:rPr>
        <w:t xml:space="preserve">need </w:t>
      </w:r>
      <w:r w:rsidR="001E42F8">
        <w:rPr>
          <w:color w:val="231F20"/>
        </w:rPr>
        <w:t xml:space="preserve">to take </w:t>
      </w:r>
      <w:r w:rsidR="001E42F8">
        <w:rPr>
          <w:color w:val="231F20"/>
          <w:spacing w:val="2"/>
        </w:rPr>
        <w:t xml:space="preserve">action </w:t>
      </w:r>
      <w:r w:rsidR="001E42F8">
        <w:rPr>
          <w:color w:val="231F20"/>
        </w:rPr>
        <w:t xml:space="preserve">to avoid </w:t>
      </w:r>
      <w:r w:rsidR="001E42F8">
        <w:rPr>
          <w:color w:val="231F20"/>
          <w:spacing w:val="2"/>
        </w:rPr>
        <w:t xml:space="preserve">similar circumstances </w:t>
      </w:r>
      <w:r w:rsidR="001E42F8">
        <w:rPr>
          <w:color w:val="231F20"/>
        </w:rPr>
        <w:t xml:space="preserve">in </w:t>
      </w:r>
      <w:r w:rsidR="001E42F8">
        <w:rPr>
          <w:color w:val="231F20"/>
          <w:spacing w:val="2"/>
        </w:rPr>
        <w:t>yo</w:t>
      </w:r>
      <w:r w:rsidR="001E42F8">
        <w:rPr>
          <w:color w:val="231F20"/>
          <w:spacing w:val="2"/>
        </w:rPr>
        <w:t xml:space="preserve">ur </w:t>
      </w:r>
      <w:r w:rsidR="001E42F8">
        <w:rPr>
          <w:color w:val="231F20"/>
          <w:spacing w:val="3"/>
        </w:rPr>
        <w:t xml:space="preserve">life. Regardless </w:t>
      </w:r>
      <w:r w:rsidR="001E42F8">
        <w:rPr>
          <w:color w:val="231F20"/>
        </w:rPr>
        <w:t xml:space="preserve">of </w:t>
      </w:r>
      <w:r w:rsidR="001E42F8">
        <w:rPr>
          <w:color w:val="231F20"/>
          <w:spacing w:val="2"/>
        </w:rPr>
        <w:t xml:space="preserve">the </w:t>
      </w:r>
      <w:r w:rsidR="001E42F8">
        <w:rPr>
          <w:color w:val="231F20"/>
          <w:spacing w:val="3"/>
        </w:rPr>
        <w:t xml:space="preserve">source </w:t>
      </w:r>
      <w:r w:rsidR="001E42F8">
        <w:rPr>
          <w:color w:val="231F20"/>
        </w:rPr>
        <w:t xml:space="preserve">of </w:t>
      </w:r>
      <w:r w:rsidR="001E42F8">
        <w:rPr>
          <w:color w:val="231F20"/>
          <w:spacing w:val="3"/>
        </w:rPr>
        <w:t xml:space="preserve">your </w:t>
      </w:r>
      <w:r w:rsidR="001E42F8">
        <w:rPr>
          <w:color w:val="231F20"/>
          <w:spacing w:val="2"/>
        </w:rPr>
        <w:t xml:space="preserve">motivation, you are </w:t>
      </w:r>
      <w:r w:rsidR="001E42F8">
        <w:rPr>
          <w:color w:val="231F20"/>
          <w:spacing w:val="3"/>
        </w:rPr>
        <w:t xml:space="preserve">more compelled </w:t>
      </w:r>
      <w:r w:rsidR="001E42F8">
        <w:rPr>
          <w:color w:val="231F20"/>
        </w:rPr>
        <w:t xml:space="preserve">to </w:t>
      </w:r>
      <w:r w:rsidR="001E42F8">
        <w:rPr>
          <w:color w:val="231F20"/>
          <w:spacing w:val="2"/>
        </w:rPr>
        <w:t xml:space="preserve">take </w:t>
      </w:r>
      <w:r w:rsidR="001E42F8">
        <w:rPr>
          <w:color w:val="231F20"/>
          <w:spacing w:val="3"/>
        </w:rPr>
        <w:t xml:space="preserve">action </w:t>
      </w:r>
      <w:r w:rsidR="001E42F8">
        <w:rPr>
          <w:color w:val="231F20"/>
          <w:spacing w:val="4"/>
        </w:rPr>
        <w:t xml:space="preserve">in </w:t>
      </w:r>
      <w:r w:rsidR="001E42F8">
        <w:rPr>
          <w:color w:val="231F20"/>
          <w:spacing w:val="2"/>
        </w:rPr>
        <w:t xml:space="preserve">pursuit </w:t>
      </w:r>
      <w:r w:rsidR="001E42F8">
        <w:rPr>
          <w:color w:val="231F20"/>
        </w:rPr>
        <w:t xml:space="preserve">of </w:t>
      </w:r>
      <w:r w:rsidR="001E42F8">
        <w:rPr>
          <w:color w:val="231F20"/>
          <w:spacing w:val="2"/>
        </w:rPr>
        <w:t xml:space="preserve">your dreams when </w:t>
      </w:r>
      <w:r w:rsidR="001E42F8">
        <w:rPr>
          <w:color w:val="231F20"/>
        </w:rPr>
        <w:t xml:space="preserve">you </w:t>
      </w:r>
      <w:r w:rsidR="001E42F8">
        <w:rPr>
          <w:color w:val="231F20"/>
          <w:spacing w:val="2"/>
        </w:rPr>
        <w:t>feel</w:t>
      </w:r>
      <w:r w:rsidR="001E42F8">
        <w:rPr>
          <w:color w:val="231F20"/>
          <w:spacing w:val="38"/>
        </w:rPr>
        <w:t xml:space="preserve"> </w:t>
      </w:r>
      <w:r w:rsidR="001E42F8">
        <w:rPr>
          <w:color w:val="231F20"/>
        </w:rPr>
        <w:t>motivated.</w:t>
      </w:r>
    </w:p>
    <w:p w:rsidR="00000000" w:rsidRDefault="00BD7AED">
      <w:pPr>
        <w:pStyle w:val="BodyText"/>
        <w:kinsoku w:val="0"/>
        <w:overflowPunct w:val="0"/>
        <w:spacing w:before="1" w:line="271" w:lineRule="auto"/>
        <w:ind w:left="781" w:right="1609" w:firstLine="360"/>
        <w:jc w:val="both"/>
        <w:rPr>
          <w:color w:val="231F20"/>
          <w:spacing w:val="8"/>
        </w:rPr>
      </w:pPr>
      <w:r>
        <w:rPr>
          <w:noProof/>
        </w:rPr>
        <mc:AlternateContent>
          <mc:Choice Requires="wpg">
            <w:drawing>
              <wp:anchor distT="0" distB="0" distL="114300" distR="114300" simplePos="0" relativeHeight="251652608" behindDoc="1" locked="0" layoutInCell="0" allowOverlap="1">
                <wp:simplePos x="0" y="0"/>
                <wp:positionH relativeFrom="page">
                  <wp:posOffset>647700</wp:posOffset>
                </wp:positionH>
                <wp:positionV relativeFrom="paragraph">
                  <wp:posOffset>398780</wp:posOffset>
                </wp:positionV>
                <wp:extent cx="2743200" cy="1701165"/>
                <wp:effectExtent l="0" t="0" r="0" b="0"/>
                <wp:wrapNone/>
                <wp:docPr id="136"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701165"/>
                          <a:chOff x="1020" y="628"/>
                          <a:chExt cx="4320" cy="2679"/>
                        </a:xfrm>
                      </wpg:grpSpPr>
                      <wps:wsp>
                        <wps:cNvPr id="137" name="Freeform 169"/>
                        <wps:cNvSpPr>
                          <a:spLocks/>
                        </wps:cNvSpPr>
                        <wps:spPr bwMode="auto">
                          <a:xfrm>
                            <a:off x="1030" y="978"/>
                            <a:ext cx="4300" cy="2319"/>
                          </a:xfrm>
                          <a:custGeom>
                            <a:avLst/>
                            <a:gdLst>
                              <a:gd name="T0" fmla="*/ 4180 w 4300"/>
                              <a:gd name="T1" fmla="*/ 0 h 2319"/>
                              <a:gd name="T2" fmla="*/ 120 w 4300"/>
                              <a:gd name="T3" fmla="*/ 0 h 2319"/>
                              <a:gd name="T4" fmla="*/ 50 w 4300"/>
                              <a:gd name="T5" fmla="*/ 1 h 2319"/>
                              <a:gd name="T6" fmla="*/ 15 w 4300"/>
                              <a:gd name="T7" fmla="*/ 15 h 2319"/>
                              <a:gd name="T8" fmla="*/ 1 w 4300"/>
                              <a:gd name="T9" fmla="*/ 50 h 2319"/>
                              <a:gd name="T10" fmla="*/ 0 w 4300"/>
                              <a:gd name="T11" fmla="*/ 120 h 2319"/>
                              <a:gd name="T12" fmla="*/ 0 w 4300"/>
                              <a:gd name="T13" fmla="*/ 2198 h 2319"/>
                              <a:gd name="T14" fmla="*/ 1 w 4300"/>
                              <a:gd name="T15" fmla="*/ 2268 h 2319"/>
                              <a:gd name="T16" fmla="*/ 15 w 4300"/>
                              <a:gd name="T17" fmla="*/ 2303 h 2319"/>
                              <a:gd name="T18" fmla="*/ 50 w 4300"/>
                              <a:gd name="T19" fmla="*/ 2316 h 2319"/>
                              <a:gd name="T20" fmla="*/ 120 w 4300"/>
                              <a:gd name="T21" fmla="*/ 2318 h 2319"/>
                              <a:gd name="T22" fmla="*/ 4180 w 4300"/>
                              <a:gd name="T23" fmla="*/ 2318 h 2319"/>
                              <a:gd name="T24" fmla="*/ 4249 w 4300"/>
                              <a:gd name="T25" fmla="*/ 2316 h 2319"/>
                              <a:gd name="T26" fmla="*/ 4285 w 4300"/>
                              <a:gd name="T27" fmla="*/ 2303 h 2319"/>
                              <a:gd name="T28" fmla="*/ 4298 w 4300"/>
                              <a:gd name="T29" fmla="*/ 2268 h 2319"/>
                              <a:gd name="T30" fmla="*/ 4300 w 4300"/>
                              <a:gd name="T31" fmla="*/ 2198 h 2319"/>
                              <a:gd name="T32" fmla="*/ 4300 w 4300"/>
                              <a:gd name="T33" fmla="*/ 120 h 2319"/>
                              <a:gd name="T34" fmla="*/ 4298 w 4300"/>
                              <a:gd name="T35" fmla="*/ 50 h 2319"/>
                              <a:gd name="T36" fmla="*/ 4285 w 4300"/>
                              <a:gd name="T37" fmla="*/ 15 h 2319"/>
                              <a:gd name="T38" fmla="*/ 4249 w 4300"/>
                              <a:gd name="T39" fmla="*/ 1 h 2319"/>
                              <a:gd name="T40" fmla="*/ 4180 w 4300"/>
                              <a:gd name="T41" fmla="*/ 0 h 2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00" h="2319">
                                <a:moveTo>
                                  <a:pt x="4180" y="0"/>
                                </a:moveTo>
                                <a:lnTo>
                                  <a:pt x="120" y="0"/>
                                </a:lnTo>
                                <a:lnTo>
                                  <a:pt x="50" y="1"/>
                                </a:lnTo>
                                <a:lnTo>
                                  <a:pt x="15" y="15"/>
                                </a:lnTo>
                                <a:lnTo>
                                  <a:pt x="1" y="50"/>
                                </a:lnTo>
                                <a:lnTo>
                                  <a:pt x="0" y="120"/>
                                </a:lnTo>
                                <a:lnTo>
                                  <a:pt x="0" y="2198"/>
                                </a:lnTo>
                                <a:lnTo>
                                  <a:pt x="1" y="2268"/>
                                </a:lnTo>
                                <a:lnTo>
                                  <a:pt x="15" y="2303"/>
                                </a:lnTo>
                                <a:lnTo>
                                  <a:pt x="50" y="2316"/>
                                </a:lnTo>
                                <a:lnTo>
                                  <a:pt x="120" y="2318"/>
                                </a:lnTo>
                                <a:lnTo>
                                  <a:pt x="4180" y="2318"/>
                                </a:lnTo>
                                <a:lnTo>
                                  <a:pt x="4249" y="2316"/>
                                </a:lnTo>
                                <a:lnTo>
                                  <a:pt x="4285" y="2303"/>
                                </a:lnTo>
                                <a:lnTo>
                                  <a:pt x="4298" y="2268"/>
                                </a:lnTo>
                                <a:lnTo>
                                  <a:pt x="4300" y="2198"/>
                                </a:lnTo>
                                <a:lnTo>
                                  <a:pt x="4300" y="120"/>
                                </a:lnTo>
                                <a:lnTo>
                                  <a:pt x="4298" y="50"/>
                                </a:lnTo>
                                <a:lnTo>
                                  <a:pt x="4285" y="15"/>
                                </a:lnTo>
                                <a:lnTo>
                                  <a:pt x="4249" y="1"/>
                                </a:lnTo>
                                <a:lnTo>
                                  <a:pt x="4180" y="0"/>
                                </a:lnTo>
                                <a:close/>
                              </a:path>
                            </a:pathLst>
                          </a:custGeom>
                          <a:solidFill>
                            <a:srgbClr val="E6F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70"/>
                        <wps:cNvSpPr>
                          <a:spLocks/>
                        </wps:cNvSpPr>
                        <wps:spPr bwMode="auto">
                          <a:xfrm>
                            <a:off x="1030" y="978"/>
                            <a:ext cx="4300" cy="2319"/>
                          </a:xfrm>
                          <a:custGeom>
                            <a:avLst/>
                            <a:gdLst>
                              <a:gd name="T0" fmla="*/ 120 w 4300"/>
                              <a:gd name="T1" fmla="*/ 0 h 2319"/>
                              <a:gd name="T2" fmla="*/ 50 w 4300"/>
                              <a:gd name="T3" fmla="*/ 1 h 2319"/>
                              <a:gd name="T4" fmla="*/ 15 w 4300"/>
                              <a:gd name="T5" fmla="*/ 15 h 2319"/>
                              <a:gd name="T6" fmla="*/ 1 w 4300"/>
                              <a:gd name="T7" fmla="*/ 50 h 2319"/>
                              <a:gd name="T8" fmla="*/ 0 w 4300"/>
                              <a:gd name="T9" fmla="*/ 120 h 2319"/>
                              <a:gd name="T10" fmla="*/ 0 w 4300"/>
                              <a:gd name="T11" fmla="*/ 2198 h 2319"/>
                              <a:gd name="T12" fmla="*/ 1 w 4300"/>
                              <a:gd name="T13" fmla="*/ 2268 h 2319"/>
                              <a:gd name="T14" fmla="*/ 15 w 4300"/>
                              <a:gd name="T15" fmla="*/ 2303 h 2319"/>
                              <a:gd name="T16" fmla="*/ 50 w 4300"/>
                              <a:gd name="T17" fmla="*/ 2316 h 2319"/>
                              <a:gd name="T18" fmla="*/ 120 w 4300"/>
                              <a:gd name="T19" fmla="*/ 2318 h 2319"/>
                              <a:gd name="T20" fmla="*/ 4180 w 4300"/>
                              <a:gd name="T21" fmla="*/ 2318 h 2319"/>
                              <a:gd name="T22" fmla="*/ 4249 w 4300"/>
                              <a:gd name="T23" fmla="*/ 2316 h 2319"/>
                              <a:gd name="T24" fmla="*/ 4285 w 4300"/>
                              <a:gd name="T25" fmla="*/ 2303 h 2319"/>
                              <a:gd name="T26" fmla="*/ 4298 w 4300"/>
                              <a:gd name="T27" fmla="*/ 2268 h 2319"/>
                              <a:gd name="T28" fmla="*/ 4300 w 4300"/>
                              <a:gd name="T29" fmla="*/ 2198 h 2319"/>
                              <a:gd name="T30" fmla="*/ 4300 w 4300"/>
                              <a:gd name="T31" fmla="*/ 120 h 2319"/>
                              <a:gd name="T32" fmla="*/ 4298 w 4300"/>
                              <a:gd name="T33" fmla="*/ 50 h 2319"/>
                              <a:gd name="T34" fmla="*/ 4285 w 4300"/>
                              <a:gd name="T35" fmla="*/ 15 h 2319"/>
                              <a:gd name="T36" fmla="*/ 4249 w 4300"/>
                              <a:gd name="T37" fmla="*/ 1 h 2319"/>
                              <a:gd name="T38" fmla="*/ 4180 w 4300"/>
                              <a:gd name="T39" fmla="*/ 0 h 2319"/>
                              <a:gd name="T40" fmla="*/ 120 w 4300"/>
                              <a:gd name="T41" fmla="*/ 0 h 2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00" h="2319">
                                <a:moveTo>
                                  <a:pt x="120" y="0"/>
                                </a:moveTo>
                                <a:lnTo>
                                  <a:pt x="50" y="1"/>
                                </a:lnTo>
                                <a:lnTo>
                                  <a:pt x="15" y="15"/>
                                </a:lnTo>
                                <a:lnTo>
                                  <a:pt x="1" y="50"/>
                                </a:lnTo>
                                <a:lnTo>
                                  <a:pt x="0" y="120"/>
                                </a:lnTo>
                                <a:lnTo>
                                  <a:pt x="0" y="2198"/>
                                </a:lnTo>
                                <a:lnTo>
                                  <a:pt x="1" y="2268"/>
                                </a:lnTo>
                                <a:lnTo>
                                  <a:pt x="15" y="2303"/>
                                </a:lnTo>
                                <a:lnTo>
                                  <a:pt x="50" y="2316"/>
                                </a:lnTo>
                                <a:lnTo>
                                  <a:pt x="120" y="2318"/>
                                </a:lnTo>
                                <a:lnTo>
                                  <a:pt x="4180" y="2318"/>
                                </a:lnTo>
                                <a:lnTo>
                                  <a:pt x="4249" y="2316"/>
                                </a:lnTo>
                                <a:lnTo>
                                  <a:pt x="4285" y="2303"/>
                                </a:lnTo>
                                <a:lnTo>
                                  <a:pt x="4298" y="2268"/>
                                </a:lnTo>
                                <a:lnTo>
                                  <a:pt x="4300" y="2198"/>
                                </a:lnTo>
                                <a:lnTo>
                                  <a:pt x="4300" y="120"/>
                                </a:lnTo>
                                <a:lnTo>
                                  <a:pt x="4298" y="50"/>
                                </a:lnTo>
                                <a:lnTo>
                                  <a:pt x="4285" y="15"/>
                                </a:lnTo>
                                <a:lnTo>
                                  <a:pt x="4249" y="1"/>
                                </a:lnTo>
                                <a:lnTo>
                                  <a:pt x="4180" y="0"/>
                                </a:lnTo>
                                <a:lnTo>
                                  <a:pt x="120" y="0"/>
                                </a:lnTo>
                                <a:close/>
                              </a:path>
                            </a:pathLst>
                          </a:custGeom>
                          <a:noFill/>
                          <a:ln w="12699">
                            <a:solidFill>
                              <a:srgbClr val="C1DA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71"/>
                        <wps:cNvSpPr>
                          <a:spLocks/>
                        </wps:cNvSpPr>
                        <wps:spPr bwMode="auto">
                          <a:xfrm>
                            <a:off x="1937" y="638"/>
                            <a:ext cx="381" cy="428"/>
                          </a:xfrm>
                          <a:custGeom>
                            <a:avLst/>
                            <a:gdLst>
                              <a:gd name="T0" fmla="*/ 0 w 381"/>
                              <a:gd name="T1" fmla="*/ 0 h 428"/>
                              <a:gd name="T2" fmla="*/ 0 w 381"/>
                              <a:gd name="T3" fmla="*/ 427 h 428"/>
                              <a:gd name="T4" fmla="*/ 380 w 381"/>
                              <a:gd name="T5" fmla="*/ 427 h 428"/>
                              <a:gd name="T6" fmla="*/ 0 w 381"/>
                              <a:gd name="T7" fmla="*/ 0 h 428"/>
                            </a:gdLst>
                            <a:ahLst/>
                            <a:cxnLst>
                              <a:cxn ang="0">
                                <a:pos x="T0" y="T1"/>
                              </a:cxn>
                              <a:cxn ang="0">
                                <a:pos x="T2" y="T3"/>
                              </a:cxn>
                              <a:cxn ang="0">
                                <a:pos x="T4" y="T5"/>
                              </a:cxn>
                              <a:cxn ang="0">
                                <a:pos x="T6" y="T7"/>
                              </a:cxn>
                            </a:cxnLst>
                            <a:rect l="0" t="0" r="r" b="b"/>
                            <a:pathLst>
                              <a:path w="381" h="428">
                                <a:moveTo>
                                  <a:pt x="0" y="0"/>
                                </a:moveTo>
                                <a:lnTo>
                                  <a:pt x="0" y="427"/>
                                </a:lnTo>
                                <a:lnTo>
                                  <a:pt x="380" y="427"/>
                                </a:lnTo>
                                <a:lnTo>
                                  <a:pt x="0" y="0"/>
                                </a:lnTo>
                                <a:close/>
                              </a:path>
                            </a:pathLst>
                          </a:custGeom>
                          <a:solidFill>
                            <a:srgbClr val="E6F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72"/>
                        <wps:cNvSpPr>
                          <a:spLocks/>
                        </wps:cNvSpPr>
                        <wps:spPr bwMode="auto">
                          <a:xfrm>
                            <a:off x="1937" y="638"/>
                            <a:ext cx="381" cy="428"/>
                          </a:xfrm>
                          <a:custGeom>
                            <a:avLst/>
                            <a:gdLst>
                              <a:gd name="T0" fmla="*/ 380 w 381"/>
                              <a:gd name="T1" fmla="*/ 427 h 428"/>
                              <a:gd name="T2" fmla="*/ 0 w 381"/>
                              <a:gd name="T3" fmla="*/ 0 h 428"/>
                              <a:gd name="T4" fmla="*/ 0 w 381"/>
                              <a:gd name="T5" fmla="*/ 427 h 428"/>
                            </a:gdLst>
                            <a:ahLst/>
                            <a:cxnLst>
                              <a:cxn ang="0">
                                <a:pos x="T0" y="T1"/>
                              </a:cxn>
                              <a:cxn ang="0">
                                <a:pos x="T2" y="T3"/>
                              </a:cxn>
                              <a:cxn ang="0">
                                <a:pos x="T4" y="T5"/>
                              </a:cxn>
                            </a:cxnLst>
                            <a:rect l="0" t="0" r="r" b="b"/>
                            <a:pathLst>
                              <a:path w="381" h="428">
                                <a:moveTo>
                                  <a:pt x="380" y="427"/>
                                </a:moveTo>
                                <a:lnTo>
                                  <a:pt x="0" y="0"/>
                                </a:lnTo>
                                <a:lnTo>
                                  <a:pt x="0" y="427"/>
                                </a:lnTo>
                              </a:path>
                            </a:pathLst>
                          </a:custGeom>
                          <a:noFill/>
                          <a:ln w="12700">
                            <a:solidFill>
                              <a:srgbClr val="C1DA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5E302" id="Group 168" o:spid="_x0000_s1026" style="position:absolute;margin-left:51pt;margin-top:31.4pt;width:3in;height:133.95pt;z-index:-251663872;mso-position-horizontal-relative:page" coordorigin="1020,628" coordsize="4320,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" o:allowincell="f">
                <v:shape id="Freeform 169" o:spid="_x0000_s1027" style="position:absolute;left:1030;top:978;width:4300;height:2319;visibility:visible;mso-wrap-style:square;v-text-anchor:top" coordsize="4300,2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EYcIA&#10;AADcAAAADwAAAGRycy9kb3ducmV2LnhtbERPS4vCMBC+C/sfwix403RdUekaZVkQFsSDD8TjtJk2&#10;xWZSmqj13xtB8DYf33Pmy87W4kqtrxwr+BomIIhzpysuFRz2q8EMhA/IGmvHpOBOHpaLj94cU+1u&#10;vKXrLpQihrBPUYEJoUml9Lkhi37oGuLIFa61GCJsS6lbvMVwW8tRkkykxYpjg8GG/gzl593FKlif&#10;ztqMN5xfiuN9mxwn0y47ZEr1P7vfHxCBuvAWv9z/Os7/nsLzmXi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wkRhwgAAANwAAAAPAAAAAAAAAAAAAAAAAJgCAABkcnMvZG93&#10;bnJldi54bWxQSwUGAAAAAAQABAD1AAAAhwMAAAAA&#10;" path="m4180,l120,,50,1,15,15,1,50,,120,,2198r1,70l15,2303r35,13l120,2318r4060,l4249,2316r36,-13l4298,2268r2,-70l4300,120r-2,-70l4285,15,4249,1,4180,xe" fillcolor="#e6f0e3" stroked="f">
                  <v:path arrowok="t" o:connecttype="custom" o:connectlocs="4180,0;120,0;50,1;15,15;1,50;0,120;0,2198;1,2268;15,2303;50,2316;120,2318;4180,2318;4249,2316;4285,2303;4298,2268;4300,2198;4300,120;4298,50;4285,15;4249,1;4180,0" o:connectangles="0,0,0,0,0,0,0,0,0,0,0,0,0,0,0,0,0,0,0,0,0"/>
                </v:shape>
                <v:shape id="Freeform 170" o:spid="_x0000_s1028" style="position:absolute;left:1030;top:978;width:4300;height:2319;visibility:visible;mso-wrap-style:square;v-text-anchor:top" coordsize="4300,2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3aMUA&#10;AADcAAAADwAAAGRycy9kb3ducmV2LnhtbESPQW/CMAyF75P4D5EncZkgXdEQ6ggIbSCtxwEHdrMa&#10;01ZrnC4J0P17fJi0m633/N7n5XpwnbpSiK1nA8/TDBRx5W3LtYHjYTdZgIoJ2WLnmQz8UoT1avSw&#10;xML6G3/SdZ9qJSEcCzTQpNQXWseqIYdx6nti0c4+OEyyhlrbgDcJd53Os2yuHbYsDQ329NZQ9b2/&#10;OAMBT/nP+9O5K8t40lv38pW3ZW/M+HHYvIJKNKR/89/1hxX8mdDKMzKBX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HdoxQAAANwAAAAPAAAAAAAAAAAAAAAAAJgCAABkcnMv&#10;ZG93bnJldi54bWxQSwUGAAAAAAQABAD1AAAAigMAAAAA&#10;" path="m120,l50,1,15,15,1,50,,120,,2198r1,70l15,2303r35,13l120,2318r4060,l4249,2316r36,-13l4298,2268r2,-70l4300,120r-2,-70l4285,15,4249,1,4180,,120,xe" filled="f" strokecolor="#c1dab8" strokeweight=".35275mm">
                  <v:path arrowok="t" o:connecttype="custom" o:connectlocs="120,0;50,1;15,15;1,50;0,120;0,2198;1,2268;15,2303;50,2316;120,2318;4180,2318;4249,2316;4285,2303;4298,2268;4300,2198;4300,120;4298,50;4285,15;4249,1;4180,0;120,0" o:connectangles="0,0,0,0,0,0,0,0,0,0,0,0,0,0,0,0,0,0,0,0,0"/>
                </v:shape>
                <v:shape id="Freeform 171" o:spid="_x0000_s1029" style="position:absolute;left:1937;top:638;width:381;height:428;visibility:visible;mso-wrap-style:square;v-text-anchor:top" coordsize="38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WkhMMA&#10;AADcAAAADwAAAGRycy9kb3ducmV2LnhtbERPzWrCQBC+C32HZQq96caUSIyuUkpbqgeh1gcYsmM2&#10;mp0N2W2Svr1bKHibj+931tvRNqKnzteOFcxnCQji0umaKwWn7/dpDsIHZI2NY1LwSx62m4fJGgvt&#10;Bv6i/hgqEUPYF6jAhNAWUvrSkEU/cy1x5M6usxgi7CqpOxxiuG1kmiQLabHm2GCwpVdD5fX4YxXs&#10;22V62KXDWx4ue6M/zpmv55lST4/jywpEoDHcxf/uTx3nPy/h75l4gd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WkhMMAAADcAAAADwAAAAAAAAAAAAAAAACYAgAAZHJzL2Rv&#10;d25yZXYueG1sUEsFBgAAAAAEAAQA9QAAAIgDAAAAAA==&#10;" path="m,l,427r380,l,xe" fillcolor="#e6f0e3" stroked="f">
                  <v:path arrowok="t" o:connecttype="custom" o:connectlocs="0,0;0,427;380,427;0,0" o:connectangles="0,0,0,0"/>
                </v:shape>
                <v:shape id="Freeform 172" o:spid="_x0000_s1030" style="position:absolute;left:1937;top:638;width:381;height:428;visibility:visible;mso-wrap-style:square;v-text-anchor:top" coordsize="38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dL8cA&#10;AADcAAAADwAAAGRycy9kb3ducmV2LnhtbESPQWvCQBCF70L/wzKFXopuUkRq6ioiFEoLStMeehyz&#10;YxLNzsbsqvHfO4eCtxnem/e+mS1616gzdaH2bCAdJaCIC29rLg38/rwPX0GFiGyx8UwGrhRgMX8Y&#10;zDCz/sLfdM5jqSSEQ4YGqhjbTOtQVOQwjHxLLNrOdw6jrF2pbYcXCXeNfkmSiXZYszRU2NKqouKQ&#10;n5yBk03567jdf07/Ntt0vNyv62v+bMzTY798AxWpj3fz//WHFfyx4MszMoGe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mHS/HAAAA3AAAAA8AAAAAAAAAAAAAAAAAmAIAAGRy&#10;cy9kb3ducmV2LnhtbFBLBQYAAAAABAAEAPUAAACMAwAAAAA=&#10;" path="m380,427l,,,427e" filled="f" strokecolor="#c1dab8" strokeweight="1pt">
                  <v:path arrowok="t" o:connecttype="custom" o:connectlocs="380,427;0,0;0,427" o:connectangles="0,0,0"/>
                </v:shape>
                <w10:wrap anchorx="page"/>
              </v:group>
            </w:pict>
          </mc:Fallback>
        </mc:AlternateContent>
      </w:r>
      <w:r w:rsidR="001E42F8">
        <w:rPr>
          <w:color w:val="231F20"/>
          <w:spacing w:val="4"/>
        </w:rPr>
        <w:t xml:space="preserve">Of </w:t>
      </w:r>
      <w:r w:rsidR="001E42F8">
        <w:rPr>
          <w:color w:val="231F20"/>
          <w:spacing w:val="6"/>
        </w:rPr>
        <w:t xml:space="preserve">course, </w:t>
      </w:r>
      <w:r w:rsidR="001E42F8">
        <w:rPr>
          <w:color w:val="231F20"/>
          <w:spacing w:val="4"/>
        </w:rPr>
        <w:t xml:space="preserve">no </w:t>
      </w:r>
      <w:r w:rsidR="001E42F8">
        <w:rPr>
          <w:color w:val="231F20"/>
          <w:spacing w:val="6"/>
        </w:rPr>
        <w:t xml:space="preserve">matter </w:t>
      </w:r>
      <w:r w:rsidR="001E42F8">
        <w:rPr>
          <w:color w:val="231F20"/>
          <w:spacing w:val="3"/>
        </w:rPr>
        <w:t xml:space="preserve">how </w:t>
      </w:r>
      <w:r w:rsidR="001E42F8">
        <w:rPr>
          <w:color w:val="231F20"/>
          <w:spacing w:val="6"/>
        </w:rPr>
        <w:t xml:space="preserve">gritty </w:t>
      </w:r>
      <w:r w:rsidR="001E42F8">
        <w:rPr>
          <w:color w:val="231F20"/>
          <w:spacing w:val="5"/>
        </w:rPr>
        <w:t xml:space="preserve">you may be, </w:t>
      </w:r>
      <w:r w:rsidR="001E42F8">
        <w:rPr>
          <w:color w:val="231F20"/>
          <w:spacing w:val="6"/>
        </w:rPr>
        <w:t xml:space="preserve">there </w:t>
      </w:r>
      <w:r w:rsidR="001E42F8">
        <w:rPr>
          <w:color w:val="231F20"/>
          <w:spacing w:val="5"/>
        </w:rPr>
        <w:t xml:space="preserve">may </w:t>
      </w:r>
      <w:r w:rsidR="001E42F8">
        <w:rPr>
          <w:color w:val="231F20"/>
          <w:spacing w:val="4"/>
        </w:rPr>
        <w:t xml:space="preserve">be </w:t>
      </w:r>
      <w:r w:rsidR="001E42F8">
        <w:rPr>
          <w:color w:val="231F20"/>
          <w:spacing w:val="6"/>
        </w:rPr>
        <w:t xml:space="preserve">times </w:t>
      </w:r>
      <w:r w:rsidR="001E42F8">
        <w:rPr>
          <w:color w:val="231F20"/>
          <w:spacing w:val="4"/>
        </w:rPr>
        <w:t xml:space="preserve">in </w:t>
      </w:r>
      <w:r w:rsidR="001E42F8">
        <w:rPr>
          <w:color w:val="231F20"/>
          <w:spacing w:val="6"/>
        </w:rPr>
        <w:t xml:space="preserve">your academic career when </w:t>
      </w:r>
      <w:r w:rsidR="001E42F8">
        <w:rPr>
          <w:color w:val="231F20"/>
          <w:spacing w:val="5"/>
        </w:rPr>
        <w:t xml:space="preserve">you </w:t>
      </w:r>
      <w:r w:rsidR="001E42F8">
        <w:rPr>
          <w:color w:val="231F20"/>
          <w:spacing w:val="6"/>
        </w:rPr>
        <w:t xml:space="preserve">feel overwhelmed </w:t>
      </w:r>
      <w:r w:rsidR="001E42F8">
        <w:rPr>
          <w:color w:val="231F20"/>
          <w:spacing w:val="4"/>
        </w:rPr>
        <w:t xml:space="preserve">by </w:t>
      </w:r>
      <w:r w:rsidR="001E42F8">
        <w:rPr>
          <w:color w:val="231F20"/>
          <w:spacing w:val="6"/>
        </w:rPr>
        <w:t xml:space="preserve">your </w:t>
      </w:r>
      <w:r w:rsidR="001E42F8">
        <w:rPr>
          <w:color w:val="231F20"/>
          <w:spacing w:val="7"/>
        </w:rPr>
        <w:t xml:space="preserve">responsibilities </w:t>
      </w:r>
      <w:r w:rsidR="001E42F8">
        <w:rPr>
          <w:color w:val="231F20"/>
          <w:spacing w:val="5"/>
        </w:rPr>
        <w:t xml:space="preserve">and </w:t>
      </w:r>
      <w:r w:rsidR="001E42F8">
        <w:rPr>
          <w:color w:val="231F20"/>
          <w:spacing w:val="6"/>
        </w:rPr>
        <w:t xml:space="preserve">unsure </w:t>
      </w:r>
      <w:r w:rsidR="001E42F8">
        <w:rPr>
          <w:color w:val="231F20"/>
          <w:spacing w:val="4"/>
        </w:rPr>
        <w:t xml:space="preserve">of </w:t>
      </w:r>
      <w:r w:rsidR="001E42F8">
        <w:rPr>
          <w:color w:val="231F20"/>
          <w:spacing w:val="6"/>
        </w:rPr>
        <w:t xml:space="preserve">your </w:t>
      </w:r>
      <w:r w:rsidR="001E42F8">
        <w:rPr>
          <w:color w:val="231F20"/>
          <w:spacing w:val="5"/>
        </w:rPr>
        <w:t xml:space="preserve">ability </w:t>
      </w:r>
      <w:r w:rsidR="001E42F8">
        <w:rPr>
          <w:color w:val="231F20"/>
          <w:spacing w:val="4"/>
        </w:rPr>
        <w:t>to</w:t>
      </w:r>
      <w:r w:rsidR="001E42F8">
        <w:rPr>
          <w:color w:val="231F20"/>
          <w:spacing w:val="23"/>
        </w:rPr>
        <w:t xml:space="preserve"> </w:t>
      </w:r>
      <w:r w:rsidR="001E42F8">
        <w:rPr>
          <w:color w:val="231F20"/>
          <w:spacing w:val="6"/>
        </w:rPr>
        <w:t>handle</w:t>
      </w:r>
      <w:r w:rsidR="001E42F8">
        <w:rPr>
          <w:color w:val="231F20"/>
          <w:spacing w:val="24"/>
        </w:rPr>
        <w:t xml:space="preserve"> </w:t>
      </w:r>
      <w:r w:rsidR="001E42F8">
        <w:rPr>
          <w:color w:val="231F20"/>
          <w:spacing w:val="4"/>
        </w:rPr>
        <w:t>it</w:t>
      </w:r>
      <w:r w:rsidR="001E42F8">
        <w:rPr>
          <w:color w:val="231F20"/>
          <w:spacing w:val="24"/>
        </w:rPr>
        <w:t xml:space="preserve"> </w:t>
      </w:r>
      <w:r w:rsidR="001E42F8">
        <w:rPr>
          <w:color w:val="231F20"/>
          <w:spacing w:val="6"/>
        </w:rPr>
        <w:t>all.</w:t>
      </w:r>
      <w:r w:rsidR="001E42F8">
        <w:rPr>
          <w:color w:val="231F20"/>
          <w:spacing w:val="21"/>
        </w:rPr>
        <w:t xml:space="preserve"> </w:t>
      </w:r>
      <w:r w:rsidR="001E42F8">
        <w:rPr>
          <w:color w:val="231F20"/>
          <w:spacing w:val="4"/>
        </w:rPr>
        <w:t>That’s</w:t>
      </w:r>
      <w:r w:rsidR="001E42F8">
        <w:rPr>
          <w:color w:val="231F20"/>
          <w:spacing w:val="24"/>
        </w:rPr>
        <w:t xml:space="preserve"> </w:t>
      </w:r>
      <w:r w:rsidR="001E42F8">
        <w:rPr>
          <w:color w:val="231F20"/>
          <w:spacing w:val="6"/>
        </w:rPr>
        <w:t>normal.</w:t>
      </w:r>
      <w:r w:rsidR="001E42F8">
        <w:rPr>
          <w:color w:val="231F20"/>
          <w:spacing w:val="17"/>
        </w:rPr>
        <w:t xml:space="preserve"> </w:t>
      </w:r>
      <w:r w:rsidR="001E42F8">
        <w:rPr>
          <w:color w:val="231F20"/>
          <w:spacing w:val="6"/>
        </w:rPr>
        <w:t>When</w:t>
      </w:r>
      <w:r w:rsidR="001E42F8">
        <w:rPr>
          <w:color w:val="231F20"/>
          <w:spacing w:val="24"/>
        </w:rPr>
        <w:t xml:space="preserve"> </w:t>
      </w:r>
      <w:r w:rsidR="001E42F8">
        <w:rPr>
          <w:color w:val="231F20"/>
          <w:spacing w:val="5"/>
        </w:rPr>
        <w:t>you</w:t>
      </w:r>
      <w:r w:rsidR="001E42F8">
        <w:rPr>
          <w:color w:val="231F20"/>
          <w:spacing w:val="24"/>
        </w:rPr>
        <w:t xml:space="preserve"> </w:t>
      </w:r>
      <w:r w:rsidR="001E42F8">
        <w:rPr>
          <w:color w:val="231F20"/>
          <w:spacing w:val="6"/>
        </w:rPr>
        <w:t>feel</w:t>
      </w:r>
      <w:r w:rsidR="001E42F8">
        <w:rPr>
          <w:color w:val="231F20"/>
          <w:spacing w:val="24"/>
        </w:rPr>
        <w:t xml:space="preserve"> </w:t>
      </w:r>
      <w:r w:rsidR="001E42F8">
        <w:rPr>
          <w:color w:val="231F20"/>
          <w:spacing w:val="6"/>
        </w:rPr>
        <w:t>weighed</w:t>
      </w:r>
      <w:r w:rsidR="001E42F8">
        <w:rPr>
          <w:color w:val="231F20"/>
          <w:spacing w:val="23"/>
        </w:rPr>
        <w:t xml:space="preserve"> </w:t>
      </w:r>
      <w:r w:rsidR="001E42F8">
        <w:rPr>
          <w:color w:val="231F20"/>
          <w:spacing w:val="4"/>
        </w:rPr>
        <w:t>down</w:t>
      </w:r>
      <w:r w:rsidR="001E42F8">
        <w:rPr>
          <w:color w:val="231F20"/>
          <w:spacing w:val="24"/>
        </w:rPr>
        <w:t xml:space="preserve"> </w:t>
      </w:r>
      <w:r w:rsidR="001E42F8">
        <w:rPr>
          <w:color w:val="231F20"/>
          <w:spacing w:val="4"/>
        </w:rPr>
        <w:t>by</w:t>
      </w:r>
      <w:r w:rsidR="001E42F8">
        <w:rPr>
          <w:color w:val="231F20"/>
          <w:spacing w:val="24"/>
        </w:rPr>
        <w:t xml:space="preserve"> </w:t>
      </w:r>
      <w:r w:rsidR="001E42F8">
        <w:rPr>
          <w:color w:val="231F20"/>
          <w:spacing w:val="5"/>
        </w:rPr>
        <w:t>all</w:t>
      </w:r>
      <w:r w:rsidR="001E42F8">
        <w:rPr>
          <w:color w:val="231F20"/>
          <w:spacing w:val="24"/>
        </w:rPr>
        <w:t xml:space="preserve"> </w:t>
      </w:r>
      <w:r w:rsidR="001E42F8">
        <w:rPr>
          <w:color w:val="231F20"/>
          <w:spacing w:val="6"/>
        </w:rPr>
        <w:t>that</w:t>
      </w:r>
      <w:r w:rsidR="001E42F8">
        <w:rPr>
          <w:color w:val="231F20"/>
          <w:spacing w:val="24"/>
        </w:rPr>
        <w:t xml:space="preserve"> </w:t>
      </w:r>
      <w:r w:rsidR="001E42F8">
        <w:rPr>
          <w:color w:val="231F20"/>
          <w:spacing w:val="5"/>
        </w:rPr>
        <w:t>you</w:t>
      </w:r>
      <w:r w:rsidR="001E42F8">
        <w:rPr>
          <w:color w:val="231F20"/>
          <w:spacing w:val="24"/>
        </w:rPr>
        <w:t xml:space="preserve"> </w:t>
      </w:r>
      <w:r w:rsidR="001E42F8">
        <w:rPr>
          <w:color w:val="231F20"/>
          <w:spacing w:val="4"/>
        </w:rPr>
        <w:t>have</w:t>
      </w:r>
      <w:r w:rsidR="001E42F8">
        <w:rPr>
          <w:color w:val="231F20"/>
          <w:spacing w:val="23"/>
        </w:rPr>
        <w:t xml:space="preserve"> </w:t>
      </w:r>
      <w:r w:rsidR="001E42F8">
        <w:rPr>
          <w:color w:val="231F20"/>
          <w:spacing w:val="8"/>
        </w:rPr>
        <w:t>to</w:t>
      </w:r>
    </w:p>
    <w:p w:rsidR="00000000" w:rsidRDefault="001E42F8">
      <w:pPr>
        <w:pStyle w:val="BodyText"/>
        <w:kinsoku w:val="0"/>
        <w:overflowPunct w:val="0"/>
        <w:spacing w:before="1"/>
        <w:ind w:left="3181"/>
        <w:rPr>
          <w:color w:val="231F20"/>
          <w:spacing w:val="6"/>
        </w:rPr>
      </w:pPr>
      <w:r>
        <w:rPr>
          <w:color w:val="231F20"/>
          <w:spacing w:val="7"/>
        </w:rPr>
        <w:t>accomplish</w:t>
      </w:r>
      <w:r>
        <w:rPr>
          <w:color w:val="231F20"/>
          <w:spacing w:val="14"/>
        </w:rPr>
        <w:t xml:space="preserve"> </w:t>
      </w:r>
      <w:r>
        <w:rPr>
          <w:color w:val="231F20"/>
          <w:spacing w:val="5"/>
        </w:rPr>
        <w:t>for</w:t>
      </w:r>
      <w:r>
        <w:rPr>
          <w:color w:val="231F20"/>
          <w:spacing w:val="14"/>
        </w:rPr>
        <w:t xml:space="preserve"> </w:t>
      </w:r>
      <w:r>
        <w:rPr>
          <w:color w:val="231F20"/>
        </w:rPr>
        <w:t>a</w:t>
      </w:r>
      <w:r>
        <w:rPr>
          <w:color w:val="231F20"/>
          <w:spacing w:val="14"/>
        </w:rPr>
        <w:t xml:space="preserve"> </w:t>
      </w:r>
      <w:r>
        <w:rPr>
          <w:color w:val="231F20"/>
          <w:spacing w:val="7"/>
        </w:rPr>
        <w:t>particular</w:t>
      </w:r>
      <w:r>
        <w:rPr>
          <w:color w:val="231F20"/>
          <w:spacing w:val="15"/>
        </w:rPr>
        <w:t xml:space="preserve"> </w:t>
      </w:r>
      <w:r>
        <w:rPr>
          <w:color w:val="231F20"/>
          <w:spacing w:val="6"/>
        </w:rPr>
        <w:t>week</w:t>
      </w:r>
      <w:r>
        <w:rPr>
          <w:color w:val="231F20"/>
          <w:spacing w:val="14"/>
        </w:rPr>
        <w:t xml:space="preserve"> </w:t>
      </w:r>
      <w:r>
        <w:rPr>
          <w:color w:val="231F20"/>
          <w:spacing w:val="4"/>
        </w:rPr>
        <w:t>or</w:t>
      </w:r>
      <w:r>
        <w:rPr>
          <w:color w:val="231F20"/>
          <w:spacing w:val="14"/>
        </w:rPr>
        <w:t xml:space="preserve"> </w:t>
      </w:r>
      <w:r>
        <w:rPr>
          <w:color w:val="231F20"/>
          <w:spacing w:val="2"/>
        </w:rPr>
        <w:t>day,</w:t>
      </w:r>
      <w:r>
        <w:rPr>
          <w:color w:val="231F20"/>
          <w:spacing w:val="14"/>
        </w:rPr>
        <w:t xml:space="preserve"> </w:t>
      </w:r>
      <w:r>
        <w:rPr>
          <w:color w:val="231F20"/>
          <w:spacing w:val="5"/>
        </w:rPr>
        <w:t>try</w:t>
      </w:r>
      <w:r>
        <w:rPr>
          <w:color w:val="231F20"/>
          <w:spacing w:val="15"/>
        </w:rPr>
        <w:t xml:space="preserve"> </w:t>
      </w:r>
      <w:r>
        <w:rPr>
          <w:color w:val="231F20"/>
          <w:spacing w:val="4"/>
        </w:rPr>
        <w:t>to</w:t>
      </w:r>
      <w:r>
        <w:rPr>
          <w:color w:val="231F20"/>
          <w:spacing w:val="14"/>
        </w:rPr>
        <w:t xml:space="preserve"> </w:t>
      </w:r>
      <w:r>
        <w:rPr>
          <w:color w:val="231F20"/>
          <w:spacing w:val="6"/>
        </w:rPr>
        <w:t>calm</w:t>
      </w:r>
      <w:r>
        <w:rPr>
          <w:color w:val="231F20"/>
          <w:spacing w:val="14"/>
        </w:rPr>
        <w:t xml:space="preserve"> </w:t>
      </w:r>
      <w:r>
        <w:rPr>
          <w:color w:val="231F20"/>
          <w:spacing w:val="6"/>
        </w:rPr>
        <w:t>down</w:t>
      </w:r>
    </w:p>
    <w:p w:rsidR="00000000" w:rsidRDefault="001E42F8">
      <w:pPr>
        <w:pStyle w:val="BodyText"/>
        <w:kinsoku w:val="0"/>
        <w:overflowPunct w:val="0"/>
        <w:spacing w:before="1"/>
        <w:ind w:left="3181"/>
        <w:rPr>
          <w:color w:val="231F20"/>
          <w:spacing w:val="6"/>
        </w:rPr>
        <w:sectPr w:rsidR="00000000">
          <w:type w:val="continuous"/>
          <w:pgSz w:w="12240" w:h="15660"/>
          <w:pgMar w:top="360" w:right="0" w:bottom="280" w:left="0" w:header="720" w:footer="720" w:gutter="0"/>
          <w:cols w:num="2" w:space="720" w:equalWidth="0">
            <w:col w:w="2359" w:space="40"/>
            <w:col w:w="9841"/>
          </w:cols>
          <w:noEndnote/>
        </w:sectPr>
      </w:pPr>
    </w:p>
    <w:p w:rsidR="00000000" w:rsidRDefault="001E42F8">
      <w:pPr>
        <w:pStyle w:val="BodyText"/>
        <w:kinsoku w:val="0"/>
        <w:overflowPunct w:val="0"/>
        <w:spacing w:before="119" w:line="271" w:lineRule="auto"/>
        <w:ind w:left="1220" w:right="79"/>
        <w:rPr>
          <w:rFonts w:ascii="Lucida Sans" w:hAnsi="Lucida Sans" w:cs="Lucida Sans"/>
          <w:color w:val="231F20"/>
          <w:sz w:val="18"/>
          <w:szCs w:val="18"/>
        </w:rPr>
      </w:pPr>
      <w:r>
        <w:rPr>
          <w:rFonts w:ascii="Lucida Sans" w:hAnsi="Lucida Sans" w:cs="Lucida Sans"/>
          <w:color w:val="231F20"/>
          <w:w w:val="95"/>
          <w:sz w:val="18"/>
          <w:szCs w:val="18"/>
        </w:rPr>
        <w:lastRenderedPageBreak/>
        <w:t>When</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things</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pile</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up,</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ask</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yourself</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these</w:t>
      </w:r>
      <w:r>
        <w:rPr>
          <w:rFonts w:ascii="Lucida Sans" w:hAnsi="Lucida Sans" w:cs="Lucida Sans"/>
          <w:color w:val="231F20"/>
          <w:spacing w:val="-16"/>
          <w:w w:val="95"/>
          <w:sz w:val="18"/>
          <w:szCs w:val="18"/>
        </w:rPr>
        <w:t xml:space="preserve"> </w:t>
      </w:r>
      <w:r>
        <w:rPr>
          <w:rFonts w:ascii="Lucida Sans" w:hAnsi="Lucida Sans" w:cs="Lucida Sans"/>
          <w:color w:val="231F20"/>
          <w:spacing w:val="-6"/>
          <w:w w:val="95"/>
          <w:sz w:val="18"/>
          <w:szCs w:val="18"/>
        </w:rPr>
        <w:t xml:space="preserve">gritty, </w:t>
      </w:r>
      <w:r>
        <w:rPr>
          <w:rFonts w:ascii="Lucida Sans" w:hAnsi="Lucida Sans" w:cs="Lucida Sans"/>
          <w:color w:val="231F20"/>
          <w:sz w:val="18"/>
          <w:szCs w:val="18"/>
        </w:rPr>
        <w:t>resilience-building</w:t>
      </w:r>
      <w:r>
        <w:rPr>
          <w:rFonts w:ascii="Lucida Sans" w:hAnsi="Lucida Sans" w:cs="Lucida Sans"/>
          <w:color w:val="231F20"/>
          <w:spacing w:val="-15"/>
          <w:sz w:val="18"/>
          <w:szCs w:val="18"/>
        </w:rPr>
        <w:t xml:space="preserve"> </w:t>
      </w:r>
      <w:r>
        <w:rPr>
          <w:rFonts w:ascii="Lucida Sans" w:hAnsi="Lucida Sans" w:cs="Lucida Sans"/>
          <w:color w:val="231F20"/>
          <w:sz w:val="18"/>
          <w:szCs w:val="18"/>
        </w:rPr>
        <w:t>questions:</w:t>
      </w:r>
    </w:p>
    <w:p w:rsidR="00000000" w:rsidRDefault="001E42F8">
      <w:pPr>
        <w:pStyle w:val="ListParagraph"/>
        <w:numPr>
          <w:ilvl w:val="0"/>
          <w:numId w:val="9"/>
        </w:numPr>
        <w:tabs>
          <w:tab w:val="left" w:pos="1580"/>
        </w:tabs>
        <w:kinsoku w:val="0"/>
        <w:overflowPunct w:val="0"/>
        <w:spacing w:before="121" w:line="271" w:lineRule="auto"/>
        <w:ind w:right="124"/>
        <w:rPr>
          <w:color w:val="231F20"/>
          <w:sz w:val="18"/>
          <w:szCs w:val="18"/>
        </w:rPr>
      </w:pPr>
      <w:r>
        <w:rPr>
          <w:color w:val="231F20"/>
          <w:sz w:val="18"/>
          <w:szCs w:val="18"/>
        </w:rPr>
        <w:t>What</w:t>
      </w:r>
      <w:r>
        <w:rPr>
          <w:color w:val="231F20"/>
          <w:spacing w:val="-32"/>
          <w:sz w:val="18"/>
          <w:szCs w:val="18"/>
        </w:rPr>
        <w:t xml:space="preserve"> </w:t>
      </w:r>
      <w:r>
        <w:rPr>
          <w:color w:val="231F20"/>
          <w:sz w:val="18"/>
          <w:szCs w:val="18"/>
        </w:rPr>
        <w:t>are</w:t>
      </w:r>
      <w:r>
        <w:rPr>
          <w:color w:val="231F20"/>
          <w:spacing w:val="-32"/>
          <w:sz w:val="18"/>
          <w:szCs w:val="18"/>
        </w:rPr>
        <w:t xml:space="preserve"> </w:t>
      </w:r>
      <w:r>
        <w:rPr>
          <w:color w:val="231F20"/>
          <w:sz w:val="18"/>
          <w:szCs w:val="18"/>
        </w:rPr>
        <w:t>the</w:t>
      </w:r>
      <w:r>
        <w:rPr>
          <w:color w:val="231F20"/>
          <w:spacing w:val="-32"/>
          <w:sz w:val="18"/>
          <w:szCs w:val="18"/>
        </w:rPr>
        <w:t xml:space="preserve"> </w:t>
      </w:r>
      <w:r>
        <w:rPr>
          <w:color w:val="231F20"/>
          <w:sz w:val="18"/>
          <w:szCs w:val="18"/>
        </w:rPr>
        <w:t>facets</w:t>
      </w:r>
      <w:r>
        <w:rPr>
          <w:color w:val="231F20"/>
          <w:spacing w:val="-32"/>
          <w:sz w:val="18"/>
          <w:szCs w:val="18"/>
        </w:rPr>
        <w:t xml:space="preserve"> </w:t>
      </w:r>
      <w:r>
        <w:rPr>
          <w:color w:val="231F20"/>
          <w:sz w:val="18"/>
          <w:szCs w:val="18"/>
        </w:rPr>
        <w:t>of</w:t>
      </w:r>
      <w:r>
        <w:rPr>
          <w:color w:val="231F20"/>
          <w:spacing w:val="-32"/>
          <w:sz w:val="18"/>
          <w:szCs w:val="18"/>
        </w:rPr>
        <w:t xml:space="preserve"> </w:t>
      </w:r>
      <w:r>
        <w:rPr>
          <w:color w:val="231F20"/>
          <w:sz w:val="18"/>
          <w:szCs w:val="18"/>
        </w:rPr>
        <w:t>the</w:t>
      </w:r>
      <w:r>
        <w:rPr>
          <w:color w:val="231F20"/>
          <w:spacing w:val="-32"/>
          <w:sz w:val="18"/>
          <w:szCs w:val="18"/>
        </w:rPr>
        <w:t xml:space="preserve"> </w:t>
      </w:r>
      <w:r>
        <w:rPr>
          <w:color w:val="231F20"/>
          <w:sz w:val="18"/>
          <w:szCs w:val="18"/>
        </w:rPr>
        <w:t>situation</w:t>
      </w:r>
      <w:r>
        <w:rPr>
          <w:color w:val="231F20"/>
          <w:spacing w:val="-32"/>
          <w:sz w:val="18"/>
          <w:szCs w:val="18"/>
        </w:rPr>
        <w:t xml:space="preserve"> </w:t>
      </w:r>
      <w:r>
        <w:rPr>
          <w:color w:val="231F20"/>
          <w:sz w:val="18"/>
          <w:szCs w:val="18"/>
        </w:rPr>
        <w:t>I</w:t>
      </w:r>
      <w:r>
        <w:rPr>
          <w:color w:val="231F20"/>
          <w:spacing w:val="-32"/>
          <w:sz w:val="18"/>
          <w:szCs w:val="18"/>
        </w:rPr>
        <w:t xml:space="preserve"> </w:t>
      </w:r>
      <w:r>
        <w:rPr>
          <w:color w:val="231F20"/>
          <w:spacing w:val="-5"/>
          <w:sz w:val="18"/>
          <w:szCs w:val="18"/>
        </w:rPr>
        <w:t xml:space="preserve">can </w:t>
      </w:r>
      <w:r>
        <w:rPr>
          <w:color w:val="231F20"/>
          <w:sz w:val="18"/>
          <w:szCs w:val="18"/>
        </w:rPr>
        <w:t>potentially</w:t>
      </w:r>
      <w:r>
        <w:rPr>
          <w:color w:val="231F20"/>
          <w:spacing w:val="-11"/>
          <w:sz w:val="18"/>
          <w:szCs w:val="18"/>
        </w:rPr>
        <w:t xml:space="preserve"> </w:t>
      </w:r>
      <w:r>
        <w:rPr>
          <w:color w:val="231F20"/>
          <w:sz w:val="18"/>
          <w:szCs w:val="18"/>
        </w:rPr>
        <w:t>influence?</w:t>
      </w:r>
    </w:p>
    <w:p w:rsidR="00000000" w:rsidRDefault="001E42F8">
      <w:pPr>
        <w:pStyle w:val="ListParagraph"/>
        <w:numPr>
          <w:ilvl w:val="0"/>
          <w:numId w:val="9"/>
        </w:numPr>
        <w:tabs>
          <w:tab w:val="left" w:pos="1580"/>
        </w:tabs>
        <w:kinsoku w:val="0"/>
        <w:overflowPunct w:val="0"/>
        <w:spacing w:before="1" w:line="271" w:lineRule="auto"/>
        <w:rPr>
          <w:color w:val="231F20"/>
          <w:sz w:val="18"/>
          <w:szCs w:val="18"/>
        </w:rPr>
      </w:pPr>
      <w:r>
        <w:rPr>
          <w:color w:val="231F20"/>
          <w:sz w:val="18"/>
          <w:szCs w:val="18"/>
        </w:rPr>
        <w:t>Where</w:t>
      </w:r>
      <w:r>
        <w:rPr>
          <w:color w:val="231F20"/>
          <w:spacing w:val="-24"/>
          <w:sz w:val="18"/>
          <w:szCs w:val="18"/>
        </w:rPr>
        <w:t xml:space="preserve"> </w:t>
      </w:r>
      <w:r>
        <w:rPr>
          <w:color w:val="231F20"/>
          <w:sz w:val="18"/>
          <w:szCs w:val="18"/>
        </w:rPr>
        <w:t>and</w:t>
      </w:r>
      <w:r>
        <w:rPr>
          <w:color w:val="231F20"/>
          <w:spacing w:val="-24"/>
          <w:sz w:val="18"/>
          <w:szCs w:val="18"/>
        </w:rPr>
        <w:t xml:space="preserve"> </w:t>
      </w:r>
      <w:r>
        <w:rPr>
          <w:color w:val="231F20"/>
          <w:sz w:val="18"/>
          <w:szCs w:val="18"/>
        </w:rPr>
        <w:t>how</w:t>
      </w:r>
      <w:r>
        <w:rPr>
          <w:color w:val="231F20"/>
          <w:spacing w:val="-24"/>
          <w:sz w:val="18"/>
          <w:szCs w:val="18"/>
        </w:rPr>
        <w:t xml:space="preserve"> </w:t>
      </w:r>
      <w:r>
        <w:rPr>
          <w:color w:val="231F20"/>
          <w:sz w:val="18"/>
          <w:szCs w:val="18"/>
        </w:rPr>
        <w:t>can</w:t>
      </w:r>
      <w:r>
        <w:rPr>
          <w:color w:val="231F20"/>
          <w:spacing w:val="-24"/>
          <w:sz w:val="18"/>
          <w:szCs w:val="18"/>
        </w:rPr>
        <w:t xml:space="preserve"> </w:t>
      </w:r>
      <w:r>
        <w:rPr>
          <w:color w:val="231F20"/>
          <w:sz w:val="18"/>
          <w:szCs w:val="18"/>
        </w:rPr>
        <w:t>I</w:t>
      </w:r>
      <w:r>
        <w:rPr>
          <w:color w:val="231F20"/>
          <w:spacing w:val="-24"/>
          <w:sz w:val="18"/>
          <w:szCs w:val="18"/>
        </w:rPr>
        <w:t xml:space="preserve"> </w:t>
      </w:r>
      <w:r>
        <w:rPr>
          <w:color w:val="231F20"/>
          <w:sz w:val="18"/>
          <w:szCs w:val="18"/>
        </w:rPr>
        <w:t>step</w:t>
      </w:r>
      <w:r>
        <w:rPr>
          <w:color w:val="231F20"/>
          <w:spacing w:val="-24"/>
          <w:sz w:val="18"/>
          <w:szCs w:val="18"/>
        </w:rPr>
        <w:t xml:space="preserve"> </w:t>
      </w:r>
      <w:r>
        <w:rPr>
          <w:color w:val="231F20"/>
          <w:sz w:val="18"/>
          <w:szCs w:val="18"/>
        </w:rPr>
        <w:t>up</w:t>
      </w:r>
      <w:r>
        <w:rPr>
          <w:color w:val="231F20"/>
          <w:spacing w:val="-24"/>
          <w:sz w:val="18"/>
          <w:szCs w:val="18"/>
        </w:rPr>
        <w:t xml:space="preserve"> </w:t>
      </w:r>
      <w:r>
        <w:rPr>
          <w:color w:val="231F20"/>
          <w:sz w:val="18"/>
          <w:szCs w:val="18"/>
        </w:rPr>
        <w:t>to</w:t>
      </w:r>
      <w:r>
        <w:rPr>
          <w:color w:val="231F20"/>
          <w:spacing w:val="-24"/>
          <w:sz w:val="18"/>
          <w:szCs w:val="18"/>
        </w:rPr>
        <w:t xml:space="preserve"> </w:t>
      </w:r>
      <w:r>
        <w:rPr>
          <w:color w:val="231F20"/>
          <w:sz w:val="18"/>
          <w:szCs w:val="18"/>
        </w:rPr>
        <w:t>get</w:t>
      </w:r>
      <w:r>
        <w:rPr>
          <w:color w:val="231F20"/>
          <w:spacing w:val="-24"/>
          <w:sz w:val="18"/>
          <w:szCs w:val="18"/>
        </w:rPr>
        <w:t xml:space="preserve"> </w:t>
      </w:r>
      <w:r>
        <w:rPr>
          <w:color w:val="231F20"/>
          <w:spacing w:val="-5"/>
          <w:sz w:val="18"/>
          <w:szCs w:val="18"/>
        </w:rPr>
        <w:t xml:space="preserve">some </w:t>
      </w:r>
      <w:r>
        <w:rPr>
          <w:color w:val="231F20"/>
          <w:sz w:val="18"/>
          <w:szCs w:val="18"/>
        </w:rPr>
        <w:t>immediate</w:t>
      </w:r>
      <w:r>
        <w:rPr>
          <w:color w:val="231F20"/>
          <w:spacing w:val="-10"/>
          <w:sz w:val="18"/>
          <w:szCs w:val="18"/>
        </w:rPr>
        <w:t xml:space="preserve"> </w:t>
      </w:r>
      <w:r>
        <w:rPr>
          <w:color w:val="231F20"/>
          <w:sz w:val="18"/>
          <w:szCs w:val="18"/>
        </w:rPr>
        <w:t>traction?</w:t>
      </w:r>
    </w:p>
    <w:p w:rsidR="00000000" w:rsidRDefault="001E42F8">
      <w:pPr>
        <w:pStyle w:val="ListParagraph"/>
        <w:numPr>
          <w:ilvl w:val="0"/>
          <w:numId w:val="9"/>
        </w:numPr>
        <w:tabs>
          <w:tab w:val="left" w:pos="1580"/>
        </w:tabs>
        <w:kinsoku w:val="0"/>
        <w:overflowPunct w:val="0"/>
        <w:spacing w:before="1" w:line="271" w:lineRule="auto"/>
        <w:ind w:right="495"/>
        <w:rPr>
          <w:color w:val="231F20"/>
          <w:sz w:val="18"/>
          <w:szCs w:val="18"/>
        </w:rPr>
      </w:pPr>
      <w:r>
        <w:rPr>
          <w:color w:val="231F20"/>
          <w:sz w:val="18"/>
          <w:szCs w:val="18"/>
        </w:rPr>
        <w:t>how</w:t>
      </w:r>
      <w:r>
        <w:rPr>
          <w:color w:val="231F20"/>
          <w:spacing w:val="-31"/>
          <w:sz w:val="18"/>
          <w:szCs w:val="18"/>
        </w:rPr>
        <w:t xml:space="preserve"> </w:t>
      </w:r>
      <w:r>
        <w:rPr>
          <w:color w:val="231F20"/>
          <w:sz w:val="18"/>
          <w:szCs w:val="18"/>
        </w:rPr>
        <w:t>can</w:t>
      </w:r>
      <w:r>
        <w:rPr>
          <w:color w:val="231F20"/>
          <w:spacing w:val="-30"/>
          <w:sz w:val="18"/>
          <w:szCs w:val="18"/>
        </w:rPr>
        <w:t xml:space="preserve"> </w:t>
      </w:r>
      <w:r>
        <w:rPr>
          <w:color w:val="231F20"/>
          <w:sz w:val="18"/>
          <w:szCs w:val="18"/>
        </w:rPr>
        <w:t>I</w:t>
      </w:r>
      <w:r>
        <w:rPr>
          <w:color w:val="231F20"/>
          <w:spacing w:val="-30"/>
          <w:sz w:val="18"/>
          <w:szCs w:val="18"/>
        </w:rPr>
        <w:t xml:space="preserve"> </w:t>
      </w:r>
      <w:r>
        <w:rPr>
          <w:color w:val="231F20"/>
          <w:sz w:val="18"/>
          <w:szCs w:val="18"/>
        </w:rPr>
        <w:t>get</w:t>
      </w:r>
      <w:r>
        <w:rPr>
          <w:color w:val="231F20"/>
          <w:spacing w:val="-31"/>
          <w:sz w:val="18"/>
          <w:szCs w:val="18"/>
        </w:rPr>
        <w:t xml:space="preserve"> </w:t>
      </w:r>
      <w:r>
        <w:rPr>
          <w:color w:val="231F20"/>
          <w:sz w:val="18"/>
          <w:szCs w:val="18"/>
        </w:rPr>
        <w:t>past</w:t>
      </w:r>
      <w:r>
        <w:rPr>
          <w:color w:val="231F20"/>
          <w:spacing w:val="-30"/>
          <w:sz w:val="18"/>
          <w:szCs w:val="18"/>
        </w:rPr>
        <w:t xml:space="preserve"> </w:t>
      </w:r>
      <w:r>
        <w:rPr>
          <w:color w:val="231F20"/>
          <w:sz w:val="18"/>
          <w:szCs w:val="18"/>
        </w:rPr>
        <w:t>this</w:t>
      </w:r>
      <w:r>
        <w:rPr>
          <w:color w:val="231F20"/>
          <w:spacing w:val="-30"/>
          <w:sz w:val="18"/>
          <w:szCs w:val="18"/>
        </w:rPr>
        <w:t xml:space="preserve"> </w:t>
      </w:r>
      <w:r>
        <w:rPr>
          <w:color w:val="231F20"/>
          <w:sz w:val="18"/>
          <w:szCs w:val="18"/>
        </w:rPr>
        <w:t>as</w:t>
      </w:r>
      <w:r>
        <w:rPr>
          <w:color w:val="231F20"/>
          <w:spacing w:val="-30"/>
          <w:sz w:val="18"/>
          <w:szCs w:val="18"/>
        </w:rPr>
        <w:t xml:space="preserve"> </w:t>
      </w:r>
      <w:r>
        <w:rPr>
          <w:color w:val="231F20"/>
          <w:sz w:val="18"/>
          <w:szCs w:val="18"/>
        </w:rPr>
        <w:t>quickly</w:t>
      </w:r>
      <w:r>
        <w:rPr>
          <w:color w:val="231F20"/>
          <w:spacing w:val="-31"/>
          <w:sz w:val="18"/>
          <w:szCs w:val="18"/>
        </w:rPr>
        <w:t xml:space="preserve"> </w:t>
      </w:r>
      <w:r>
        <w:rPr>
          <w:color w:val="231F20"/>
          <w:spacing w:val="-8"/>
          <w:sz w:val="18"/>
          <w:szCs w:val="18"/>
        </w:rPr>
        <w:t xml:space="preserve">as </w:t>
      </w:r>
      <w:r>
        <w:rPr>
          <w:color w:val="231F20"/>
          <w:sz w:val="18"/>
          <w:szCs w:val="18"/>
        </w:rPr>
        <w:t>possible?</w:t>
      </w:r>
    </w:p>
    <w:p w:rsidR="00000000" w:rsidRDefault="001E42F8">
      <w:pPr>
        <w:pStyle w:val="BodyText"/>
        <w:kinsoku w:val="0"/>
        <w:overflowPunct w:val="0"/>
        <w:spacing w:before="30" w:line="271" w:lineRule="auto"/>
        <w:ind w:left="564" w:right="1609"/>
        <w:jc w:val="both"/>
        <w:rPr>
          <w:color w:val="231F20"/>
        </w:rPr>
      </w:pPr>
      <w:r>
        <w:rPr>
          <w:rFonts w:cs="Vrinda"/>
          <w:sz w:val="24"/>
          <w:szCs w:val="24"/>
        </w:rPr>
        <w:br w:type="column"/>
      </w:r>
      <w:r>
        <w:rPr>
          <w:color w:val="231F20"/>
        </w:rPr>
        <w:lastRenderedPageBreak/>
        <w:t>first. If you can, talk with a friend, an instructor, or a counselor and explain your frustration and stress. To stay motivated and to resist the temptation to give up, remind yourself of why you are doing what you are doing.</w:t>
      </w:r>
    </w:p>
    <w:p w:rsidR="00000000" w:rsidRDefault="001E42F8">
      <w:pPr>
        <w:pStyle w:val="BodyText"/>
        <w:kinsoku w:val="0"/>
        <w:overflowPunct w:val="0"/>
        <w:spacing w:line="271" w:lineRule="auto"/>
        <w:ind w:left="564" w:right="1612" w:firstLine="360"/>
        <w:jc w:val="both"/>
        <w:rPr>
          <w:color w:val="231F20"/>
        </w:rPr>
      </w:pPr>
      <w:r>
        <w:rPr>
          <w:color w:val="231F20"/>
        </w:rPr>
        <w:t>It might be helpful to revisit Activity 1.1 that you com- pleted earlier in the chapter. Your answers to the fourth or fifth level of “why” may provide clues to help you uncover the real reasons why you are in college, why you want to succeed, and what you</w:t>
      </w:r>
      <w:r>
        <w:rPr>
          <w:color w:val="231F20"/>
        </w:rPr>
        <w:t xml:space="preserve"> want to accomplish.</w:t>
      </w:r>
    </w:p>
    <w:p w:rsidR="00000000" w:rsidRDefault="001E42F8">
      <w:pPr>
        <w:pStyle w:val="BodyText"/>
        <w:kinsoku w:val="0"/>
        <w:overflowPunct w:val="0"/>
        <w:spacing w:line="271" w:lineRule="auto"/>
        <w:ind w:left="564" w:right="1612" w:firstLine="360"/>
        <w:jc w:val="both"/>
        <w:rPr>
          <w:color w:val="231F20"/>
        </w:rPr>
        <w:sectPr w:rsidR="00000000">
          <w:type w:val="continuous"/>
          <w:pgSz w:w="12240" w:h="15660"/>
          <w:pgMar w:top="360" w:right="0" w:bottom="280" w:left="0" w:header="720" w:footer="720" w:gutter="0"/>
          <w:cols w:num="2" w:space="720" w:equalWidth="0">
            <w:col w:w="4976" w:space="40"/>
            <w:col w:w="7224"/>
          </w:cols>
          <w:noEndnote/>
        </w:sectPr>
      </w:pPr>
    </w:p>
    <w:p w:rsidR="00000000" w:rsidRDefault="001E42F8">
      <w:pPr>
        <w:pStyle w:val="BodyText"/>
        <w:kinsoku w:val="0"/>
        <w:overflowPunct w:val="0"/>
      </w:pPr>
    </w:p>
    <w:p w:rsidR="00000000" w:rsidRDefault="001E42F8">
      <w:pPr>
        <w:pStyle w:val="BodyText"/>
        <w:kinsoku w:val="0"/>
        <w:overflowPunct w:val="0"/>
        <w:spacing w:before="10"/>
        <w:rPr>
          <w:sz w:val="28"/>
          <w:szCs w:val="28"/>
        </w:rPr>
      </w:pPr>
    </w:p>
    <w:p w:rsidR="00000000" w:rsidRDefault="00BD7AED">
      <w:pPr>
        <w:pStyle w:val="BodyText"/>
        <w:kinsoku w:val="0"/>
        <w:overflowPunct w:val="0"/>
        <w:spacing w:before="101"/>
        <w:ind w:left="7017"/>
        <w:rPr>
          <w:rFonts w:ascii="Calibri" w:hAnsi="Calibri" w:cs="Calibri"/>
          <w:color w:val="231F20"/>
          <w:sz w:val="24"/>
          <w:szCs w:val="24"/>
        </w:rPr>
      </w:pPr>
      <w:r>
        <w:rPr>
          <w:noProof/>
        </w:rPr>
        <mc:AlternateContent>
          <mc:Choice Requires="wpg">
            <w:drawing>
              <wp:anchor distT="0" distB="0" distL="114300" distR="114300" simplePos="0" relativeHeight="251653632" behindDoc="1" locked="0" layoutInCell="0" allowOverlap="1">
                <wp:simplePos x="0" y="0"/>
                <wp:positionH relativeFrom="page">
                  <wp:posOffset>1028700</wp:posOffset>
                </wp:positionH>
                <wp:positionV relativeFrom="paragraph">
                  <wp:posOffset>-356235</wp:posOffset>
                </wp:positionV>
                <wp:extent cx="6096000" cy="4331335"/>
                <wp:effectExtent l="0" t="0" r="0" b="0"/>
                <wp:wrapNone/>
                <wp:docPr id="13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4331335"/>
                          <a:chOff x="1620" y="-561"/>
                          <a:chExt cx="9600" cy="6821"/>
                        </a:xfrm>
                      </wpg:grpSpPr>
                      <wps:wsp>
                        <wps:cNvPr id="134" name="Freeform 174"/>
                        <wps:cNvSpPr>
                          <a:spLocks/>
                        </wps:cNvSpPr>
                        <wps:spPr bwMode="auto">
                          <a:xfrm>
                            <a:off x="1660" y="1770"/>
                            <a:ext cx="9520" cy="4450"/>
                          </a:xfrm>
                          <a:custGeom>
                            <a:avLst/>
                            <a:gdLst>
                              <a:gd name="T0" fmla="*/ 0 w 9520"/>
                              <a:gd name="T1" fmla="*/ 0 h 4450"/>
                              <a:gd name="T2" fmla="*/ 0 w 9520"/>
                              <a:gd name="T3" fmla="*/ 4330 h 4450"/>
                              <a:gd name="T4" fmla="*/ 1 w 9520"/>
                              <a:gd name="T5" fmla="*/ 4399 h 4450"/>
                              <a:gd name="T6" fmla="*/ 15 w 9520"/>
                              <a:gd name="T7" fmla="*/ 4435 h 4450"/>
                              <a:gd name="T8" fmla="*/ 50 w 9520"/>
                              <a:gd name="T9" fmla="*/ 4448 h 4450"/>
                              <a:gd name="T10" fmla="*/ 120 w 9520"/>
                              <a:gd name="T11" fmla="*/ 4450 h 4450"/>
                              <a:gd name="T12" fmla="*/ 9400 w 9520"/>
                              <a:gd name="T13" fmla="*/ 4450 h 4450"/>
                              <a:gd name="T14" fmla="*/ 9469 w 9520"/>
                              <a:gd name="T15" fmla="*/ 4448 h 4450"/>
                              <a:gd name="T16" fmla="*/ 9505 w 9520"/>
                              <a:gd name="T17" fmla="*/ 4435 h 4450"/>
                              <a:gd name="T18" fmla="*/ 9518 w 9520"/>
                              <a:gd name="T19" fmla="*/ 4399 h 4450"/>
                              <a:gd name="T20" fmla="*/ 9520 w 9520"/>
                              <a:gd name="T21" fmla="*/ 4330 h 4450"/>
                              <a:gd name="T22" fmla="*/ 9520 w 9520"/>
                              <a:gd name="T23" fmla="*/ 120 h 4450"/>
                              <a:gd name="T24" fmla="*/ 9518 w 9520"/>
                              <a:gd name="T25" fmla="*/ 50 h 4450"/>
                              <a:gd name="T26" fmla="*/ 9505 w 9520"/>
                              <a:gd name="T27" fmla="*/ 15 h 4450"/>
                              <a:gd name="T28" fmla="*/ 9469 w 9520"/>
                              <a:gd name="T29" fmla="*/ 1 h 4450"/>
                              <a:gd name="T30" fmla="*/ 9400 w 9520"/>
                              <a:gd name="T31" fmla="*/ 0 h 4450"/>
                              <a:gd name="T32" fmla="*/ 0 w 9520"/>
                              <a:gd name="T33" fmla="*/ 0 h 4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520" h="4450">
                                <a:moveTo>
                                  <a:pt x="0" y="0"/>
                                </a:moveTo>
                                <a:lnTo>
                                  <a:pt x="0" y="4330"/>
                                </a:lnTo>
                                <a:lnTo>
                                  <a:pt x="1" y="4399"/>
                                </a:lnTo>
                                <a:lnTo>
                                  <a:pt x="15" y="4435"/>
                                </a:lnTo>
                                <a:lnTo>
                                  <a:pt x="50" y="4448"/>
                                </a:lnTo>
                                <a:lnTo>
                                  <a:pt x="120" y="4450"/>
                                </a:lnTo>
                                <a:lnTo>
                                  <a:pt x="9400" y="4450"/>
                                </a:lnTo>
                                <a:lnTo>
                                  <a:pt x="9469" y="4448"/>
                                </a:lnTo>
                                <a:lnTo>
                                  <a:pt x="9505" y="4435"/>
                                </a:lnTo>
                                <a:lnTo>
                                  <a:pt x="9518" y="4399"/>
                                </a:lnTo>
                                <a:lnTo>
                                  <a:pt x="9520" y="4330"/>
                                </a:lnTo>
                                <a:lnTo>
                                  <a:pt x="9520" y="120"/>
                                </a:lnTo>
                                <a:lnTo>
                                  <a:pt x="9518" y="50"/>
                                </a:lnTo>
                                <a:lnTo>
                                  <a:pt x="9505" y="15"/>
                                </a:lnTo>
                                <a:lnTo>
                                  <a:pt x="9469" y="1"/>
                                </a:lnTo>
                                <a:lnTo>
                                  <a:pt x="9400" y="0"/>
                                </a:lnTo>
                                <a:lnTo>
                                  <a:pt x="0" y="0"/>
                                </a:lnTo>
                                <a:close/>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75"/>
                        <wps:cNvSpPr>
                          <a:spLocks/>
                        </wps:cNvSpPr>
                        <wps:spPr bwMode="auto">
                          <a:xfrm>
                            <a:off x="1660" y="-561"/>
                            <a:ext cx="20" cy="2381"/>
                          </a:xfrm>
                          <a:custGeom>
                            <a:avLst/>
                            <a:gdLst>
                              <a:gd name="T0" fmla="*/ 0 w 20"/>
                              <a:gd name="T1" fmla="*/ 0 h 2381"/>
                              <a:gd name="T2" fmla="*/ 0 w 20"/>
                              <a:gd name="T3" fmla="*/ 2382 h 2381"/>
                            </a:gdLst>
                            <a:ahLst/>
                            <a:cxnLst>
                              <a:cxn ang="0">
                                <a:pos x="T0" y="T1"/>
                              </a:cxn>
                              <a:cxn ang="0">
                                <a:pos x="T2" y="T3"/>
                              </a:cxn>
                            </a:cxnLst>
                            <a:rect l="0" t="0" r="r" b="b"/>
                            <a:pathLst>
                              <a:path w="20" h="2381">
                                <a:moveTo>
                                  <a:pt x="0" y="0"/>
                                </a:moveTo>
                                <a:lnTo>
                                  <a:pt x="0" y="2382"/>
                                </a:lnTo>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E58F5" id="Group 173" o:spid="_x0000_s1026" style="position:absolute;margin-left:81pt;margin-top:-28.05pt;width:480pt;height:341.05pt;z-index:-251662848;mso-position-horizontal-relative:page" coordorigin="1620,-561" coordsize="9600,6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" o:allowincell="f">
                <v:shape id="Freeform 174" o:spid="_x0000_s1027" style="position:absolute;left:1660;top:1770;width:9520;height:4450;visibility:visible;mso-wrap-style:square;v-text-anchor:top" coordsize="9520,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RxTMMA&#10;AADcAAAADwAAAGRycy9kb3ducmV2LnhtbERPzWoCMRC+C32HMEIvolmtim6NoharUD2ofYBhM+4u&#10;3UyWJNX17RtB6G0+vt+ZLRpTiSs5X1pW0O8lIIgzq0vOFXyfN90JCB+QNVaWScGdPCzmL60Zptre&#10;+EjXU8hFDGGfooIihDqV0mcFGfQ9WxNH7mKdwRChy6V2eIvhppKDJBlLgyXHhgJrWheU/Zx+jYJp&#10;Mtx9dlajvTtuMTt8revtx3Sk1Gu7Wb6DCNSEf/HTvdNx/tsQHs/EC+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RxTMMAAADcAAAADwAAAAAAAAAAAAAAAACYAgAAZHJzL2Rv&#10;d25yZXYueG1sUEsFBgAAAAAEAAQA9QAAAIgDAAAAAA==&#10;" path="m,l,4330r1,69l15,4435r35,13l120,4450r9280,l9469,4448r36,-13l9518,4399r2,-69l9520,120r-2,-70l9505,15,9469,1,9400,,,xe" filled="f" strokecolor="#d4d5d6" strokeweight="4pt">
                  <v:path arrowok="t" o:connecttype="custom" o:connectlocs="0,0;0,4330;1,4399;15,4435;50,4448;120,4450;9400,4450;9469,4448;9505,4435;9518,4399;9520,4330;9520,120;9518,50;9505,15;9469,1;9400,0;0,0" o:connectangles="0,0,0,0,0,0,0,0,0,0,0,0,0,0,0,0,0"/>
                </v:shape>
                <v:shape id="Freeform 175" o:spid="_x0000_s1028" style="position:absolute;left:1660;top:-561;width:20;height:2381;visibility:visible;mso-wrap-style:square;v-text-anchor:top" coordsize="20,2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6sQA&#10;AADcAAAADwAAAGRycy9kb3ducmV2LnhtbERPTWvCQBC9C/0PyxR6000tBptmIyItiFSktiK5Ddlp&#10;EpqdDdnVxH/vFgRv83ifky4G04gzda62rOB5EoEgLqyuuVTw8/0xnoNwHlljY5kUXMjBInsYpZho&#10;2/MXnfe+FCGEXYIKKu/bREpXVGTQTWxLHLhf2xn0AXal1B32Idw0chpFsTRYc2iosKVVRcXf/mQU&#10;NNtDlPM03x377Wv++V5uTvE8VurpcVi+gfA0+Lv45l7rMP9lBv/PhAt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wK+rEAAAA3AAAAA8AAAAAAAAAAAAAAAAAmAIAAGRycy9k&#10;b3ducmV2LnhtbFBLBQYAAAAABAAEAPUAAACJAwAAAAA=&#10;" path="m,l,2382e" filled="f" strokecolor="#d4d5d6" strokeweight="4pt">
                  <v:path arrowok="t" o:connecttype="custom" o:connectlocs="0,0;0,2382" o:connectangles="0,0"/>
                </v:shape>
                <w10:wrap anchorx="page"/>
              </v:group>
            </w:pict>
          </mc:Fallback>
        </mc:AlternateContent>
      </w:r>
      <w:r w:rsidR="001E42F8">
        <w:rPr>
          <w:rFonts w:ascii="Lucida Sans" w:hAnsi="Lucida Sans" w:cs="Lucida Sans"/>
          <w:color w:val="231F20"/>
        </w:rPr>
        <w:t xml:space="preserve">Set “SMART” Gritty Goals for </w:t>
      </w:r>
      <w:r w:rsidR="001E42F8">
        <w:rPr>
          <w:rFonts w:ascii="Lucida Sans" w:hAnsi="Lucida Sans" w:cs="Lucida Sans"/>
          <w:color w:val="231F20"/>
          <w:spacing w:val="-6"/>
        </w:rPr>
        <w:t xml:space="preserve">Your </w:t>
      </w:r>
      <w:r w:rsidR="001E42F8">
        <w:rPr>
          <w:rFonts w:ascii="Lucida Sans" w:hAnsi="Lucida Sans" w:cs="Lucida Sans"/>
          <w:color w:val="231F20"/>
        </w:rPr>
        <w:t>Success</w:t>
      </w:r>
      <w:r w:rsidR="001E42F8">
        <w:rPr>
          <w:rFonts w:ascii="Lucida Sans" w:hAnsi="Lucida Sans" w:cs="Lucida Sans"/>
          <w:color w:val="231F20"/>
          <w:spacing w:val="59"/>
        </w:rPr>
        <w:t xml:space="preserve"> </w:t>
      </w:r>
      <w:r w:rsidR="001E42F8">
        <w:rPr>
          <w:rFonts w:ascii="Calibri" w:hAnsi="Calibri" w:cs="Calibri"/>
          <w:color w:val="231F20"/>
          <w:sz w:val="24"/>
          <w:szCs w:val="24"/>
        </w:rPr>
        <w:t>9</w:t>
      </w:r>
    </w:p>
    <w:p w:rsidR="00000000" w:rsidRDefault="001E42F8">
      <w:pPr>
        <w:pStyle w:val="Heading1"/>
        <w:kinsoku w:val="0"/>
        <w:overflowPunct w:val="0"/>
        <w:ind w:left="3490"/>
        <w:rPr>
          <w:color w:val="3FB0AE"/>
          <w:w w:val="105"/>
        </w:rPr>
      </w:pPr>
      <w:r>
        <w:rPr>
          <w:color w:val="3FB0AE"/>
          <w:w w:val="105"/>
        </w:rPr>
        <w:t>the unwritten</w:t>
      </w:r>
      <w:r>
        <w:rPr>
          <w:color w:val="3FB0AE"/>
          <w:spacing w:val="98"/>
          <w:w w:val="105"/>
        </w:rPr>
        <w:t xml:space="preserve"> </w:t>
      </w:r>
      <w:r>
        <w:rPr>
          <w:color w:val="3FB0AE"/>
          <w:w w:val="105"/>
        </w:rPr>
        <w:t>rules</w:t>
      </w:r>
    </w:p>
    <w:p w:rsidR="00000000" w:rsidRDefault="001E42F8">
      <w:pPr>
        <w:pStyle w:val="Heading4"/>
        <w:kinsoku w:val="0"/>
        <w:overflowPunct w:val="0"/>
        <w:ind w:left="3490"/>
        <w:rPr>
          <w:color w:val="231F20"/>
          <w:w w:val="110"/>
        </w:rPr>
      </w:pPr>
      <w:r>
        <w:rPr>
          <w:color w:val="231F20"/>
          <w:w w:val="110"/>
        </w:rPr>
        <w:t>of</w:t>
      </w:r>
      <w:r>
        <w:rPr>
          <w:color w:val="231F20"/>
          <w:spacing w:val="33"/>
          <w:w w:val="110"/>
        </w:rPr>
        <w:t xml:space="preserve"> </w:t>
      </w:r>
      <w:r>
        <w:rPr>
          <w:color w:val="231F20"/>
          <w:w w:val="110"/>
        </w:rPr>
        <w:t>motivation,</w:t>
      </w:r>
      <w:r>
        <w:rPr>
          <w:color w:val="231F20"/>
          <w:spacing w:val="33"/>
          <w:w w:val="110"/>
        </w:rPr>
        <w:t xml:space="preserve"> </w:t>
      </w:r>
      <w:r>
        <w:rPr>
          <w:color w:val="231F20"/>
          <w:w w:val="110"/>
        </w:rPr>
        <w:t>Goals,</w:t>
      </w:r>
      <w:r>
        <w:rPr>
          <w:color w:val="231F20"/>
          <w:spacing w:val="33"/>
          <w:w w:val="110"/>
        </w:rPr>
        <w:t xml:space="preserve"> </w:t>
      </w:r>
      <w:r>
        <w:rPr>
          <w:color w:val="231F20"/>
          <w:w w:val="110"/>
        </w:rPr>
        <w:t>and</w:t>
      </w:r>
      <w:r>
        <w:rPr>
          <w:color w:val="231F20"/>
          <w:spacing w:val="33"/>
          <w:w w:val="110"/>
        </w:rPr>
        <w:t xml:space="preserve"> </w:t>
      </w:r>
      <w:r>
        <w:rPr>
          <w:color w:val="231F20"/>
          <w:w w:val="110"/>
        </w:rPr>
        <w:t>mission</w:t>
      </w:r>
      <w:r>
        <w:rPr>
          <w:color w:val="231F20"/>
          <w:spacing w:val="34"/>
          <w:w w:val="110"/>
        </w:rPr>
        <w:t xml:space="preserve"> </w:t>
      </w:r>
      <w:r>
        <w:rPr>
          <w:color w:val="231F20"/>
          <w:w w:val="110"/>
        </w:rPr>
        <w:t>Statements</w:t>
      </w:r>
    </w:p>
    <w:p w:rsidR="00000000" w:rsidRDefault="001E42F8">
      <w:pPr>
        <w:pStyle w:val="Heading4"/>
        <w:kinsoku w:val="0"/>
        <w:overflowPunct w:val="0"/>
        <w:ind w:left="3490"/>
        <w:rPr>
          <w:color w:val="231F20"/>
          <w:w w:val="110"/>
        </w:rPr>
        <w:sectPr w:rsidR="00000000">
          <w:headerReference w:type="even" r:id="rId53"/>
          <w:headerReference w:type="default" r:id="rId54"/>
          <w:pgSz w:w="12240" w:h="15660"/>
          <w:pgMar w:top="0" w:right="0" w:bottom="280" w:left="0" w:header="0" w:footer="0" w:gutter="0"/>
          <w:cols w:space="720" w:equalWidth="0">
            <w:col w:w="12240"/>
          </w:cols>
          <w:noEndnote/>
        </w:sectPr>
      </w:pPr>
    </w:p>
    <w:p w:rsidR="00000000" w:rsidRDefault="001E42F8">
      <w:pPr>
        <w:pStyle w:val="BodyText"/>
        <w:kinsoku w:val="0"/>
        <w:overflowPunct w:val="0"/>
        <w:spacing w:before="11"/>
        <w:rPr>
          <w:rFonts w:ascii="Calibri" w:hAnsi="Calibri" w:cs="Calibri"/>
          <w:b/>
          <w:bCs/>
          <w:sz w:val="19"/>
          <w:szCs w:val="19"/>
        </w:rPr>
      </w:pPr>
    </w:p>
    <w:p w:rsidR="00000000" w:rsidRDefault="001E42F8">
      <w:pPr>
        <w:pStyle w:val="ListParagraph"/>
        <w:numPr>
          <w:ilvl w:val="1"/>
          <w:numId w:val="9"/>
        </w:numPr>
        <w:tabs>
          <w:tab w:val="left" w:pos="2220"/>
        </w:tabs>
        <w:kinsoku w:val="0"/>
        <w:overflowPunct w:val="0"/>
        <w:spacing w:before="0" w:line="256" w:lineRule="auto"/>
        <w:rPr>
          <w:color w:val="231F20"/>
          <w:spacing w:val="3"/>
          <w:sz w:val="19"/>
          <w:szCs w:val="19"/>
        </w:rPr>
      </w:pPr>
      <w:r>
        <w:rPr>
          <w:rFonts w:ascii="Calibri" w:hAnsi="Calibri" w:cs="Calibri"/>
          <w:b/>
          <w:bCs/>
          <w:color w:val="231F20"/>
          <w:spacing w:val="2"/>
          <w:sz w:val="19"/>
          <w:szCs w:val="19"/>
        </w:rPr>
        <w:t xml:space="preserve">everyone </w:t>
      </w:r>
      <w:r>
        <w:rPr>
          <w:rFonts w:ascii="Calibri" w:hAnsi="Calibri" w:cs="Calibri"/>
          <w:b/>
          <w:bCs/>
          <w:color w:val="231F20"/>
          <w:sz w:val="19"/>
          <w:szCs w:val="19"/>
        </w:rPr>
        <w:t xml:space="preserve">is </w:t>
      </w:r>
      <w:r>
        <w:rPr>
          <w:rFonts w:ascii="Calibri" w:hAnsi="Calibri" w:cs="Calibri"/>
          <w:b/>
          <w:bCs/>
          <w:color w:val="231F20"/>
          <w:spacing w:val="2"/>
          <w:sz w:val="19"/>
          <w:szCs w:val="19"/>
        </w:rPr>
        <w:t xml:space="preserve">motivated  </w:t>
      </w:r>
      <w:r>
        <w:rPr>
          <w:rFonts w:ascii="Calibri" w:hAnsi="Calibri" w:cs="Calibri"/>
          <w:b/>
          <w:bCs/>
          <w:color w:val="231F20"/>
          <w:sz w:val="19"/>
          <w:szCs w:val="19"/>
        </w:rPr>
        <w:t xml:space="preserve">by  </w:t>
      </w:r>
      <w:r>
        <w:rPr>
          <w:rFonts w:ascii="Calibri" w:hAnsi="Calibri" w:cs="Calibri"/>
          <w:b/>
          <w:bCs/>
          <w:color w:val="231F20"/>
          <w:spacing w:val="2"/>
          <w:sz w:val="19"/>
          <w:szCs w:val="19"/>
        </w:rPr>
        <w:t xml:space="preserve">something.  </w:t>
      </w:r>
      <w:r>
        <w:rPr>
          <w:color w:val="231F20"/>
          <w:spacing w:val="3"/>
          <w:sz w:val="19"/>
          <w:szCs w:val="19"/>
        </w:rPr>
        <w:t xml:space="preserve">Goals </w:t>
      </w:r>
      <w:r>
        <w:rPr>
          <w:color w:val="231F20"/>
          <w:sz w:val="19"/>
          <w:szCs w:val="19"/>
        </w:rPr>
        <w:t>are</w:t>
      </w:r>
      <w:r>
        <w:rPr>
          <w:color w:val="231F20"/>
          <w:spacing w:val="-31"/>
          <w:sz w:val="19"/>
          <w:szCs w:val="19"/>
        </w:rPr>
        <w:t xml:space="preserve"> </w:t>
      </w:r>
      <w:r>
        <w:rPr>
          <w:color w:val="231F20"/>
          <w:sz w:val="19"/>
          <w:szCs w:val="19"/>
        </w:rPr>
        <w:t>dreams</w:t>
      </w:r>
      <w:r>
        <w:rPr>
          <w:color w:val="231F20"/>
          <w:spacing w:val="-30"/>
          <w:sz w:val="19"/>
          <w:szCs w:val="19"/>
        </w:rPr>
        <w:t xml:space="preserve"> </w:t>
      </w:r>
      <w:r>
        <w:rPr>
          <w:color w:val="231F20"/>
          <w:spacing w:val="2"/>
          <w:sz w:val="19"/>
          <w:szCs w:val="19"/>
        </w:rPr>
        <w:t>with</w:t>
      </w:r>
      <w:r>
        <w:rPr>
          <w:color w:val="231F20"/>
          <w:spacing w:val="-30"/>
          <w:sz w:val="19"/>
          <w:szCs w:val="19"/>
        </w:rPr>
        <w:t xml:space="preserve"> </w:t>
      </w:r>
      <w:r>
        <w:rPr>
          <w:color w:val="231F20"/>
          <w:sz w:val="19"/>
          <w:szCs w:val="19"/>
        </w:rPr>
        <w:t>a</w:t>
      </w:r>
      <w:r>
        <w:rPr>
          <w:color w:val="231F20"/>
          <w:spacing w:val="-30"/>
          <w:sz w:val="19"/>
          <w:szCs w:val="19"/>
        </w:rPr>
        <w:t xml:space="preserve"> </w:t>
      </w:r>
      <w:r>
        <w:rPr>
          <w:color w:val="231F20"/>
          <w:spacing w:val="2"/>
          <w:sz w:val="19"/>
          <w:szCs w:val="19"/>
        </w:rPr>
        <w:t>deadline:</w:t>
      </w:r>
      <w:r>
        <w:rPr>
          <w:color w:val="231F20"/>
          <w:spacing w:val="-30"/>
          <w:sz w:val="19"/>
          <w:szCs w:val="19"/>
        </w:rPr>
        <w:t xml:space="preserve"> </w:t>
      </w:r>
      <w:r>
        <w:rPr>
          <w:color w:val="231F20"/>
          <w:spacing w:val="-3"/>
          <w:sz w:val="19"/>
          <w:szCs w:val="19"/>
        </w:rPr>
        <w:t>Your</w:t>
      </w:r>
      <w:r>
        <w:rPr>
          <w:color w:val="231F20"/>
          <w:spacing w:val="-30"/>
          <w:sz w:val="19"/>
          <w:szCs w:val="19"/>
        </w:rPr>
        <w:t xml:space="preserve"> </w:t>
      </w:r>
      <w:r>
        <w:rPr>
          <w:color w:val="231F20"/>
          <w:spacing w:val="2"/>
          <w:sz w:val="19"/>
          <w:szCs w:val="19"/>
        </w:rPr>
        <w:t xml:space="preserve">professors have their </w:t>
      </w:r>
      <w:r>
        <w:rPr>
          <w:color w:val="231F20"/>
          <w:sz w:val="19"/>
          <w:szCs w:val="19"/>
        </w:rPr>
        <w:t xml:space="preserve">own </w:t>
      </w:r>
      <w:r>
        <w:rPr>
          <w:color w:val="231F20"/>
          <w:spacing w:val="2"/>
          <w:sz w:val="19"/>
          <w:szCs w:val="19"/>
        </w:rPr>
        <w:t xml:space="preserve">motivations </w:t>
      </w:r>
      <w:r>
        <w:rPr>
          <w:color w:val="231F20"/>
          <w:sz w:val="19"/>
          <w:szCs w:val="19"/>
        </w:rPr>
        <w:t xml:space="preserve">and </w:t>
      </w:r>
      <w:r>
        <w:rPr>
          <w:color w:val="231F20"/>
          <w:spacing w:val="2"/>
          <w:sz w:val="19"/>
          <w:szCs w:val="19"/>
        </w:rPr>
        <w:t xml:space="preserve">goals </w:t>
      </w:r>
      <w:r>
        <w:rPr>
          <w:color w:val="231F20"/>
          <w:spacing w:val="3"/>
          <w:sz w:val="19"/>
          <w:szCs w:val="19"/>
        </w:rPr>
        <w:t xml:space="preserve">that </w:t>
      </w:r>
      <w:r>
        <w:rPr>
          <w:color w:val="231F20"/>
          <w:sz w:val="19"/>
          <w:szCs w:val="19"/>
        </w:rPr>
        <w:t xml:space="preserve">can </w:t>
      </w:r>
      <w:r>
        <w:rPr>
          <w:color w:val="231F20"/>
          <w:spacing w:val="2"/>
          <w:sz w:val="19"/>
          <w:szCs w:val="19"/>
        </w:rPr>
        <w:t xml:space="preserve">help </w:t>
      </w:r>
      <w:r>
        <w:rPr>
          <w:color w:val="231F20"/>
          <w:sz w:val="19"/>
          <w:szCs w:val="19"/>
        </w:rPr>
        <w:t xml:space="preserve">you </w:t>
      </w:r>
      <w:r>
        <w:rPr>
          <w:color w:val="231F20"/>
          <w:spacing w:val="2"/>
          <w:sz w:val="19"/>
          <w:szCs w:val="19"/>
        </w:rPr>
        <w:t xml:space="preserve">understand them </w:t>
      </w:r>
      <w:r>
        <w:rPr>
          <w:color w:val="231F20"/>
          <w:sz w:val="19"/>
          <w:szCs w:val="19"/>
        </w:rPr>
        <w:t xml:space="preserve">better, </w:t>
      </w:r>
      <w:r>
        <w:rPr>
          <w:color w:val="231F20"/>
          <w:spacing w:val="3"/>
          <w:sz w:val="19"/>
          <w:szCs w:val="19"/>
        </w:rPr>
        <w:t xml:space="preserve">but </w:t>
      </w:r>
      <w:r>
        <w:rPr>
          <w:color w:val="231F20"/>
          <w:spacing w:val="2"/>
          <w:sz w:val="19"/>
          <w:szCs w:val="19"/>
        </w:rPr>
        <w:t>they</w:t>
      </w:r>
      <w:r>
        <w:rPr>
          <w:color w:val="231F20"/>
          <w:spacing w:val="-18"/>
          <w:sz w:val="19"/>
          <w:szCs w:val="19"/>
        </w:rPr>
        <w:t xml:space="preserve"> </w:t>
      </w:r>
      <w:r>
        <w:rPr>
          <w:color w:val="231F20"/>
          <w:sz w:val="19"/>
          <w:szCs w:val="19"/>
        </w:rPr>
        <w:t>may</w:t>
      </w:r>
      <w:r>
        <w:rPr>
          <w:color w:val="231F20"/>
          <w:spacing w:val="-17"/>
          <w:sz w:val="19"/>
          <w:szCs w:val="19"/>
        </w:rPr>
        <w:t xml:space="preserve"> </w:t>
      </w:r>
      <w:r>
        <w:rPr>
          <w:color w:val="231F20"/>
          <w:sz w:val="19"/>
          <w:szCs w:val="19"/>
        </w:rPr>
        <w:t>not</w:t>
      </w:r>
      <w:r>
        <w:rPr>
          <w:color w:val="231F20"/>
          <w:spacing w:val="-17"/>
          <w:sz w:val="19"/>
          <w:szCs w:val="19"/>
        </w:rPr>
        <w:t xml:space="preserve"> </w:t>
      </w:r>
      <w:r>
        <w:rPr>
          <w:color w:val="231F20"/>
          <w:spacing w:val="2"/>
          <w:sz w:val="19"/>
          <w:szCs w:val="19"/>
        </w:rPr>
        <w:t>tell</w:t>
      </w:r>
      <w:r>
        <w:rPr>
          <w:color w:val="231F20"/>
          <w:spacing w:val="-17"/>
          <w:sz w:val="19"/>
          <w:szCs w:val="19"/>
        </w:rPr>
        <w:t xml:space="preserve"> </w:t>
      </w:r>
      <w:r>
        <w:rPr>
          <w:color w:val="231F20"/>
          <w:sz w:val="19"/>
          <w:szCs w:val="19"/>
        </w:rPr>
        <w:t>you</w:t>
      </w:r>
      <w:r>
        <w:rPr>
          <w:color w:val="231F20"/>
          <w:spacing w:val="-17"/>
          <w:sz w:val="19"/>
          <w:szCs w:val="19"/>
        </w:rPr>
        <w:t xml:space="preserve"> </w:t>
      </w:r>
      <w:r>
        <w:rPr>
          <w:color w:val="231F20"/>
          <w:spacing w:val="2"/>
          <w:sz w:val="19"/>
          <w:szCs w:val="19"/>
        </w:rPr>
        <w:t>what</w:t>
      </w:r>
      <w:r>
        <w:rPr>
          <w:color w:val="231F20"/>
          <w:spacing w:val="-17"/>
          <w:sz w:val="19"/>
          <w:szCs w:val="19"/>
        </w:rPr>
        <w:t xml:space="preserve"> </w:t>
      </w:r>
      <w:r>
        <w:rPr>
          <w:color w:val="231F20"/>
          <w:spacing w:val="2"/>
          <w:sz w:val="19"/>
          <w:szCs w:val="19"/>
        </w:rPr>
        <w:t>they</w:t>
      </w:r>
      <w:r>
        <w:rPr>
          <w:color w:val="231F20"/>
          <w:spacing w:val="-17"/>
          <w:sz w:val="19"/>
          <w:szCs w:val="19"/>
        </w:rPr>
        <w:t xml:space="preserve"> </w:t>
      </w:r>
      <w:r>
        <w:rPr>
          <w:color w:val="231F20"/>
          <w:sz w:val="19"/>
          <w:szCs w:val="19"/>
        </w:rPr>
        <w:t>are</w:t>
      </w:r>
      <w:r>
        <w:rPr>
          <w:color w:val="231F20"/>
          <w:spacing w:val="-17"/>
          <w:sz w:val="19"/>
          <w:szCs w:val="19"/>
        </w:rPr>
        <w:t xml:space="preserve"> </w:t>
      </w:r>
      <w:r>
        <w:rPr>
          <w:color w:val="231F20"/>
          <w:sz w:val="19"/>
          <w:szCs w:val="19"/>
        </w:rPr>
        <w:t>or</w:t>
      </w:r>
      <w:r>
        <w:rPr>
          <w:color w:val="231F20"/>
          <w:spacing w:val="-17"/>
          <w:sz w:val="19"/>
          <w:szCs w:val="19"/>
        </w:rPr>
        <w:t xml:space="preserve"> </w:t>
      </w:r>
      <w:r>
        <w:rPr>
          <w:color w:val="231F20"/>
          <w:spacing w:val="3"/>
          <w:sz w:val="19"/>
          <w:szCs w:val="19"/>
        </w:rPr>
        <w:t xml:space="preserve">have </w:t>
      </w:r>
      <w:r>
        <w:rPr>
          <w:color w:val="231F20"/>
          <w:spacing w:val="2"/>
          <w:sz w:val="19"/>
          <w:szCs w:val="19"/>
        </w:rPr>
        <w:t>them</w:t>
      </w:r>
      <w:r>
        <w:rPr>
          <w:color w:val="231F20"/>
          <w:spacing w:val="-24"/>
          <w:sz w:val="19"/>
          <w:szCs w:val="19"/>
        </w:rPr>
        <w:t xml:space="preserve"> </w:t>
      </w:r>
      <w:r>
        <w:rPr>
          <w:color w:val="231F20"/>
          <w:spacing w:val="2"/>
          <w:sz w:val="19"/>
          <w:szCs w:val="19"/>
        </w:rPr>
        <w:t>written</w:t>
      </w:r>
      <w:r>
        <w:rPr>
          <w:color w:val="231F20"/>
          <w:spacing w:val="-24"/>
          <w:sz w:val="19"/>
          <w:szCs w:val="19"/>
        </w:rPr>
        <w:t xml:space="preserve"> </w:t>
      </w:r>
      <w:r>
        <w:rPr>
          <w:color w:val="231F20"/>
          <w:spacing w:val="2"/>
          <w:sz w:val="19"/>
          <w:szCs w:val="19"/>
        </w:rPr>
        <w:t>down.</w:t>
      </w:r>
      <w:r>
        <w:rPr>
          <w:color w:val="231F20"/>
          <w:spacing w:val="-23"/>
          <w:sz w:val="19"/>
          <w:szCs w:val="19"/>
        </w:rPr>
        <w:t xml:space="preserve"> </w:t>
      </w:r>
      <w:r>
        <w:rPr>
          <w:color w:val="231F20"/>
          <w:sz w:val="19"/>
          <w:szCs w:val="19"/>
        </w:rPr>
        <w:t>As</w:t>
      </w:r>
      <w:r>
        <w:rPr>
          <w:color w:val="231F20"/>
          <w:spacing w:val="-24"/>
          <w:sz w:val="19"/>
          <w:szCs w:val="19"/>
        </w:rPr>
        <w:t xml:space="preserve"> </w:t>
      </w:r>
      <w:r>
        <w:rPr>
          <w:color w:val="231F20"/>
          <w:sz w:val="19"/>
          <w:szCs w:val="19"/>
        </w:rPr>
        <w:t>you</w:t>
      </w:r>
      <w:r>
        <w:rPr>
          <w:color w:val="231F20"/>
          <w:spacing w:val="-24"/>
          <w:sz w:val="19"/>
          <w:szCs w:val="19"/>
        </w:rPr>
        <w:t xml:space="preserve"> </w:t>
      </w:r>
      <w:r>
        <w:rPr>
          <w:color w:val="231F20"/>
          <w:sz w:val="19"/>
          <w:szCs w:val="19"/>
        </w:rPr>
        <w:t>get</w:t>
      </w:r>
      <w:r>
        <w:rPr>
          <w:color w:val="231F20"/>
          <w:spacing w:val="-23"/>
          <w:sz w:val="19"/>
          <w:szCs w:val="19"/>
        </w:rPr>
        <w:t xml:space="preserve"> </w:t>
      </w:r>
      <w:r>
        <w:rPr>
          <w:color w:val="231F20"/>
          <w:sz w:val="19"/>
          <w:szCs w:val="19"/>
        </w:rPr>
        <w:t>to</w:t>
      </w:r>
      <w:r>
        <w:rPr>
          <w:color w:val="231F20"/>
          <w:spacing w:val="-24"/>
          <w:sz w:val="19"/>
          <w:szCs w:val="19"/>
        </w:rPr>
        <w:t xml:space="preserve"> </w:t>
      </w:r>
      <w:r>
        <w:rPr>
          <w:color w:val="231F20"/>
          <w:spacing w:val="2"/>
          <w:sz w:val="19"/>
          <w:szCs w:val="19"/>
        </w:rPr>
        <w:t>know</w:t>
      </w:r>
      <w:r>
        <w:rPr>
          <w:color w:val="231F20"/>
          <w:spacing w:val="-24"/>
          <w:sz w:val="19"/>
          <w:szCs w:val="19"/>
        </w:rPr>
        <w:t xml:space="preserve"> </w:t>
      </w:r>
      <w:r>
        <w:rPr>
          <w:color w:val="231F20"/>
          <w:spacing w:val="3"/>
          <w:sz w:val="19"/>
          <w:szCs w:val="19"/>
        </w:rPr>
        <w:t xml:space="preserve">your </w:t>
      </w:r>
      <w:r>
        <w:rPr>
          <w:color w:val="231F20"/>
          <w:spacing w:val="2"/>
          <w:sz w:val="19"/>
          <w:szCs w:val="19"/>
        </w:rPr>
        <w:t>professors</w:t>
      </w:r>
      <w:r>
        <w:rPr>
          <w:color w:val="231F20"/>
          <w:spacing w:val="-38"/>
          <w:sz w:val="19"/>
          <w:szCs w:val="19"/>
        </w:rPr>
        <w:t xml:space="preserve"> </w:t>
      </w:r>
      <w:r>
        <w:rPr>
          <w:color w:val="231F20"/>
          <w:sz w:val="19"/>
          <w:szCs w:val="19"/>
        </w:rPr>
        <w:t>in</w:t>
      </w:r>
      <w:r>
        <w:rPr>
          <w:color w:val="231F20"/>
          <w:spacing w:val="-37"/>
          <w:sz w:val="19"/>
          <w:szCs w:val="19"/>
        </w:rPr>
        <w:t xml:space="preserve"> </w:t>
      </w:r>
      <w:r>
        <w:rPr>
          <w:color w:val="231F20"/>
          <w:spacing w:val="2"/>
          <w:sz w:val="19"/>
          <w:szCs w:val="19"/>
        </w:rPr>
        <w:t>class,</w:t>
      </w:r>
      <w:r>
        <w:rPr>
          <w:color w:val="231F20"/>
          <w:spacing w:val="-37"/>
          <w:sz w:val="19"/>
          <w:szCs w:val="19"/>
        </w:rPr>
        <w:t xml:space="preserve"> </w:t>
      </w:r>
      <w:r>
        <w:rPr>
          <w:color w:val="231F20"/>
          <w:spacing w:val="2"/>
          <w:sz w:val="19"/>
          <w:szCs w:val="19"/>
        </w:rPr>
        <w:t>during</w:t>
      </w:r>
      <w:r>
        <w:rPr>
          <w:color w:val="231F20"/>
          <w:spacing w:val="-37"/>
          <w:sz w:val="19"/>
          <w:szCs w:val="19"/>
        </w:rPr>
        <w:t xml:space="preserve"> </w:t>
      </w:r>
      <w:r>
        <w:rPr>
          <w:color w:val="231F20"/>
          <w:sz w:val="19"/>
          <w:szCs w:val="19"/>
        </w:rPr>
        <w:t>office</w:t>
      </w:r>
      <w:r>
        <w:rPr>
          <w:color w:val="231F20"/>
          <w:spacing w:val="-37"/>
          <w:sz w:val="19"/>
          <w:szCs w:val="19"/>
        </w:rPr>
        <w:t xml:space="preserve"> </w:t>
      </w:r>
      <w:r>
        <w:rPr>
          <w:color w:val="231F20"/>
          <w:spacing w:val="2"/>
          <w:sz w:val="19"/>
          <w:szCs w:val="19"/>
        </w:rPr>
        <w:t>hours,</w:t>
      </w:r>
      <w:r>
        <w:rPr>
          <w:color w:val="231F20"/>
          <w:spacing w:val="-37"/>
          <w:sz w:val="19"/>
          <w:szCs w:val="19"/>
        </w:rPr>
        <w:t xml:space="preserve"> </w:t>
      </w:r>
      <w:r>
        <w:rPr>
          <w:color w:val="231F20"/>
          <w:sz w:val="19"/>
          <w:szCs w:val="19"/>
        </w:rPr>
        <w:t>or</w:t>
      </w:r>
      <w:r>
        <w:rPr>
          <w:color w:val="231F20"/>
          <w:spacing w:val="-37"/>
          <w:sz w:val="19"/>
          <w:szCs w:val="19"/>
        </w:rPr>
        <w:t xml:space="preserve"> </w:t>
      </w:r>
      <w:r>
        <w:rPr>
          <w:color w:val="231F20"/>
          <w:spacing w:val="3"/>
          <w:sz w:val="19"/>
          <w:szCs w:val="19"/>
        </w:rPr>
        <w:t xml:space="preserve">in </w:t>
      </w:r>
      <w:r>
        <w:rPr>
          <w:color w:val="231F20"/>
          <w:spacing w:val="2"/>
          <w:sz w:val="19"/>
          <w:szCs w:val="19"/>
        </w:rPr>
        <w:t>their</w:t>
      </w:r>
      <w:r>
        <w:rPr>
          <w:color w:val="231F20"/>
          <w:spacing w:val="-37"/>
          <w:sz w:val="19"/>
          <w:szCs w:val="19"/>
        </w:rPr>
        <w:t xml:space="preserve"> </w:t>
      </w:r>
      <w:r>
        <w:rPr>
          <w:color w:val="231F20"/>
          <w:sz w:val="19"/>
          <w:szCs w:val="19"/>
        </w:rPr>
        <w:t>role</w:t>
      </w:r>
      <w:r>
        <w:rPr>
          <w:color w:val="231F20"/>
          <w:spacing w:val="-36"/>
          <w:sz w:val="19"/>
          <w:szCs w:val="19"/>
        </w:rPr>
        <w:t xml:space="preserve"> </w:t>
      </w:r>
      <w:r>
        <w:rPr>
          <w:color w:val="231F20"/>
          <w:sz w:val="19"/>
          <w:szCs w:val="19"/>
        </w:rPr>
        <w:t>as</w:t>
      </w:r>
      <w:r>
        <w:rPr>
          <w:color w:val="231F20"/>
          <w:spacing w:val="-36"/>
          <w:sz w:val="19"/>
          <w:szCs w:val="19"/>
        </w:rPr>
        <w:t xml:space="preserve"> </w:t>
      </w:r>
      <w:r>
        <w:rPr>
          <w:color w:val="231F20"/>
          <w:spacing w:val="2"/>
          <w:sz w:val="19"/>
          <w:szCs w:val="19"/>
        </w:rPr>
        <w:t>faculty</w:t>
      </w:r>
      <w:r>
        <w:rPr>
          <w:color w:val="231F20"/>
          <w:spacing w:val="-36"/>
          <w:sz w:val="19"/>
          <w:szCs w:val="19"/>
        </w:rPr>
        <w:t xml:space="preserve"> </w:t>
      </w:r>
      <w:r>
        <w:rPr>
          <w:color w:val="231F20"/>
          <w:spacing w:val="2"/>
          <w:sz w:val="19"/>
          <w:szCs w:val="19"/>
        </w:rPr>
        <w:t>advisors</w:t>
      </w:r>
      <w:r>
        <w:rPr>
          <w:color w:val="231F20"/>
          <w:spacing w:val="-37"/>
          <w:sz w:val="19"/>
          <w:szCs w:val="19"/>
        </w:rPr>
        <w:t xml:space="preserve"> </w:t>
      </w:r>
      <w:r>
        <w:rPr>
          <w:color w:val="231F20"/>
          <w:sz w:val="19"/>
          <w:szCs w:val="19"/>
        </w:rPr>
        <w:t>to</w:t>
      </w:r>
      <w:r>
        <w:rPr>
          <w:color w:val="231F20"/>
          <w:spacing w:val="-36"/>
          <w:sz w:val="19"/>
          <w:szCs w:val="19"/>
        </w:rPr>
        <w:t xml:space="preserve"> </w:t>
      </w:r>
      <w:r>
        <w:rPr>
          <w:color w:val="231F20"/>
          <w:spacing w:val="2"/>
          <w:sz w:val="19"/>
          <w:szCs w:val="19"/>
        </w:rPr>
        <w:t>student</w:t>
      </w:r>
      <w:r>
        <w:rPr>
          <w:color w:val="231F20"/>
          <w:spacing w:val="-36"/>
          <w:sz w:val="19"/>
          <w:szCs w:val="19"/>
        </w:rPr>
        <w:t xml:space="preserve"> </w:t>
      </w:r>
      <w:r>
        <w:rPr>
          <w:color w:val="231F20"/>
          <w:spacing w:val="3"/>
          <w:sz w:val="19"/>
          <w:szCs w:val="19"/>
        </w:rPr>
        <w:t xml:space="preserve">clubs </w:t>
      </w:r>
      <w:r>
        <w:rPr>
          <w:color w:val="231F20"/>
          <w:sz w:val="19"/>
          <w:szCs w:val="19"/>
        </w:rPr>
        <w:t>and</w:t>
      </w:r>
      <w:r>
        <w:rPr>
          <w:color w:val="231F20"/>
          <w:spacing w:val="-36"/>
          <w:sz w:val="19"/>
          <w:szCs w:val="19"/>
        </w:rPr>
        <w:t xml:space="preserve"> </w:t>
      </w:r>
      <w:r>
        <w:rPr>
          <w:color w:val="231F20"/>
          <w:spacing w:val="2"/>
          <w:sz w:val="19"/>
          <w:szCs w:val="19"/>
        </w:rPr>
        <w:t>organizations,</w:t>
      </w:r>
      <w:r>
        <w:rPr>
          <w:color w:val="231F20"/>
          <w:spacing w:val="-35"/>
          <w:sz w:val="19"/>
          <w:szCs w:val="19"/>
        </w:rPr>
        <w:t xml:space="preserve"> </w:t>
      </w:r>
      <w:r>
        <w:rPr>
          <w:color w:val="231F20"/>
          <w:sz w:val="19"/>
          <w:szCs w:val="19"/>
        </w:rPr>
        <w:t>ask</w:t>
      </w:r>
      <w:r>
        <w:rPr>
          <w:color w:val="231F20"/>
          <w:spacing w:val="-35"/>
          <w:sz w:val="19"/>
          <w:szCs w:val="19"/>
        </w:rPr>
        <w:t xml:space="preserve"> </w:t>
      </w:r>
      <w:r>
        <w:rPr>
          <w:color w:val="231F20"/>
          <w:spacing w:val="2"/>
          <w:sz w:val="19"/>
          <w:szCs w:val="19"/>
        </w:rPr>
        <w:t>questions</w:t>
      </w:r>
      <w:r>
        <w:rPr>
          <w:color w:val="231F20"/>
          <w:spacing w:val="-35"/>
          <w:sz w:val="19"/>
          <w:szCs w:val="19"/>
        </w:rPr>
        <w:t xml:space="preserve"> </w:t>
      </w:r>
      <w:r>
        <w:rPr>
          <w:color w:val="231F20"/>
          <w:sz w:val="19"/>
          <w:szCs w:val="19"/>
        </w:rPr>
        <w:t>and</w:t>
      </w:r>
      <w:r>
        <w:rPr>
          <w:color w:val="231F20"/>
          <w:spacing w:val="-35"/>
          <w:sz w:val="19"/>
          <w:szCs w:val="19"/>
        </w:rPr>
        <w:t xml:space="preserve"> </w:t>
      </w:r>
      <w:r>
        <w:rPr>
          <w:color w:val="231F20"/>
          <w:spacing w:val="3"/>
          <w:sz w:val="19"/>
          <w:szCs w:val="19"/>
        </w:rPr>
        <w:t xml:space="preserve">listen </w:t>
      </w:r>
      <w:r>
        <w:rPr>
          <w:color w:val="231F20"/>
          <w:sz w:val="19"/>
          <w:szCs w:val="19"/>
        </w:rPr>
        <w:t xml:space="preserve">for </w:t>
      </w:r>
      <w:r>
        <w:rPr>
          <w:color w:val="231F20"/>
          <w:spacing w:val="2"/>
          <w:sz w:val="19"/>
          <w:szCs w:val="19"/>
        </w:rPr>
        <w:t xml:space="preserve">clues </w:t>
      </w:r>
      <w:r>
        <w:rPr>
          <w:color w:val="231F20"/>
          <w:sz w:val="19"/>
          <w:szCs w:val="19"/>
        </w:rPr>
        <w:t xml:space="preserve">to </w:t>
      </w:r>
      <w:r>
        <w:rPr>
          <w:color w:val="231F20"/>
          <w:spacing w:val="2"/>
          <w:sz w:val="19"/>
          <w:szCs w:val="19"/>
        </w:rPr>
        <w:t xml:space="preserve">help </w:t>
      </w:r>
      <w:r>
        <w:rPr>
          <w:color w:val="231F20"/>
          <w:sz w:val="19"/>
          <w:szCs w:val="19"/>
        </w:rPr>
        <w:t xml:space="preserve">you </w:t>
      </w:r>
      <w:r>
        <w:rPr>
          <w:color w:val="231F20"/>
          <w:spacing w:val="2"/>
          <w:sz w:val="19"/>
          <w:szCs w:val="19"/>
        </w:rPr>
        <w:t xml:space="preserve">understand </w:t>
      </w:r>
      <w:r>
        <w:rPr>
          <w:color w:val="231F20"/>
          <w:spacing w:val="3"/>
          <w:sz w:val="19"/>
          <w:szCs w:val="19"/>
        </w:rPr>
        <w:t xml:space="preserve">what </w:t>
      </w:r>
      <w:r>
        <w:rPr>
          <w:color w:val="231F20"/>
          <w:spacing w:val="2"/>
          <w:sz w:val="19"/>
          <w:szCs w:val="19"/>
        </w:rPr>
        <w:t>motivates</w:t>
      </w:r>
      <w:r>
        <w:rPr>
          <w:color w:val="231F20"/>
          <w:spacing w:val="-22"/>
          <w:sz w:val="19"/>
          <w:szCs w:val="19"/>
        </w:rPr>
        <w:t xml:space="preserve"> </w:t>
      </w:r>
      <w:r>
        <w:rPr>
          <w:color w:val="231F20"/>
          <w:spacing w:val="2"/>
          <w:sz w:val="19"/>
          <w:szCs w:val="19"/>
        </w:rPr>
        <w:t>your</w:t>
      </w:r>
      <w:r>
        <w:rPr>
          <w:color w:val="231F20"/>
          <w:spacing w:val="-22"/>
          <w:sz w:val="19"/>
          <w:szCs w:val="19"/>
        </w:rPr>
        <w:t xml:space="preserve"> </w:t>
      </w:r>
      <w:r>
        <w:rPr>
          <w:color w:val="231F20"/>
          <w:spacing w:val="2"/>
          <w:sz w:val="19"/>
          <w:szCs w:val="19"/>
        </w:rPr>
        <w:t>professors.</w:t>
      </w:r>
      <w:r>
        <w:rPr>
          <w:color w:val="231F20"/>
          <w:spacing w:val="-21"/>
          <w:sz w:val="19"/>
          <w:szCs w:val="19"/>
        </w:rPr>
        <w:t xml:space="preserve"> </w:t>
      </w:r>
      <w:r>
        <w:rPr>
          <w:color w:val="231F20"/>
          <w:spacing w:val="2"/>
          <w:sz w:val="19"/>
          <w:szCs w:val="19"/>
        </w:rPr>
        <w:t>Setting</w:t>
      </w:r>
      <w:r>
        <w:rPr>
          <w:color w:val="231F20"/>
          <w:spacing w:val="-22"/>
          <w:sz w:val="19"/>
          <w:szCs w:val="19"/>
        </w:rPr>
        <w:t xml:space="preserve"> </w:t>
      </w:r>
      <w:r>
        <w:rPr>
          <w:color w:val="231F20"/>
          <w:spacing w:val="3"/>
          <w:sz w:val="19"/>
          <w:szCs w:val="19"/>
        </w:rPr>
        <w:t>goals</w:t>
      </w:r>
    </w:p>
    <w:p w:rsidR="00000000" w:rsidRDefault="001E42F8">
      <w:pPr>
        <w:pStyle w:val="BodyText"/>
        <w:kinsoku w:val="0"/>
        <w:overflowPunct w:val="0"/>
        <w:spacing w:line="256" w:lineRule="auto"/>
        <w:ind w:left="2219" w:right="153"/>
        <w:rPr>
          <w:rFonts w:ascii="Lucida Sans" w:hAnsi="Lucida Sans" w:cs="Lucida Sans"/>
          <w:color w:val="231F20"/>
          <w:spacing w:val="3"/>
          <w:sz w:val="19"/>
          <w:szCs w:val="19"/>
        </w:rPr>
      </w:pPr>
      <w:r>
        <w:rPr>
          <w:rFonts w:ascii="Lucida Sans" w:hAnsi="Lucida Sans" w:cs="Lucida Sans"/>
          <w:color w:val="231F20"/>
          <w:sz w:val="19"/>
          <w:szCs w:val="19"/>
        </w:rPr>
        <w:t xml:space="preserve">to </w:t>
      </w:r>
      <w:r>
        <w:rPr>
          <w:rFonts w:ascii="Lucida Sans" w:hAnsi="Lucida Sans" w:cs="Lucida Sans"/>
          <w:color w:val="231F20"/>
          <w:spacing w:val="2"/>
          <w:sz w:val="19"/>
          <w:szCs w:val="19"/>
        </w:rPr>
        <w:t xml:space="preserve">achieve your </w:t>
      </w:r>
      <w:r>
        <w:rPr>
          <w:rFonts w:ascii="Lucida Sans" w:hAnsi="Lucida Sans" w:cs="Lucida Sans"/>
          <w:color w:val="231F20"/>
          <w:sz w:val="19"/>
          <w:szCs w:val="19"/>
        </w:rPr>
        <w:t xml:space="preserve">dream is the </w:t>
      </w:r>
      <w:r>
        <w:rPr>
          <w:rFonts w:ascii="Lucida Sans" w:hAnsi="Lucida Sans" w:cs="Lucida Sans"/>
          <w:color w:val="231F20"/>
          <w:spacing w:val="2"/>
          <w:sz w:val="19"/>
          <w:szCs w:val="19"/>
        </w:rPr>
        <w:t xml:space="preserve">only </w:t>
      </w:r>
      <w:r>
        <w:rPr>
          <w:rFonts w:ascii="Lucida Sans" w:hAnsi="Lucida Sans" w:cs="Lucida Sans"/>
          <w:color w:val="231F20"/>
          <w:sz w:val="19"/>
          <w:szCs w:val="19"/>
        </w:rPr>
        <w:t xml:space="preserve">way </w:t>
      </w:r>
      <w:r>
        <w:rPr>
          <w:rFonts w:ascii="Lucida Sans" w:hAnsi="Lucida Sans" w:cs="Lucida Sans"/>
          <w:color w:val="231F20"/>
          <w:spacing w:val="3"/>
          <w:sz w:val="19"/>
          <w:szCs w:val="19"/>
        </w:rPr>
        <w:t xml:space="preserve">to </w:t>
      </w:r>
      <w:r>
        <w:rPr>
          <w:rFonts w:ascii="Lucida Sans" w:hAnsi="Lucida Sans" w:cs="Lucida Sans"/>
          <w:color w:val="231F20"/>
          <w:spacing w:val="2"/>
          <w:sz w:val="19"/>
          <w:szCs w:val="19"/>
        </w:rPr>
        <w:t xml:space="preserve">make </w:t>
      </w:r>
      <w:r>
        <w:rPr>
          <w:rFonts w:ascii="Lucida Sans" w:hAnsi="Lucida Sans" w:cs="Lucida Sans"/>
          <w:color w:val="231F20"/>
          <w:sz w:val="19"/>
          <w:szCs w:val="19"/>
        </w:rPr>
        <w:t xml:space="preserve">it </w:t>
      </w:r>
      <w:r>
        <w:rPr>
          <w:rFonts w:ascii="Lucida Sans" w:hAnsi="Lucida Sans" w:cs="Lucida Sans"/>
          <w:color w:val="231F20"/>
          <w:spacing w:val="2"/>
          <w:sz w:val="19"/>
          <w:szCs w:val="19"/>
        </w:rPr>
        <w:t xml:space="preserve">happen. </w:t>
      </w:r>
      <w:r>
        <w:rPr>
          <w:rFonts w:ascii="Lucida Sans" w:hAnsi="Lucida Sans" w:cs="Lucida Sans"/>
          <w:color w:val="231F20"/>
          <w:sz w:val="19"/>
          <w:szCs w:val="19"/>
        </w:rPr>
        <w:t xml:space="preserve">A </w:t>
      </w:r>
      <w:r>
        <w:rPr>
          <w:rFonts w:ascii="Lucida Sans" w:hAnsi="Lucida Sans" w:cs="Lucida Sans"/>
          <w:color w:val="231F20"/>
          <w:spacing w:val="2"/>
          <w:sz w:val="19"/>
          <w:szCs w:val="19"/>
        </w:rPr>
        <w:t xml:space="preserve">student </w:t>
      </w:r>
      <w:r>
        <w:rPr>
          <w:rFonts w:ascii="Lucida Sans" w:hAnsi="Lucida Sans" w:cs="Lucida Sans"/>
          <w:color w:val="231F20"/>
          <w:sz w:val="19"/>
          <w:szCs w:val="19"/>
        </w:rPr>
        <w:t xml:space="preserve">who </w:t>
      </w:r>
      <w:r>
        <w:rPr>
          <w:rFonts w:ascii="Lucida Sans" w:hAnsi="Lucida Sans" w:cs="Lucida Sans"/>
          <w:color w:val="231F20"/>
          <w:spacing w:val="2"/>
          <w:sz w:val="19"/>
          <w:szCs w:val="19"/>
        </w:rPr>
        <w:t xml:space="preserve">says </w:t>
      </w:r>
      <w:r>
        <w:rPr>
          <w:rFonts w:ascii="Lucida Sans" w:hAnsi="Lucida Sans" w:cs="Lucida Sans"/>
          <w:color w:val="231F20"/>
          <w:spacing w:val="3"/>
          <w:sz w:val="19"/>
          <w:szCs w:val="19"/>
        </w:rPr>
        <w:t xml:space="preserve">she </w:t>
      </w:r>
      <w:r>
        <w:rPr>
          <w:rFonts w:ascii="Lucida Sans" w:hAnsi="Lucida Sans" w:cs="Lucida Sans"/>
          <w:color w:val="231F20"/>
          <w:spacing w:val="2"/>
          <w:sz w:val="19"/>
          <w:szCs w:val="19"/>
        </w:rPr>
        <w:t xml:space="preserve">wants </w:t>
      </w:r>
      <w:r>
        <w:rPr>
          <w:rFonts w:ascii="Lucida Sans" w:hAnsi="Lucida Sans" w:cs="Lucida Sans"/>
          <w:color w:val="231F20"/>
          <w:sz w:val="19"/>
          <w:szCs w:val="19"/>
        </w:rPr>
        <w:t xml:space="preserve">to be a </w:t>
      </w:r>
      <w:r>
        <w:rPr>
          <w:rFonts w:ascii="Lucida Sans" w:hAnsi="Lucida Sans" w:cs="Lucida Sans"/>
          <w:color w:val="231F20"/>
          <w:spacing w:val="2"/>
          <w:sz w:val="19"/>
          <w:szCs w:val="19"/>
        </w:rPr>
        <w:t xml:space="preserve">doctor will also need </w:t>
      </w:r>
      <w:r>
        <w:rPr>
          <w:rFonts w:ascii="Lucida Sans" w:hAnsi="Lucida Sans" w:cs="Lucida Sans"/>
          <w:color w:val="231F20"/>
          <w:spacing w:val="3"/>
          <w:sz w:val="19"/>
          <w:szCs w:val="19"/>
        </w:rPr>
        <w:t xml:space="preserve">to </w:t>
      </w:r>
      <w:r>
        <w:rPr>
          <w:rFonts w:ascii="Lucida Sans" w:hAnsi="Lucida Sans" w:cs="Lucida Sans"/>
          <w:color w:val="231F20"/>
          <w:spacing w:val="2"/>
          <w:sz w:val="19"/>
          <w:szCs w:val="19"/>
        </w:rPr>
        <w:t>describe</w:t>
      </w:r>
      <w:r>
        <w:rPr>
          <w:rFonts w:ascii="Lucida Sans" w:hAnsi="Lucida Sans" w:cs="Lucida Sans"/>
          <w:color w:val="231F20"/>
          <w:spacing w:val="-28"/>
          <w:sz w:val="19"/>
          <w:szCs w:val="19"/>
        </w:rPr>
        <w:t xml:space="preserve"> </w:t>
      </w:r>
      <w:r>
        <w:rPr>
          <w:rFonts w:ascii="Lucida Sans" w:hAnsi="Lucida Sans" w:cs="Lucida Sans"/>
          <w:color w:val="231F20"/>
          <w:spacing w:val="2"/>
          <w:sz w:val="19"/>
          <w:szCs w:val="19"/>
        </w:rPr>
        <w:t>when</w:t>
      </w:r>
      <w:r>
        <w:rPr>
          <w:rFonts w:ascii="Lucida Sans" w:hAnsi="Lucida Sans" w:cs="Lucida Sans"/>
          <w:color w:val="231F20"/>
          <w:spacing w:val="-27"/>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7"/>
          <w:sz w:val="19"/>
          <w:szCs w:val="19"/>
        </w:rPr>
        <w:t xml:space="preserve"> </w:t>
      </w:r>
      <w:r>
        <w:rPr>
          <w:rFonts w:ascii="Lucida Sans" w:hAnsi="Lucida Sans" w:cs="Lucida Sans"/>
          <w:color w:val="231F20"/>
          <w:sz w:val="19"/>
          <w:szCs w:val="19"/>
        </w:rPr>
        <w:t>how</w:t>
      </w:r>
      <w:r>
        <w:rPr>
          <w:rFonts w:ascii="Lucida Sans" w:hAnsi="Lucida Sans" w:cs="Lucida Sans"/>
          <w:color w:val="231F20"/>
          <w:spacing w:val="-27"/>
          <w:sz w:val="19"/>
          <w:szCs w:val="19"/>
        </w:rPr>
        <w:t xml:space="preserve"> </w:t>
      </w:r>
      <w:r>
        <w:rPr>
          <w:rFonts w:ascii="Lucida Sans" w:hAnsi="Lucida Sans" w:cs="Lucida Sans"/>
          <w:color w:val="231F20"/>
          <w:spacing w:val="2"/>
          <w:sz w:val="19"/>
          <w:szCs w:val="19"/>
        </w:rPr>
        <w:t>that</w:t>
      </w:r>
      <w:r>
        <w:rPr>
          <w:rFonts w:ascii="Lucida Sans" w:hAnsi="Lucida Sans" w:cs="Lucida Sans"/>
          <w:color w:val="231F20"/>
          <w:spacing w:val="-28"/>
          <w:sz w:val="19"/>
          <w:szCs w:val="19"/>
        </w:rPr>
        <w:t xml:space="preserve"> </w:t>
      </w:r>
      <w:r>
        <w:rPr>
          <w:rFonts w:ascii="Lucida Sans" w:hAnsi="Lucida Sans" w:cs="Lucida Sans"/>
          <w:color w:val="231F20"/>
          <w:spacing w:val="2"/>
          <w:sz w:val="19"/>
          <w:szCs w:val="19"/>
        </w:rPr>
        <w:t>will</w:t>
      </w:r>
      <w:r>
        <w:rPr>
          <w:rFonts w:ascii="Lucida Sans" w:hAnsi="Lucida Sans" w:cs="Lucida Sans"/>
          <w:color w:val="231F20"/>
          <w:spacing w:val="-27"/>
          <w:sz w:val="19"/>
          <w:szCs w:val="19"/>
        </w:rPr>
        <w:t xml:space="preserve"> </w:t>
      </w:r>
      <w:r>
        <w:rPr>
          <w:rFonts w:ascii="Lucida Sans" w:hAnsi="Lucida Sans" w:cs="Lucida Sans"/>
          <w:color w:val="231F20"/>
          <w:spacing w:val="2"/>
          <w:sz w:val="19"/>
          <w:szCs w:val="19"/>
        </w:rPr>
        <w:t>happen</w:t>
      </w:r>
      <w:r>
        <w:rPr>
          <w:rFonts w:ascii="Lucida Sans" w:hAnsi="Lucida Sans" w:cs="Lucida Sans"/>
          <w:color w:val="231F20"/>
          <w:spacing w:val="-27"/>
          <w:sz w:val="19"/>
          <w:szCs w:val="19"/>
        </w:rPr>
        <w:t xml:space="preserve"> </w:t>
      </w:r>
      <w:r>
        <w:rPr>
          <w:rFonts w:ascii="Lucida Sans" w:hAnsi="Lucida Sans" w:cs="Lucida Sans"/>
          <w:color w:val="231F20"/>
          <w:spacing w:val="3"/>
          <w:sz w:val="19"/>
          <w:szCs w:val="19"/>
        </w:rPr>
        <w:t xml:space="preserve">to </w:t>
      </w:r>
      <w:r>
        <w:rPr>
          <w:rFonts w:ascii="Lucida Sans" w:hAnsi="Lucida Sans" w:cs="Lucida Sans"/>
          <w:color w:val="231F20"/>
          <w:sz w:val="19"/>
          <w:szCs w:val="19"/>
        </w:rPr>
        <w:t>ensure</w:t>
      </w:r>
      <w:r>
        <w:rPr>
          <w:rFonts w:ascii="Lucida Sans" w:hAnsi="Lucida Sans" w:cs="Lucida Sans"/>
          <w:color w:val="231F20"/>
          <w:spacing w:val="-19"/>
          <w:sz w:val="19"/>
          <w:szCs w:val="19"/>
        </w:rPr>
        <w:t xml:space="preserve"> </w:t>
      </w:r>
      <w:r>
        <w:rPr>
          <w:rFonts w:ascii="Lucida Sans" w:hAnsi="Lucida Sans" w:cs="Lucida Sans"/>
          <w:color w:val="231F20"/>
          <w:sz w:val="19"/>
          <w:szCs w:val="19"/>
        </w:rPr>
        <w:t>she</w:t>
      </w:r>
      <w:r>
        <w:rPr>
          <w:rFonts w:ascii="Lucida Sans" w:hAnsi="Lucida Sans" w:cs="Lucida Sans"/>
          <w:color w:val="231F20"/>
          <w:spacing w:val="-19"/>
          <w:sz w:val="19"/>
          <w:szCs w:val="19"/>
        </w:rPr>
        <w:t xml:space="preserve"> </w:t>
      </w:r>
      <w:r>
        <w:rPr>
          <w:rFonts w:ascii="Lucida Sans" w:hAnsi="Lucida Sans" w:cs="Lucida Sans"/>
          <w:color w:val="231F20"/>
          <w:sz w:val="19"/>
          <w:szCs w:val="19"/>
        </w:rPr>
        <w:t>has</w:t>
      </w:r>
      <w:r>
        <w:rPr>
          <w:rFonts w:ascii="Lucida Sans" w:hAnsi="Lucida Sans" w:cs="Lucida Sans"/>
          <w:color w:val="231F20"/>
          <w:spacing w:val="-18"/>
          <w:sz w:val="19"/>
          <w:szCs w:val="19"/>
        </w:rPr>
        <w:t xml:space="preserve"> </w:t>
      </w:r>
      <w:r>
        <w:rPr>
          <w:rFonts w:ascii="Lucida Sans" w:hAnsi="Lucida Sans" w:cs="Lucida Sans"/>
          <w:color w:val="231F20"/>
          <w:sz w:val="19"/>
          <w:szCs w:val="19"/>
        </w:rPr>
        <w:t>the</w:t>
      </w:r>
      <w:r>
        <w:rPr>
          <w:rFonts w:ascii="Lucida Sans" w:hAnsi="Lucida Sans" w:cs="Lucida Sans"/>
          <w:color w:val="231F20"/>
          <w:spacing w:val="-19"/>
          <w:sz w:val="19"/>
          <w:szCs w:val="19"/>
        </w:rPr>
        <w:t xml:space="preserve"> </w:t>
      </w:r>
      <w:r>
        <w:rPr>
          <w:rFonts w:ascii="Lucida Sans" w:hAnsi="Lucida Sans" w:cs="Lucida Sans"/>
          <w:color w:val="231F20"/>
          <w:spacing w:val="2"/>
          <w:sz w:val="19"/>
          <w:szCs w:val="19"/>
        </w:rPr>
        <w:t>best</w:t>
      </w:r>
      <w:r>
        <w:rPr>
          <w:rFonts w:ascii="Lucida Sans" w:hAnsi="Lucida Sans" w:cs="Lucida Sans"/>
          <w:color w:val="231F20"/>
          <w:spacing w:val="-19"/>
          <w:sz w:val="19"/>
          <w:szCs w:val="19"/>
        </w:rPr>
        <w:t xml:space="preserve"> </w:t>
      </w:r>
      <w:r>
        <w:rPr>
          <w:rFonts w:ascii="Lucida Sans" w:hAnsi="Lucida Sans" w:cs="Lucida Sans"/>
          <w:color w:val="231F20"/>
          <w:sz w:val="19"/>
          <w:szCs w:val="19"/>
        </w:rPr>
        <w:t>road</w:t>
      </w:r>
      <w:r>
        <w:rPr>
          <w:rFonts w:ascii="Lucida Sans" w:hAnsi="Lucida Sans" w:cs="Lucida Sans"/>
          <w:color w:val="231F20"/>
          <w:spacing w:val="-18"/>
          <w:sz w:val="19"/>
          <w:szCs w:val="19"/>
        </w:rPr>
        <w:t xml:space="preserve"> </w:t>
      </w:r>
      <w:r>
        <w:rPr>
          <w:rFonts w:ascii="Lucida Sans" w:hAnsi="Lucida Sans" w:cs="Lucida Sans"/>
          <w:color w:val="231F20"/>
          <w:sz w:val="19"/>
          <w:szCs w:val="19"/>
        </w:rPr>
        <w:t>map</w:t>
      </w:r>
      <w:r>
        <w:rPr>
          <w:rFonts w:ascii="Lucida Sans" w:hAnsi="Lucida Sans" w:cs="Lucida Sans"/>
          <w:color w:val="231F20"/>
          <w:spacing w:val="-19"/>
          <w:sz w:val="19"/>
          <w:szCs w:val="19"/>
        </w:rPr>
        <w:t xml:space="preserve"> </w:t>
      </w:r>
      <w:r>
        <w:rPr>
          <w:rFonts w:ascii="Lucida Sans" w:hAnsi="Lucida Sans" w:cs="Lucida Sans"/>
          <w:color w:val="231F20"/>
          <w:sz w:val="19"/>
          <w:szCs w:val="19"/>
        </w:rPr>
        <w:t>to</w:t>
      </w:r>
      <w:r>
        <w:rPr>
          <w:rFonts w:ascii="Lucida Sans" w:hAnsi="Lucida Sans" w:cs="Lucida Sans"/>
          <w:color w:val="231F20"/>
          <w:spacing w:val="-19"/>
          <w:sz w:val="19"/>
          <w:szCs w:val="19"/>
        </w:rPr>
        <w:t xml:space="preserve"> </w:t>
      </w:r>
      <w:r>
        <w:rPr>
          <w:rFonts w:ascii="Lucida Sans" w:hAnsi="Lucida Sans" w:cs="Lucida Sans"/>
          <w:color w:val="231F20"/>
          <w:sz w:val="19"/>
          <w:szCs w:val="19"/>
        </w:rPr>
        <w:t>get</w:t>
      </w:r>
      <w:r>
        <w:rPr>
          <w:rFonts w:ascii="Lucida Sans" w:hAnsi="Lucida Sans" w:cs="Lucida Sans"/>
          <w:color w:val="231F20"/>
          <w:spacing w:val="-18"/>
          <w:sz w:val="19"/>
          <w:szCs w:val="19"/>
        </w:rPr>
        <w:t xml:space="preserve"> </w:t>
      </w:r>
      <w:r>
        <w:rPr>
          <w:rFonts w:ascii="Lucida Sans" w:hAnsi="Lucida Sans" w:cs="Lucida Sans"/>
          <w:color w:val="231F20"/>
          <w:spacing w:val="3"/>
          <w:sz w:val="19"/>
          <w:szCs w:val="19"/>
        </w:rPr>
        <w:t xml:space="preserve">to </w:t>
      </w:r>
      <w:r>
        <w:rPr>
          <w:rFonts w:ascii="Lucida Sans" w:hAnsi="Lucida Sans" w:cs="Lucida Sans"/>
          <w:color w:val="231F20"/>
          <w:sz w:val="19"/>
          <w:szCs w:val="19"/>
        </w:rPr>
        <w:t>her</w:t>
      </w:r>
      <w:r>
        <w:rPr>
          <w:rFonts w:ascii="Lucida Sans" w:hAnsi="Lucida Sans" w:cs="Lucida Sans"/>
          <w:color w:val="231F20"/>
          <w:spacing w:val="-3"/>
          <w:sz w:val="19"/>
          <w:szCs w:val="19"/>
        </w:rPr>
        <w:t xml:space="preserve"> </w:t>
      </w:r>
      <w:r>
        <w:rPr>
          <w:rFonts w:ascii="Lucida Sans" w:hAnsi="Lucida Sans" w:cs="Lucida Sans"/>
          <w:color w:val="231F20"/>
          <w:spacing w:val="3"/>
          <w:sz w:val="19"/>
          <w:szCs w:val="19"/>
        </w:rPr>
        <w:t>destination.</w:t>
      </w:r>
    </w:p>
    <w:p w:rsidR="00000000" w:rsidRDefault="001E42F8">
      <w:pPr>
        <w:pStyle w:val="ListParagraph"/>
        <w:numPr>
          <w:ilvl w:val="1"/>
          <w:numId w:val="10"/>
        </w:numPr>
        <w:tabs>
          <w:tab w:val="left" w:pos="649"/>
        </w:tabs>
        <w:kinsoku w:val="0"/>
        <w:overflowPunct w:val="0"/>
        <w:spacing w:before="187" w:line="256" w:lineRule="auto"/>
        <w:ind w:right="1329" w:hanging="153"/>
        <w:rPr>
          <w:rFonts w:ascii="Arial" w:hAnsi="Arial" w:cs="Arial"/>
          <w:color w:val="3FB0AE"/>
          <w:spacing w:val="-4"/>
          <w:sz w:val="12"/>
          <w:szCs w:val="12"/>
        </w:rPr>
      </w:pPr>
      <w:r>
        <w:rPr>
          <w:rFonts w:ascii="Calibri" w:hAnsi="Calibri" w:cs="Calibri"/>
          <w:b/>
          <w:bCs/>
          <w:color w:val="231F20"/>
          <w:spacing w:val="-3"/>
          <w:w w:val="177"/>
          <w:sz w:val="19"/>
          <w:szCs w:val="19"/>
        </w:rPr>
        <w:br w:type="column"/>
      </w:r>
      <w:r>
        <w:rPr>
          <w:rFonts w:ascii="Calibri" w:hAnsi="Calibri" w:cs="Calibri"/>
          <w:b/>
          <w:bCs/>
          <w:color w:val="231F20"/>
          <w:spacing w:val="-3"/>
          <w:sz w:val="19"/>
          <w:szCs w:val="19"/>
        </w:rPr>
        <w:lastRenderedPageBreak/>
        <w:t xml:space="preserve">relationships </w:t>
      </w:r>
      <w:r>
        <w:rPr>
          <w:rFonts w:ascii="Calibri" w:hAnsi="Calibri" w:cs="Calibri"/>
          <w:b/>
          <w:bCs/>
          <w:color w:val="231F20"/>
          <w:sz w:val="19"/>
          <w:szCs w:val="19"/>
        </w:rPr>
        <w:t xml:space="preserve">and </w:t>
      </w:r>
      <w:r>
        <w:rPr>
          <w:rFonts w:ascii="Calibri" w:hAnsi="Calibri" w:cs="Calibri"/>
          <w:b/>
          <w:bCs/>
          <w:color w:val="231F20"/>
          <w:spacing w:val="-3"/>
          <w:sz w:val="19"/>
          <w:szCs w:val="19"/>
        </w:rPr>
        <w:t xml:space="preserve">motivation </w:t>
      </w:r>
      <w:r>
        <w:rPr>
          <w:rFonts w:ascii="Calibri" w:hAnsi="Calibri" w:cs="Calibri"/>
          <w:b/>
          <w:bCs/>
          <w:color w:val="231F20"/>
          <w:sz w:val="19"/>
          <w:szCs w:val="19"/>
        </w:rPr>
        <w:t xml:space="preserve">go </w:t>
      </w:r>
      <w:r>
        <w:rPr>
          <w:rFonts w:ascii="Calibri" w:hAnsi="Calibri" w:cs="Calibri"/>
          <w:b/>
          <w:bCs/>
          <w:color w:val="231F20"/>
          <w:spacing w:val="-3"/>
          <w:sz w:val="19"/>
          <w:szCs w:val="19"/>
        </w:rPr>
        <w:t xml:space="preserve">hand </w:t>
      </w:r>
      <w:r>
        <w:rPr>
          <w:rFonts w:ascii="Calibri" w:hAnsi="Calibri" w:cs="Calibri"/>
          <w:b/>
          <w:bCs/>
          <w:color w:val="231F20"/>
          <w:sz w:val="19"/>
          <w:szCs w:val="19"/>
        </w:rPr>
        <w:t xml:space="preserve">in </w:t>
      </w:r>
      <w:r>
        <w:rPr>
          <w:rFonts w:ascii="Calibri" w:hAnsi="Calibri" w:cs="Calibri"/>
          <w:b/>
          <w:bCs/>
          <w:color w:val="231F20"/>
          <w:spacing w:val="-3"/>
          <w:sz w:val="19"/>
          <w:szCs w:val="19"/>
        </w:rPr>
        <w:t xml:space="preserve">hand. </w:t>
      </w:r>
      <w:r>
        <w:rPr>
          <w:color w:val="231F20"/>
          <w:spacing w:val="-3"/>
          <w:sz w:val="19"/>
          <w:szCs w:val="19"/>
        </w:rPr>
        <w:t xml:space="preserve">Those </w:t>
      </w:r>
      <w:r>
        <w:rPr>
          <w:color w:val="231F20"/>
          <w:sz w:val="19"/>
          <w:szCs w:val="19"/>
        </w:rPr>
        <w:t xml:space="preserve">who </w:t>
      </w:r>
      <w:r>
        <w:rPr>
          <w:color w:val="231F20"/>
          <w:spacing w:val="-3"/>
          <w:sz w:val="19"/>
          <w:szCs w:val="19"/>
        </w:rPr>
        <w:t xml:space="preserve">have mission statements will get </w:t>
      </w:r>
      <w:r>
        <w:rPr>
          <w:color w:val="231F20"/>
          <w:spacing w:val="-4"/>
          <w:sz w:val="19"/>
          <w:szCs w:val="19"/>
        </w:rPr>
        <w:t>where</w:t>
      </w:r>
      <w:r>
        <w:rPr>
          <w:color w:val="231F20"/>
          <w:spacing w:val="-33"/>
          <w:sz w:val="19"/>
          <w:szCs w:val="19"/>
        </w:rPr>
        <w:t xml:space="preserve"> </w:t>
      </w:r>
      <w:r>
        <w:rPr>
          <w:color w:val="231F20"/>
          <w:spacing w:val="-3"/>
          <w:sz w:val="19"/>
          <w:szCs w:val="19"/>
        </w:rPr>
        <w:t>they</w:t>
      </w:r>
      <w:r>
        <w:rPr>
          <w:color w:val="231F20"/>
          <w:spacing w:val="-33"/>
          <w:sz w:val="19"/>
          <w:szCs w:val="19"/>
        </w:rPr>
        <w:t xml:space="preserve"> </w:t>
      </w:r>
      <w:r>
        <w:rPr>
          <w:color w:val="231F20"/>
          <w:spacing w:val="-3"/>
          <w:sz w:val="19"/>
          <w:szCs w:val="19"/>
        </w:rPr>
        <w:t>want</w:t>
      </w:r>
      <w:r>
        <w:rPr>
          <w:color w:val="231F20"/>
          <w:spacing w:val="-33"/>
          <w:sz w:val="19"/>
          <w:szCs w:val="19"/>
        </w:rPr>
        <w:t xml:space="preserve"> </w:t>
      </w:r>
      <w:r>
        <w:rPr>
          <w:color w:val="231F20"/>
          <w:sz w:val="19"/>
          <w:szCs w:val="19"/>
        </w:rPr>
        <w:t>to</w:t>
      </w:r>
      <w:r>
        <w:rPr>
          <w:color w:val="231F20"/>
          <w:spacing w:val="-32"/>
          <w:sz w:val="19"/>
          <w:szCs w:val="19"/>
        </w:rPr>
        <w:t xml:space="preserve"> </w:t>
      </w:r>
      <w:r>
        <w:rPr>
          <w:color w:val="231F20"/>
          <w:sz w:val="19"/>
          <w:szCs w:val="19"/>
        </w:rPr>
        <w:t>go:</w:t>
      </w:r>
      <w:r>
        <w:rPr>
          <w:color w:val="231F20"/>
          <w:spacing w:val="-33"/>
          <w:sz w:val="19"/>
          <w:szCs w:val="19"/>
        </w:rPr>
        <w:t xml:space="preserve"> </w:t>
      </w:r>
      <w:r>
        <w:rPr>
          <w:color w:val="231F20"/>
          <w:sz w:val="19"/>
          <w:szCs w:val="19"/>
        </w:rPr>
        <w:t>If</w:t>
      </w:r>
      <w:r>
        <w:rPr>
          <w:color w:val="231F20"/>
          <w:spacing w:val="-33"/>
          <w:sz w:val="19"/>
          <w:szCs w:val="19"/>
        </w:rPr>
        <w:t xml:space="preserve"> </w:t>
      </w:r>
      <w:r>
        <w:rPr>
          <w:color w:val="231F20"/>
          <w:sz w:val="19"/>
          <w:szCs w:val="19"/>
        </w:rPr>
        <w:t>you</w:t>
      </w:r>
      <w:r>
        <w:rPr>
          <w:color w:val="231F20"/>
          <w:spacing w:val="-32"/>
          <w:sz w:val="19"/>
          <w:szCs w:val="19"/>
        </w:rPr>
        <w:t xml:space="preserve"> </w:t>
      </w:r>
      <w:r>
        <w:rPr>
          <w:color w:val="231F20"/>
          <w:sz w:val="19"/>
          <w:szCs w:val="19"/>
        </w:rPr>
        <w:t>can</w:t>
      </w:r>
      <w:r>
        <w:rPr>
          <w:color w:val="231F20"/>
          <w:spacing w:val="-33"/>
          <w:sz w:val="19"/>
          <w:szCs w:val="19"/>
        </w:rPr>
        <w:t xml:space="preserve"> </w:t>
      </w:r>
      <w:r>
        <w:rPr>
          <w:color w:val="231F20"/>
          <w:spacing w:val="-3"/>
          <w:sz w:val="19"/>
          <w:szCs w:val="19"/>
        </w:rPr>
        <w:t>uncover</w:t>
      </w:r>
      <w:r>
        <w:rPr>
          <w:color w:val="231F20"/>
          <w:spacing w:val="-33"/>
          <w:sz w:val="19"/>
          <w:szCs w:val="19"/>
        </w:rPr>
        <w:t xml:space="preserve"> </w:t>
      </w:r>
      <w:r>
        <w:rPr>
          <w:color w:val="231F20"/>
          <w:spacing w:val="-3"/>
          <w:sz w:val="19"/>
          <w:szCs w:val="19"/>
        </w:rPr>
        <w:t xml:space="preserve">and </w:t>
      </w:r>
      <w:r>
        <w:rPr>
          <w:color w:val="231F20"/>
          <w:spacing w:val="-3"/>
          <w:w w:val="95"/>
          <w:sz w:val="19"/>
          <w:szCs w:val="19"/>
        </w:rPr>
        <w:t xml:space="preserve">understand what motivates someone </w:t>
      </w:r>
      <w:r>
        <w:rPr>
          <w:color w:val="231F20"/>
          <w:w w:val="95"/>
          <w:sz w:val="19"/>
          <w:szCs w:val="19"/>
        </w:rPr>
        <w:t xml:space="preserve">and </w:t>
      </w:r>
      <w:r>
        <w:rPr>
          <w:color w:val="231F20"/>
          <w:spacing w:val="-3"/>
          <w:w w:val="95"/>
          <w:sz w:val="19"/>
          <w:szCs w:val="19"/>
        </w:rPr>
        <w:t xml:space="preserve">what </w:t>
      </w:r>
      <w:r>
        <w:rPr>
          <w:color w:val="231F20"/>
          <w:spacing w:val="-3"/>
          <w:sz w:val="19"/>
          <w:szCs w:val="19"/>
        </w:rPr>
        <w:t>that</w:t>
      </w:r>
      <w:r>
        <w:rPr>
          <w:color w:val="231F20"/>
          <w:spacing w:val="-36"/>
          <w:sz w:val="19"/>
          <w:szCs w:val="19"/>
        </w:rPr>
        <w:t xml:space="preserve"> </w:t>
      </w:r>
      <w:r>
        <w:rPr>
          <w:color w:val="231F20"/>
          <w:spacing w:val="-3"/>
          <w:sz w:val="19"/>
          <w:szCs w:val="19"/>
        </w:rPr>
        <w:t>person</w:t>
      </w:r>
      <w:r>
        <w:rPr>
          <w:color w:val="231F20"/>
          <w:spacing w:val="-35"/>
          <w:sz w:val="19"/>
          <w:szCs w:val="19"/>
        </w:rPr>
        <w:t xml:space="preserve"> </w:t>
      </w:r>
      <w:r>
        <w:rPr>
          <w:color w:val="231F20"/>
          <w:sz w:val="19"/>
          <w:szCs w:val="19"/>
        </w:rPr>
        <w:t>is</w:t>
      </w:r>
      <w:r>
        <w:rPr>
          <w:color w:val="231F20"/>
          <w:spacing w:val="-36"/>
          <w:sz w:val="19"/>
          <w:szCs w:val="19"/>
        </w:rPr>
        <w:t xml:space="preserve"> </w:t>
      </w:r>
      <w:r>
        <w:rPr>
          <w:color w:val="231F20"/>
          <w:spacing w:val="-3"/>
          <w:sz w:val="19"/>
          <w:szCs w:val="19"/>
        </w:rPr>
        <w:t>trying</w:t>
      </w:r>
      <w:r>
        <w:rPr>
          <w:color w:val="231F20"/>
          <w:spacing w:val="-35"/>
          <w:sz w:val="19"/>
          <w:szCs w:val="19"/>
        </w:rPr>
        <w:t xml:space="preserve"> </w:t>
      </w:r>
      <w:r>
        <w:rPr>
          <w:color w:val="231F20"/>
          <w:sz w:val="19"/>
          <w:szCs w:val="19"/>
        </w:rPr>
        <w:t>to</w:t>
      </w:r>
      <w:r>
        <w:rPr>
          <w:color w:val="231F20"/>
          <w:spacing w:val="-36"/>
          <w:sz w:val="19"/>
          <w:szCs w:val="19"/>
        </w:rPr>
        <w:t xml:space="preserve"> </w:t>
      </w:r>
      <w:r>
        <w:rPr>
          <w:color w:val="231F20"/>
          <w:spacing w:val="-3"/>
          <w:sz w:val="19"/>
          <w:szCs w:val="19"/>
        </w:rPr>
        <w:t>accomplish</w:t>
      </w:r>
      <w:r>
        <w:rPr>
          <w:color w:val="231F20"/>
          <w:spacing w:val="-35"/>
          <w:sz w:val="19"/>
          <w:szCs w:val="19"/>
        </w:rPr>
        <w:t xml:space="preserve"> </w:t>
      </w:r>
      <w:r>
        <w:rPr>
          <w:color w:val="231F20"/>
          <w:sz w:val="19"/>
          <w:szCs w:val="19"/>
        </w:rPr>
        <w:t>in</w:t>
      </w:r>
      <w:r>
        <w:rPr>
          <w:color w:val="231F20"/>
          <w:spacing w:val="-36"/>
          <w:sz w:val="19"/>
          <w:szCs w:val="19"/>
        </w:rPr>
        <w:t xml:space="preserve"> </w:t>
      </w:r>
      <w:r>
        <w:rPr>
          <w:color w:val="231F20"/>
          <w:sz w:val="19"/>
          <w:szCs w:val="19"/>
        </w:rPr>
        <w:t>her</w:t>
      </w:r>
      <w:r>
        <w:rPr>
          <w:color w:val="231F20"/>
          <w:spacing w:val="-35"/>
          <w:sz w:val="19"/>
          <w:szCs w:val="19"/>
        </w:rPr>
        <w:t xml:space="preserve"> </w:t>
      </w:r>
      <w:r>
        <w:rPr>
          <w:color w:val="231F20"/>
          <w:spacing w:val="-3"/>
          <w:sz w:val="19"/>
          <w:szCs w:val="19"/>
        </w:rPr>
        <w:t xml:space="preserve">life, </w:t>
      </w:r>
      <w:r>
        <w:rPr>
          <w:color w:val="231F20"/>
          <w:sz w:val="19"/>
          <w:szCs w:val="19"/>
        </w:rPr>
        <w:t>you</w:t>
      </w:r>
      <w:r>
        <w:rPr>
          <w:color w:val="231F20"/>
          <w:spacing w:val="-33"/>
          <w:sz w:val="19"/>
          <w:szCs w:val="19"/>
        </w:rPr>
        <w:t xml:space="preserve"> </w:t>
      </w:r>
      <w:r>
        <w:rPr>
          <w:color w:val="231F20"/>
          <w:spacing w:val="-3"/>
          <w:sz w:val="19"/>
          <w:szCs w:val="19"/>
        </w:rPr>
        <w:t>will</w:t>
      </w:r>
      <w:r>
        <w:rPr>
          <w:color w:val="231F20"/>
          <w:spacing w:val="-33"/>
          <w:sz w:val="19"/>
          <w:szCs w:val="19"/>
        </w:rPr>
        <w:t xml:space="preserve"> </w:t>
      </w:r>
      <w:r>
        <w:rPr>
          <w:color w:val="231F20"/>
          <w:sz w:val="19"/>
          <w:szCs w:val="19"/>
        </w:rPr>
        <w:t>be</w:t>
      </w:r>
      <w:r>
        <w:rPr>
          <w:color w:val="231F20"/>
          <w:spacing w:val="-32"/>
          <w:sz w:val="19"/>
          <w:szCs w:val="19"/>
        </w:rPr>
        <w:t xml:space="preserve"> </w:t>
      </w:r>
      <w:r>
        <w:rPr>
          <w:color w:val="231F20"/>
          <w:spacing w:val="-3"/>
          <w:sz w:val="19"/>
          <w:szCs w:val="19"/>
        </w:rPr>
        <w:t>better</w:t>
      </w:r>
      <w:r>
        <w:rPr>
          <w:color w:val="231F20"/>
          <w:spacing w:val="-33"/>
          <w:sz w:val="19"/>
          <w:szCs w:val="19"/>
        </w:rPr>
        <w:t xml:space="preserve"> </w:t>
      </w:r>
      <w:r>
        <w:rPr>
          <w:color w:val="231F20"/>
          <w:spacing w:val="-3"/>
          <w:sz w:val="19"/>
          <w:szCs w:val="19"/>
        </w:rPr>
        <w:t>equipped</w:t>
      </w:r>
      <w:r>
        <w:rPr>
          <w:color w:val="231F20"/>
          <w:spacing w:val="-32"/>
          <w:sz w:val="19"/>
          <w:szCs w:val="19"/>
        </w:rPr>
        <w:t xml:space="preserve"> </w:t>
      </w:r>
      <w:r>
        <w:rPr>
          <w:color w:val="231F20"/>
          <w:sz w:val="19"/>
          <w:szCs w:val="19"/>
        </w:rPr>
        <w:t>to</w:t>
      </w:r>
      <w:r>
        <w:rPr>
          <w:color w:val="231F20"/>
          <w:spacing w:val="-33"/>
          <w:sz w:val="19"/>
          <w:szCs w:val="19"/>
        </w:rPr>
        <w:t xml:space="preserve"> </w:t>
      </w:r>
      <w:r>
        <w:rPr>
          <w:color w:val="231F20"/>
          <w:spacing w:val="-3"/>
          <w:sz w:val="19"/>
          <w:szCs w:val="19"/>
        </w:rPr>
        <w:t>have</w:t>
      </w:r>
      <w:r>
        <w:rPr>
          <w:color w:val="231F20"/>
          <w:spacing w:val="-33"/>
          <w:sz w:val="19"/>
          <w:szCs w:val="19"/>
        </w:rPr>
        <w:t xml:space="preserve"> </w:t>
      </w:r>
      <w:r>
        <w:rPr>
          <w:color w:val="231F20"/>
          <w:sz w:val="19"/>
          <w:szCs w:val="19"/>
        </w:rPr>
        <w:t>a</w:t>
      </w:r>
      <w:r>
        <w:rPr>
          <w:color w:val="231F20"/>
          <w:spacing w:val="-32"/>
          <w:sz w:val="19"/>
          <w:szCs w:val="19"/>
        </w:rPr>
        <w:t xml:space="preserve"> </w:t>
      </w:r>
      <w:r>
        <w:rPr>
          <w:color w:val="231F20"/>
          <w:spacing w:val="-3"/>
          <w:sz w:val="19"/>
          <w:szCs w:val="19"/>
        </w:rPr>
        <w:t>good</w:t>
      </w:r>
      <w:r>
        <w:rPr>
          <w:color w:val="231F20"/>
          <w:spacing w:val="-33"/>
          <w:sz w:val="19"/>
          <w:szCs w:val="19"/>
        </w:rPr>
        <w:t xml:space="preserve"> </w:t>
      </w:r>
      <w:r>
        <w:rPr>
          <w:color w:val="231F20"/>
          <w:spacing w:val="-5"/>
          <w:sz w:val="19"/>
          <w:szCs w:val="19"/>
        </w:rPr>
        <w:t xml:space="preserve">per- </w:t>
      </w:r>
      <w:r>
        <w:rPr>
          <w:color w:val="231F20"/>
          <w:spacing w:val="-3"/>
          <w:w w:val="95"/>
          <w:sz w:val="19"/>
          <w:szCs w:val="19"/>
        </w:rPr>
        <w:t>sonal</w:t>
      </w:r>
      <w:r>
        <w:rPr>
          <w:color w:val="231F20"/>
          <w:spacing w:val="-27"/>
          <w:w w:val="95"/>
          <w:sz w:val="19"/>
          <w:szCs w:val="19"/>
        </w:rPr>
        <w:t xml:space="preserve"> </w:t>
      </w:r>
      <w:r>
        <w:rPr>
          <w:color w:val="231F20"/>
          <w:w w:val="95"/>
          <w:sz w:val="19"/>
          <w:szCs w:val="19"/>
        </w:rPr>
        <w:t>and</w:t>
      </w:r>
      <w:r>
        <w:rPr>
          <w:color w:val="231F20"/>
          <w:spacing w:val="-27"/>
          <w:w w:val="95"/>
          <w:sz w:val="19"/>
          <w:szCs w:val="19"/>
        </w:rPr>
        <w:t xml:space="preserve"> </w:t>
      </w:r>
      <w:r>
        <w:rPr>
          <w:color w:val="231F20"/>
          <w:spacing w:val="-3"/>
          <w:w w:val="95"/>
          <w:sz w:val="19"/>
          <w:szCs w:val="19"/>
        </w:rPr>
        <w:t>working</w:t>
      </w:r>
      <w:r>
        <w:rPr>
          <w:color w:val="231F20"/>
          <w:spacing w:val="-26"/>
          <w:w w:val="95"/>
          <w:sz w:val="19"/>
          <w:szCs w:val="19"/>
        </w:rPr>
        <w:t xml:space="preserve"> </w:t>
      </w:r>
      <w:r>
        <w:rPr>
          <w:color w:val="231F20"/>
          <w:spacing w:val="-4"/>
          <w:w w:val="95"/>
          <w:sz w:val="19"/>
          <w:szCs w:val="19"/>
        </w:rPr>
        <w:t>relationship</w:t>
      </w:r>
      <w:r>
        <w:rPr>
          <w:color w:val="231F20"/>
          <w:spacing w:val="-27"/>
          <w:w w:val="95"/>
          <w:sz w:val="19"/>
          <w:szCs w:val="19"/>
        </w:rPr>
        <w:t xml:space="preserve"> </w:t>
      </w:r>
      <w:r>
        <w:rPr>
          <w:color w:val="231F20"/>
          <w:spacing w:val="-3"/>
          <w:w w:val="95"/>
          <w:sz w:val="19"/>
          <w:szCs w:val="19"/>
        </w:rPr>
        <w:t>with</w:t>
      </w:r>
      <w:r>
        <w:rPr>
          <w:color w:val="231F20"/>
          <w:spacing w:val="-26"/>
          <w:w w:val="95"/>
          <w:sz w:val="19"/>
          <w:szCs w:val="19"/>
        </w:rPr>
        <w:t xml:space="preserve"> </w:t>
      </w:r>
      <w:r>
        <w:rPr>
          <w:color w:val="231F20"/>
          <w:spacing w:val="-3"/>
          <w:w w:val="95"/>
          <w:sz w:val="19"/>
          <w:szCs w:val="19"/>
        </w:rPr>
        <w:t>that</w:t>
      </w:r>
      <w:r>
        <w:rPr>
          <w:color w:val="231F20"/>
          <w:spacing w:val="-27"/>
          <w:w w:val="95"/>
          <w:sz w:val="19"/>
          <w:szCs w:val="19"/>
        </w:rPr>
        <w:t xml:space="preserve"> </w:t>
      </w:r>
      <w:r>
        <w:rPr>
          <w:color w:val="231F20"/>
          <w:spacing w:val="-3"/>
          <w:w w:val="95"/>
          <w:sz w:val="19"/>
          <w:szCs w:val="19"/>
        </w:rPr>
        <w:t xml:space="preserve">person. </w:t>
      </w:r>
      <w:r>
        <w:rPr>
          <w:color w:val="231F20"/>
          <w:sz w:val="19"/>
          <w:szCs w:val="19"/>
        </w:rPr>
        <w:t>A</w:t>
      </w:r>
      <w:r>
        <w:rPr>
          <w:color w:val="231F20"/>
          <w:spacing w:val="-35"/>
          <w:sz w:val="19"/>
          <w:szCs w:val="19"/>
        </w:rPr>
        <w:t xml:space="preserve"> </w:t>
      </w:r>
      <w:r>
        <w:rPr>
          <w:color w:val="231F20"/>
          <w:spacing w:val="-4"/>
          <w:sz w:val="19"/>
          <w:szCs w:val="19"/>
        </w:rPr>
        <w:t>great</w:t>
      </w:r>
      <w:r>
        <w:rPr>
          <w:color w:val="231F20"/>
          <w:spacing w:val="-35"/>
          <w:sz w:val="19"/>
          <w:szCs w:val="19"/>
        </w:rPr>
        <w:t xml:space="preserve"> </w:t>
      </w:r>
      <w:r>
        <w:rPr>
          <w:color w:val="231F20"/>
          <w:sz w:val="19"/>
          <w:szCs w:val="19"/>
        </w:rPr>
        <w:t>way</w:t>
      </w:r>
      <w:r>
        <w:rPr>
          <w:color w:val="231F20"/>
          <w:spacing w:val="-35"/>
          <w:sz w:val="19"/>
          <w:szCs w:val="19"/>
        </w:rPr>
        <w:t xml:space="preserve"> </w:t>
      </w:r>
      <w:r>
        <w:rPr>
          <w:color w:val="231F20"/>
          <w:sz w:val="19"/>
          <w:szCs w:val="19"/>
        </w:rPr>
        <w:t>to</w:t>
      </w:r>
      <w:r>
        <w:rPr>
          <w:color w:val="231F20"/>
          <w:spacing w:val="-35"/>
          <w:sz w:val="19"/>
          <w:szCs w:val="19"/>
        </w:rPr>
        <w:t xml:space="preserve"> </w:t>
      </w:r>
      <w:r>
        <w:rPr>
          <w:color w:val="231F20"/>
          <w:spacing w:val="-3"/>
          <w:sz w:val="19"/>
          <w:szCs w:val="19"/>
        </w:rPr>
        <w:t>have</w:t>
      </w:r>
      <w:r>
        <w:rPr>
          <w:color w:val="231F20"/>
          <w:spacing w:val="-35"/>
          <w:sz w:val="19"/>
          <w:szCs w:val="19"/>
        </w:rPr>
        <w:t xml:space="preserve"> </w:t>
      </w:r>
      <w:r>
        <w:rPr>
          <w:color w:val="231F20"/>
          <w:spacing w:val="-3"/>
          <w:sz w:val="19"/>
          <w:szCs w:val="19"/>
        </w:rPr>
        <w:t>good</w:t>
      </w:r>
      <w:r>
        <w:rPr>
          <w:color w:val="231F20"/>
          <w:spacing w:val="-35"/>
          <w:sz w:val="19"/>
          <w:szCs w:val="19"/>
        </w:rPr>
        <w:t xml:space="preserve"> </w:t>
      </w:r>
      <w:r>
        <w:rPr>
          <w:color w:val="231F20"/>
          <w:spacing w:val="-4"/>
          <w:sz w:val="19"/>
          <w:szCs w:val="19"/>
        </w:rPr>
        <w:t>relationships</w:t>
      </w:r>
      <w:r>
        <w:rPr>
          <w:color w:val="231F20"/>
          <w:spacing w:val="-35"/>
          <w:sz w:val="19"/>
          <w:szCs w:val="19"/>
        </w:rPr>
        <w:t xml:space="preserve"> </w:t>
      </w:r>
      <w:r>
        <w:rPr>
          <w:color w:val="231F20"/>
          <w:spacing w:val="-3"/>
          <w:sz w:val="19"/>
          <w:szCs w:val="19"/>
        </w:rPr>
        <w:t>with</w:t>
      </w:r>
      <w:r>
        <w:rPr>
          <w:color w:val="231F20"/>
          <w:spacing w:val="-35"/>
          <w:sz w:val="19"/>
          <w:szCs w:val="19"/>
        </w:rPr>
        <w:t xml:space="preserve"> </w:t>
      </w:r>
      <w:r>
        <w:rPr>
          <w:color w:val="231F20"/>
          <w:spacing w:val="-3"/>
          <w:sz w:val="19"/>
          <w:szCs w:val="19"/>
        </w:rPr>
        <w:t xml:space="preserve">all </w:t>
      </w:r>
      <w:r>
        <w:rPr>
          <w:color w:val="231F20"/>
          <w:sz w:val="19"/>
          <w:szCs w:val="19"/>
        </w:rPr>
        <w:t>of</w:t>
      </w:r>
      <w:r>
        <w:rPr>
          <w:color w:val="231F20"/>
          <w:spacing w:val="-32"/>
          <w:sz w:val="19"/>
          <w:szCs w:val="19"/>
        </w:rPr>
        <w:t xml:space="preserve"> </w:t>
      </w:r>
      <w:r>
        <w:rPr>
          <w:color w:val="231F20"/>
          <w:spacing w:val="-3"/>
          <w:sz w:val="19"/>
          <w:szCs w:val="19"/>
        </w:rPr>
        <w:t>these</w:t>
      </w:r>
      <w:r>
        <w:rPr>
          <w:color w:val="231F20"/>
          <w:spacing w:val="-31"/>
          <w:sz w:val="19"/>
          <w:szCs w:val="19"/>
        </w:rPr>
        <w:t xml:space="preserve"> </w:t>
      </w:r>
      <w:r>
        <w:rPr>
          <w:color w:val="231F20"/>
          <w:spacing w:val="-3"/>
          <w:sz w:val="19"/>
          <w:szCs w:val="19"/>
        </w:rPr>
        <w:t>people</w:t>
      </w:r>
      <w:r>
        <w:rPr>
          <w:color w:val="231F20"/>
          <w:spacing w:val="-32"/>
          <w:sz w:val="19"/>
          <w:szCs w:val="19"/>
        </w:rPr>
        <w:t xml:space="preserve"> </w:t>
      </w:r>
      <w:r>
        <w:rPr>
          <w:color w:val="231F20"/>
          <w:sz w:val="19"/>
          <w:szCs w:val="19"/>
        </w:rPr>
        <w:t>is</w:t>
      </w:r>
      <w:r>
        <w:rPr>
          <w:color w:val="231F20"/>
          <w:spacing w:val="-31"/>
          <w:sz w:val="19"/>
          <w:szCs w:val="19"/>
        </w:rPr>
        <w:t xml:space="preserve"> </w:t>
      </w:r>
      <w:r>
        <w:rPr>
          <w:color w:val="231F20"/>
          <w:sz w:val="19"/>
          <w:szCs w:val="19"/>
        </w:rPr>
        <w:t>to</w:t>
      </w:r>
      <w:r>
        <w:rPr>
          <w:color w:val="231F20"/>
          <w:spacing w:val="-32"/>
          <w:sz w:val="19"/>
          <w:szCs w:val="19"/>
        </w:rPr>
        <w:t xml:space="preserve"> </w:t>
      </w:r>
      <w:r>
        <w:rPr>
          <w:color w:val="231F20"/>
          <w:spacing w:val="-3"/>
          <w:sz w:val="19"/>
          <w:szCs w:val="19"/>
        </w:rPr>
        <w:t>understand</w:t>
      </w:r>
      <w:r>
        <w:rPr>
          <w:color w:val="231F20"/>
          <w:spacing w:val="-31"/>
          <w:sz w:val="19"/>
          <w:szCs w:val="19"/>
        </w:rPr>
        <w:t xml:space="preserve"> </w:t>
      </w:r>
      <w:r>
        <w:rPr>
          <w:color w:val="231F20"/>
          <w:spacing w:val="-3"/>
          <w:sz w:val="19"/>
          <w:szCs w:val="19"/>
        </w:rPr>
        <w:t>them</w:t>
      </w:r>
      <w:r>
        <w:rPr>
          <w:color w:val="231F20"/>
          <w:spacing w:val="-32"/>
          <w:sz w:val="19"/>
          <w:szCs w:val="19"/>
        </w:rPr>
        <w:t xml:space="preserve"> </w:t>
      </w:r>
      <w:r>
        <w:rPr>
          <w:color w:val="231F20"/>
          <w:sz w:val="19"/>
          <w:szCs w:val="19"/>
        </w:rPr>
        <w:t>and</w:t>
      </w:r>
      <w:r>
        <w:rPr>
          <w:color w:val="231F20"/>
          <w:spacing w:val="-31"/>
          <w:sz w:val="19"/>
          <w:szCs w:val="19"/>
        </w:rPr>
        <w:t xml:space="preserve"> </w:t>
      </w:r>
      <w:r>
        <w:rPr>
          <w:color w:val="231F20"/>
          <w:spacing w:val="-3"/>
          <w:sz w:val="19"/>
          <w:szCs w:val="19"/>
        </w:rPr>
        <w:t>to know</w:t>
      </w:r>
      <w:r>
        <w:rPr>
          <w:color w:val="231F20"/>
          <w:spacing w:val="-33"/>
          <w:sz w:val="19"/>
          <w:szCs w:val="19"/>
        </w:rPr>
        <w:t xml:space="preserve"> </w:t>
      </w:r>
      <w:r>
        <w:rPr>
          <w:color w:val="231F20"/>
          <w:spacing w:val="-3"/>
          <w:sz w:val="19"/>
          <w:szCs w:val="19"/>
        </w:rPr>
        <w:t>what</w:t>
      </w:r>
      <w:r>
        <w:rPr>
          <w:color w:val="231F20"/>
          <w:spacing w:val="-33"/>
          <w:sz w:val="19"/>
          <w:szCs w:val="19"/>
        </w:rPr>
        <w:t xml:space="preserve"> </w:t>
      </w:r>
      <w:r>
        <w:rPr>
          <w:color w:val="231F20"/>
          <w:spacing w:val="-3"/>
          <w:sz w:val="19"/>
          <w:szCs w:val="19"/>
        </w:rPr>
        <w:t>drives</w:t>
      </w:r>
      <w:r>
        <w:rPr>
          <w:color w:val="231F20"/>
          <w:spacing w:val="-32"/>
          <w:sz w:val="19"/>
          <w:szCs w:val="19"/>
        </w:rPr>
        <w:t xml:space="preserve"> </w:t>
      </w:r>
      <w:r>
        <w:rPr>
          <w:color w:val="231F20"/>
          <w:spacing w:val="-3"/>
          <w:sz w:val="19"/>
          <w:szCs w:val="19"/>
        </w:rPr>
        <w:t>them.</w:t>
      </w:r>
      <w:r>
        <w:rPr>
          <w:color w:val="231F20"/>
          <w:spacing w:val="-33"/>
          <w:sz w:val="19"/>
          <w:szCs w:val="19"/>
        </w:rPr>
        <w:t xml:space="preserve"> </w:t>
      </w:r>
      <w:r>
        <w:rPr>
          <w:color w:val="231F20"/>
          <w:spacing w:val="-8"/>
          <w:sz w:val="19"/>
          <w:szCs w:val="19"/>
        </w:rPr>
        <w:t>Your</w:t>
      </w:r>
      <w:r>
        <w:rPr>
          <w:color w:val="231F20"/>
          <w:spacing w:val="-33"/>
          <w:sz w:val="19"/>
          <w:szCs w:val="19"/>
        </w:rPr>
        <w:t xml:space="preserve"> </w:t>
      </w:r>
      <w:r>
        <w:rPr>
          <w:color w:val="231F20"/>
          <w:spacing w:val="-3"/>
          <w:sz w:val="19"/>
          <w:szCs w:val="19"/>
        </w:rPr>
        <w:t>college</w:t>
      </w:r>
      <w:r>
        <w:rPr>
          <w:color w:val="231F20"/>
          <w:spacing w:val="-32"/>
          <w:sz w:val="19"/>
          <w:szCs w:val="19"/>
        </w:rPr>
        <w:t xml:space="preserve"> </w:t>
      </w:r>
      <w:r>
        <w:rPr>
          <w:color w:val="231F20"/>
          <w:sz w:val="19"/>
          <w:szCs w:val="19"/>
        </w:rPr>
        <w:t>has</w:t>
      </w:r>
      <w:r>
        <w:rPr>
          <w:color w:val="231F20"/>
          <w:spacing w:val="-33"/>
          <w:sz w:val="19"/>
          <w:szCs w:val="19"/>
        </w:rPr>
        <w:t xml:space="preserve"> </w:t>
      </w:r>
      <w:r>
        <w:rPr>
          <w:color w:val="231F20"/>
          <w:spacing w:val="-3"/>
          <w:sz w:val="19"/>
          <w:szCs w:val="19"/>
        </w:rPr>
        <w:t xml:space="preserve">one </w:t>
      </w:r>
      <w:r>
        <w:rPr>
          <w:color w:val="231F20"/>
          <w:w w:val="95"/>
          <w:sz w:val="19"/>
          <w:szCs w:val="19"/>
        </w:rPr>
        <w:t>and</w:t>
      </w:r>
      <w:r>
        <w:rPr>
          <w:color w:val="231F20"/>
          <w:spacing w:val="-24"/>
          <w:w w:val="95"/>
          <w:sz w:val="19"/>
          <w:szCs w:val="19"/>
        </w:rPr>
        <w:t xml:space="preserve"> </w:t>
      </w:r>
      <w:r>
        <w:rPr>
          <w:color w:val="231F20"/>
          <w:spacing w:val="-3"/>
          <w:w w:val="95"/>
          <w:sz w:val="19"/>
          <w:szCs w:val="19"/>
        </w:rPr>
        <w:t>most</w:t>
      </w:r>
      <w:r>
        <w:rPr>
          <w:color w:val="231F20"/>
          <w:spacing w:val="-23"/>
          <w:w w:val="95"/>
          <w:sz w:val="19"/>
          <w:szCs w:val="19"/>
        </w:rPr>
        <w:t xml:space="preserve"> </w:t>
      </w:r>
      <w:r>
        <w:rPr>
          <w:color w:val="231F20"/>
          <w:spacing w:val="-3"/>
          <w:w w:val="95"/>
          <w:sz w:val="19"/>
          <w:szCs w:val="19"/>
        </w:rPr>
        <w:t>every</w:t>
      </w:r>
      <w:r>
        <w:rPr>
          <w:color w:val="231F20"/>
          <w:spacing w:val="-23"/>
          <w:w w:val="95"/>
          <w:sz w:val="19"/>
          <w:szCs w:val="19"/>
        </w:rPr>
        <w:t xml:space="preserve"> </w:t>
      </w:r>
      <w:r>
        <w:rPr>
          <w:color w:val="231F20"/>
          <w:spacing w:val="-3"/>
          <w:w w:val="95"/>
          <w:sz w:val="19"/>
          <w:szCs w:val="19"/>
        </w:rPr>
        <w:t>business</w:t>
      </w:r>
      <w:r>
        <w:rPr>
          <w:color w:val="231F20"/>
          <w:spacing w:val="-23"/>
          <w:w w:val="95"/>
          <w:sz w:val="19"/>
          <w:szCs w:val="19"/>
        </w:rPr>
        <w:t xml:space="preserve"> </w:t>
      </w:r>
      <w:r>
        <w:rPr>
          <w:color w:val="231F20"/>
          <w:w w:val="95"/>
          <w:sz w:val="19"/>
          <w:szCs w:val="19"/>
        </w:rPr>
        <w:t>you</w:t>
      </w:r>
      <w:r>
        <w:rPr>
          <w:color w:val="231F20"/>
          <w:spacing w:val="-23"/>
          <w:w w:val="95"/>
          <w:sz w:val="19"/>
          <w:szCs w:val="19"/>
        </w:rPr>
        <w:t xml:space="preserve"> </w:t>
      </w:r>
      <w:r>
        <w:rPr>
          <w:color w:val="231F20"/>
          <w:spacing w:val="-4"/>
          <w:w w:val="95"/>
          <w:sz w:val="19"/>
          <w:szCs w:val="19"/>
        </w:rPr>
        <w:t>patronize</w:t>
      </w:r>
      <w:r>
        <w:rPr>
          <w:color w:val="231F20"/>
          <w:spacing w:val="-23"/>
          <w:w w:val="95"/>
          <w:sz w:val="19"/>
          <w:szCs w:val="19"/>
        </w:rPr>
        <w:t xml:space="preserve"> </w:t>
      </w:r>
      <w:r>
        <w:rPr>
          <w:color w:val="231F20"/>
          <w:w w:val="95"/>
          <w:sz w:val="19"/>
          <w:szCs w:val="19"/>
        </w:rPr>
        <w:t>has</w:t>
      </w:r>
      <w:r>
        <w:rPr>
          <w:color w:val="231F20"/>
          <w:spacing w:val="-23"/>
          <w:w w:val="95"/>
          <w:sz w:val="19"/>
          <w:szCs w:val="19"/>
        </w:rPr>
        <w:t xml:space="preserve"> </w:t>
      </w:r>
      <w:r>
        <w:rPr>
          <w:color w:val="231F20"/>
          <w:spacing w:val="-3"/>
          <w:w w:val="95"/>
          <w:sz w:val="19"/>
          <w:szCs w:val="19"/>
        </w:rPr>
        <w:t xml:space="preserve">one </w:t>
      </w:r>
      <w:r>
        <w:rPr>
          <w:color w:val="231F20"/>
          <w:sz w:val="19"/>
          <w:szCs w:val="19"/>
        </w:rPr>
        <w:t xml:space="preserve">as </w:t>
      </w:r>
      <w:r>
        <w:rPr>
          <w:color w:val="231F20"/>
          <w:spacing w:val="-3"/>
          <w:sz w:val="19"/>
          <w:szCs w:val="19"/>
        </w:rPr>
        <w:t xml:space="preserve">well. Mission statements keep companies </w:t>
      </w:r>
      <w:r>
        <w:rPr>
          <w:color w:val="231F20"/>
          <w:w w:val="95"/>
          <w:sz w:val="19"/>
          <w:szCs w:val="19"/>
        </w:rPr>
        <w:t>and</w:t>
      </w:r>
      <w:r>
        <w:rPr>
          <w:color w:val="231F20"/>
          <w:spacing w:val="-24"/>
          <w:w w:val="95"/>
          <w:sz w:val="19"/>
          <w:szCs w:val="19"/>
        </w:rPr>
        <w:t xml:space="preserve"> </w:t>
      </w:r>
      <w:r>
        <w:rPr>
          <w:color w:val="231F20"/>
          <w:spacing w:val="-3"/>
          <w:w w:val="95"/>
          <w:sz w:val="19"/>
          <w:szCs w:val="19"/>
        </w:rPr>
        <w:t>institutions</w:t>
      </w:r>
      <w:r>
        <w:rPr>
          <w:color w:val="231F20"/>
          <w:spacing w:val="-24"/>
          <w:w w:val="95"/>
          <w:sz w:val="19"/>
          <w:szCs w:val="19"/>
        </w:rPr>
        <w:t xml:space="preserve"> </w:t>
      </w:r>
      <w:r>
        <w:rPr>
          <w:color w:val="231F20"/>
          <w:w w:val="95"/>
          <w:sz w:val="19"/>
          <w:szCs w:val="19"/>
        </w:rPr>
        <w:t>on</w:t>
      </w:r>
      <w:r>
        <w:rPr>
          <w:color w:val="231F20"/>
          <w:spacing w:val="-24"/>
          <w:w w:val="95"/>
          <w:sz w:val="19"/>
          <w:szCs w:val="19"/>
        </w:rPr>
        <w:t xml:space="preserve"> </w:t>
      </w:r>
      <w:r>
        <w:rPr>
          <w:color w:val="231F20"/>
          <w:spacing w:val="-3"/>
          <w:w w:val="95"/>
          <w:sz w:val="19"/>
          <w:szCs w:val="19"/>
        </w:rPr>
        <w:t>track</w:t>
      </w:r>
      <w:r>
        <w:rPr>
          <w:color w:val="231F20"/>
          <w:spacing w:val="-24"/>
          <w:w w:val="95"/>
          <w:sz w:val="19"/>
          <w:szCs w:val="19"/>
        </w:rPr>
        <w:t xml:space="preserve"> </w:t>
      </w:r>
      <w:r>
        <w:rPr>
          <w:color w:val="231F20"/>
          <w:w w:val="95"/>
          <w:sz w:val="19"/>
          <w:szCs w:val="19"/>
        </w:rPr>
        <w:t>to</w:t>
      </w:r>
      <w:r>
        <w:rPr>
          <w:color w:val="231F20"/>
          <w:spacing w:val="-24"/>
          <w:w w:val="95"/>
          <w:sz w:val="19"/>
          <w:szCs w:val="19"/>
        </w:rPr>
        <w:t xml:space="preserve"> </w:t>
      </w:r>
      <w:r>
        <w:rPr>
          <w:color w:val="231F20"/>
          <w:spacing w:val="-3"/>
          <w:w w:val="95"/>
          <w:sz w:val="19"/>
          <w:szCs w:val="19"/>
        </w:rPr>
        <w:t>meeting</w:t>
      </w:r>
      <w:r>
        <w:rPr>
          <w:color w:val="231F20"/>
          <w:spacing w:val="-24"/>
          <w:w w:val="95"/>
          <w:sz w:val="19"/>
          <w:szCs w:val="19"/>
        </w:rPr>
        <w:t xml:space="preserve"> </w:t>
      </w:r>
      <w:r>
        <w:rPr>
          <w:color w:val="231F20"/>
          <w:spacing w:val="-3"/>
          <w:w w:val="95"/>
          <w:sz w:val="19"/>
          <w:szCs w:val="19"/>
        </w:rPr>
        <w:t>their</w:t>
      </w:r>
      <w:r>
        <w:rPr>
          <w:color w:val="231F20"/>
          <w:spacing w:val="-24"/>
          <w:w w:val="95"/>
          <w:sz w:val="19"/>
          <w:szCs w:val="19"/>
        </w:rPr>
        <w:t xml:space="preserve"> </w:t>
      </w:r>
      <w:r>
        <w:rPr>
          <w:color w:val="231F20"/>
          <w:spacing w:val="-3"/>
          <w:w w:val="95"/>
          <w:sz w:val="19"/>
          <w:szCs w:val="19"/>
        </w:rPr>
        <w:t xml:space="preserve">goals. </w:t>
      </w:r>
      <w:r>
        <w:rPr>
          <w:color w:val="231F20"/>
          <w:spacing w:val="-3"/>
          <w:sz w:val="19"/>
          <w:szCs w:val="19"/>
        </w:rPr>
        <w:t>having</w:t>
      </w:r>
      <w:r>
        <w:rPr>
          <w:color w:val="231F20"/>
          <w:spacing w:val="-38"/>
          <w:sz w:val="19"/>
          <w:szCs w:val="19"/>
        </w:rPr>
        <w:t xml:space="preserve"> </w:t>
      </w:r>
      <w:r>
        <w:rPr>
          <w:color w:val="231F20"/>
          <w:sz w:val="19"/>
          <w:szCs w:val="19"/>
        </w:rPr>
        <w:t>a</w:t>
      </w:r>
      <w:r>
        <w:rPr>
          <w:color w:val="231F20"/>
          <w:spacing w:val="-37"/>
          <w:sz w:val="19"/>
          <w:szCs w:val="19"/>
        </w:rPr>
        <w:t xml:space="preserve"> </w:t>
      </w:r>
      <w:r>
        <w:rPr>
          <w:color w:val="231F20"/>
          <w:spacing w:val="-3"/>
          <w:sz w:val="19"/>
          <w:szCs w:val="19"/>
        </w:rPr>
        <w:t>personal</w:t>
      </w:r>
      <w:r>
        <w:rPr>
          <w:color w:val="231F20"/>
          <w:spacing w:val="-38"/>
          <w:sz w:val="19"/>
          <w:szCs w:val="19"/>
        </w:rPr>
        <w:t xml:space="preserve"> </w:t>
      </w:r>
      <w:r>
        <w:rPr>
          <w:color w:val="231F20"/>
          <w:spacing w:val="-3"/>
          <w:sz w:val="19"/>
          <w:szCs w:val="19"/>
        </w:rPr>
        <w:t>mission</w:t>
      </w:r>
      <w:r>
        <w:rPr>
          <w:color w:val="231F20"/>
          <w:spacing w:val="-37"/>
          <w:sz w:val="19"/>
          <w:szCs w:val="19"/>
        </w:rPr>
        <w:t xml:space="preserve"> </w:t>
      </w:r>
      <w:r>
        <w:rPr>
          <w:color w:val="231F20"/>
          <w:spacing w:val="-3"/>
          <w:sz w:val="19"/>
          <w:szCs w:val="19"/>
        </w:rPr>
        <w:t>statement</w:t>
      </w:r>
      <w:r>
        <w:rPr>
          <w:color w:val="231F20"/>
          <w:spacing w:val="-38"/>
          <w:sz w:val="19"/>
          <w:szCs w:val="19"/>
        </w:rPr>
        <w:t xml:space="preserve"> </w:t>
      </w:r>
      <w:r>
        <w:rPr>
          <w:color w:val="231F20"/>
          <w:spacing w:val="-3"/>
          <w:sz w:val="19"/>
          <w:szCs w:val="19"/>
        </w:rPr>
        <w:t>will</w:t>
      </w:r>
      <w:r>
        <w:rPr>
          <w:color w:val="231F20"/>
          <w:spacing w:val="-37"/>
          <w:sz w:val="19"/>
          <w:szCs w:val="19"/>
        </w:rPr>
        <w:t xml:space="preserve"> </w:t>
      </w:r>
      <w:r>
        <w:rPr>
          <w:color w:val="231F20"/>
          <w:spacing w:val="-3"/>
          <w:sz w:val="19"/>
          <w:szCs w:val="19"/>
        </w:rPr>
        <w:t xml:space="preserve">help </w:t>
      </w:r>
      <w:r>
        <w:rPr>
          <w:color w:val="231F20"/>
          <w:sz w:val="19"/>
          <w:szCs w:val="19"/>
        </w:rPr>
        <w:t>you</w:t>
      </w:r>
      <w:r>
        <w:rPr>
          <w:color w:val="231F20"/>
          <w:spacing w:val="-32"/>
          <w:sz w:val="19"/>
          <w:szCs w:val="19"/>
        </w:rPr>
        <w:t xml:space="preserve"> </w:t>
      </w:r>
      <w:r>
        <w:rPr>
          <w:color w:val="231F20"/>
          <w:sz w:val="19"/>
          <w:szCs w:val="19"/>
        </w:rPr>
        <w:t>do</w:t>
      </w:r>
      <w:r>
        <w:rPr>
          <w:color w:val="231F20"/>
          <w:spacing w:val="-32"/>
          <w:sz w:val="19"/>
          <w:szCs w:val="19"/>
        </w:rPr>
        <w:t xml:space="preserve"> </w:t>
      </w:r>
      <w:r>
        <w:rPr>
          <w:color w:val="231F20"/>
          <w:sz w:val="19"/>
          <w:szCs w:val="19"/>
        </w:rPr>
        <w:t>the</w:t>
      </w:r>
      <w:r>
        <w:rPr>
          <w:color w:val="231F20"/>
          <w:spacing w:val="-32"/>
          <w:sz w:val="19"/>
          <w:szCs w:val="19"/>
        </w:rPr>
        <w:t xml:space="preserve"> </w:t>
      </w:r>
      <w:r>
        <w:rPr>
          <w:color w:val="231F20"/>
          <w:spacing w:val="-3"/>
          <w:sz w:val="19"/>
          <w:szCs w:val="19"/>
        </w:rPr>
        <w:t>same</w:t>
      </w:r>
      <w:r>
        <w:rPr>
          <w:color w:val="231F20"/>
          <w:spacing w:val="-32"/>
          <w:sz w:val="19"/>
          <w:szCs w:val="19"/>
        </w:rPr>
        <w:t xml:space="preserve"> </w:t>
      </w:r>
      <w:r>
        <w:rPr>
          <w:color w:val="231F20"/>
          <w:sz w:val="19"/>
          <w:szCs w:val="19"/>
        </w:rPr>
        <w:t>and</w:t>
      </w:r>
      <w:r>
        <w:rPr>
          <w:color w:val="231F20"/>
          <w:spacing w:val="-32"/>
          <w:sz w:val="19"/>
          <w:szCs w:val="19"/>
        </w:rPr>
        <w:t xml:space="preserve"> </w:t>
      </w:r>
      <w:r>
        <w:rPr>
          <w:color w:val="231F20"/>
          <w:spacing w:val="-3"/>
          <w:sz w:val="19"/>
          <w:szCs w:val="19"/>
        </w:rPr>
        <w:t>will</w:t>
      </w:r>
      <w:r>
        <w:rPr>
          <w:color w:val="231F20"/>
          <w:spacing w:val="-32"/>
          <w:sz w:val="19"/>
          <w:szCs w:val="19"/>
        </w:rPr>
        <w:t xml:space="preserve"> </w:t>
      </w:r>
      <w:r>
        <w:rPr>
          <w:color w:val="231F20"/>
          <w:spacing w:val="-3"/>
          <w:sz w:val="19"/>
          <w:szCs w:val="19"/>
        </w:rPr>
        <w:t>help</w:t>
      </w:r>
      <w:r>
        <w:rPr>
          <w:color w:val="231F20"/>
          <w:spacing w:val="-32"/>
          <w:sz w:val="19"/>
          <w:szCs w:val="19"/>
        </w:rPr>
        <w:t xml:space="preserve"> </w:t>
      </w:r>
      <w:r>
        <w:rPr>
          <w:color w:val="231F20"/>
          <w:sz w:val="19"/>
          <w:szCs w:val="19"/>
        </w:rPr>
        <w:t>you</w:t>
      </w:r>
      <w:r>
        <w:rPr>
          <w:color w:val="231F20"/>
          <w:spacing w:val="-32"/>
          <w:sz w:val="19"/>
          <w:szCs w:val="19"/>
        </w:rPr>
        <w:t xml:space="preserve"> </w:t>
      </w:r>
      <w:r>
        <w:rPr>
          <w:color w:val="231F20"/>
          <w:spacing w:val="-3"/>
          <w:sz w:val="19"/>
          <w:szCs w:val="19"/>
        </w:rPr>
        <w:t>determine what</w:t>
      </w:r>
      <w:r>
        <w:rPr>
          <w:color w:val="231F20"/>
          <w:spacing w:val="-41"/>
          <w:sz w:val="19"/>
          <w:szCs w:val="19"/>
        </w:rPr>
        <w:t xml:space="preserve"> </w:t>
      </w:r>
      <w:r>
        <w:rPr>
          <w:color w:val="231F20"/>
          <w:spacing w:val="-3"/>
          <w:sz w:val="19"/>
          <w:szCs w:val="19"/>
        </w:rPr>
        <w:t>paths</w:t>
      </w:r>
      <w:r>
        <w:rPr>
          <w:color w:val="231F20"/>
          <w:spacing w:val="-41"/>
          <w:sz w:val="19"/>
          <w:szCs w:val="19"/>
        </w:rPr>
        <w:t xml:space="preserve"> </w:t>
      </w:r>
      <w:r>
        <w:rPr>
          <w:color w:val="231F20"/>
          <w:sz w:val="19"/>
          <w:szCs w:val="19"/>
        </w:rPr>
        <w:t>to</w:t>
      </w:r>
      <w:r>
        <w:rPr>
          <w:color w:val="231F20"/>
          <w:spacing w:val="-41"/>
          <w:sz w:val="19"/>
          <w:szCs w:val="19"/>
        </w:rPr>
        <w:t xml:space="preserve"> </w:t>
      </w:r>
      <w:r>
        <w:rPr>
          <w:color w:val="231F20"/>
          <w:spacing w:val="-3"/>
          <w:sz w:val="19"/>
          <w:szCs w:val="19"/>
        </w:rPr>
        <w:t>take</w:t>
      </w:r>
      <w:r>
        <w:rPr>
          <w:color w:val="231F20"/>
          <w:spacing w:val="-41"/>
          <w:sz w:val="19"/>
          <w:szCs w:val="19"/>
        </w:rPr>
        <w:t xml:space="preserve"> </w:t>
      </w:r>
      <w:r>
        <w:rPr>
          <w:color w:val="231F20"/>
          <w:sz w:val="19"/>
          <w:szCs w:val="19"/>
        </w:rPr>
        <w:t>and</w:t>
      </w:r>
      <w:r>
        <w:rPr>
          <w:color w:val="231F20"/>
          <w:spacing w:val="-41"/>
          <w:sz w:val="19"/>
          <w:szCs w:val="19"/>
        </w:rPr>
        <w:t xml:space="preserve"> </w:t>
      </w:r>
      <w:r>
        <w:rPr>
          <w:color w:val="231F20"/>
          <w:spacing w:val="-3"/>
          <w:sz w:val="19"/>
          <w:szCs w:val="19"/>
        </w:rPr>
        <w:t>decisions</w:t>
      </w:r>
      <w:r>
        <w:rPr>
          <w:color w:val="231F20"/>
          <w:spacing w:val="-41"/>
          <w:sz w:val="19"/>
          <w:szCs w:val="19"/>
        </w:rPr>
        <w:t xml:space="preserve"> </w:t>
      </w:r>
      <w:r>
        <w:rPr>
          <w:color w:val="231F20"/>
          <w:sz w:val="19"/>
          <w:szCs w:val="19"/>
        </w:rPr>
        <w:t>to</w:t>
      </w:r>
      <w:r>
        <w:rPr>
          <w:color w:val="231F20"/>
          <w:spacing w:val="-41"/>
          <w:sz w:val="19"/>
          <w:szCs w:val="19"/>
        </w:rPr>
        <w:t xml:space="preserve"> </w:t>
      </w:r>
      <w:r>
        <w:rPr>
          <w:color w:val="231F20"/>
          <w:spacing w:val="-3"/>
          <w:sz w:val="19"/>
          <w:szCs w:val="19"/>
        </w:rPr>
        <w:t>make</w:t>
      </w:r>
      <w:r>
        <w:rPr>
          <w:color w:val="231F20"/>
          <w:spacing w:val="-41"/>
          <w:sz w:val="19"/>
          <w:szCs w:val="19"/>
        </w:rPr>
        <w:t xml:space="preserve"> </w:t>
      </w:r>
      <w:r>
        <w:rPr>
          <w:color w:val="231F20"/>
          <w:sz w:val="19"/>
          <w:szCs w:val="19"/>
        </w:rPr>
        <w:t>in</w:t>
      </w:r>
      <w:r>
        <w:rPr>
          <w:color w:val="231F20"/>
          <w:spacing w:val="-40"/>
          <w:sz w:val="19"/>
          <w:szCs w:val="19"/>
        </w:rPr>
        <w:t xml:space="preserve"> </w:t>
      </w:r>
      <w:r>
        <w:rPr>
          <w:color w:val="231F20"/>
          <w:spacing w:val="-3"/>
          <w:sz w:val="19"/>
          <w:szCs w:val="19"/>
        </w:rPr>
        <w:t xml:space="preserve">the </w:t>
      </w:r>
      <w:r>
        <w:rPr>
          <w:color w:val="231F20"/>
          <w:spacing w:val="-4"/>
          <w:sz w:val="19"/>
          <w:szCs w:val="19"/>
        </w:rPr>
        <w:t>future.</w:t>
      </w:r>
    </w:p>
    <w:p w:rsidR="00000000" w:rsidRDefault="001E42F8">
      <w:pPr>
        <w:pStyle w:val="ListParagraph"/>
        <w:numPr>
          <w:ilvl w:val="1"/>
          <w:numId w:val="10"/>
        </w:numPr>
        <w:tabs>
          <w:tab w:val="left" w:pos="649"/>
        </w:tabs>
        <w:kinsoku w:val="0"/>
        <w:overflowPunct w:val="0"/>
        <w:spacing w:before="187" w:line="256" w:lineRule="auto"/>
        <w:ind w:right="1329" w:hanging="153"/>
        <w:rPr>
          <w:rFonts w:ascii="Arial" w:hAnsi="Arial" w:cs="Arial"/>
          <w:color w:val="3FB0AE"/>
          <w:spacing w:val="-4"/>
          <w:sz w:val="12"/>
          <w:szCs w:val="12"/>
        </w:rPr>
        <w:sectPr w:rsidR="00000000">
          <w:type w:val="continuous"/>
          <w:pgSz w:w="12240" w:h="15660"/>
          <w:pgMar w:top="360" w:right="0" w:bottom="280" w:left="0" w:header="720" w:footer="720" w:gutter="0"/>
          <w:cols w:num="2" w:space="720" w:equalWidth="0">
            <w:col w:w="6222" w:space="40"/>
            <w:col w:w="5978"/>
          </w:cols>
          <w:noEndnote/>
        </w:sect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spacing w:before="9"/>
        <w:rPr>
          <w:rFonts w:ascii="Lucida Sans" w:hAnsi="Lucida Sans" w:cs="Lucida Sans"/>
          <w:sz w:val="23"/>
          <w:szCs w:val="23"/>
        </w:rPr>
      </w:pPr>
    </w:p>
    <w:p w:rsidR="00000000" w:rsidRDefault="001E42F8">
      <w:pPr>
        <w:pStyle w:val="BodyText"/>
        <w:kinsoku w:val="0"/>
        <w:overflowPunct w:val="0"/>
        <w:spacing w:before="101"/>
        <w:ind w:left="1620"/>
        <w:rPr>
          <w:rFonts w:ascii="Calibri" w:hAnsi="Calibri" w:cs="Calibri"/>
          <w:color w:val="0088C7"/>
          <w:w w:val="115"/>
          <w:sz w:val="36"/>
          <w:szCs w:val="36"/>
        </w:rPr>
      </w:pPr>
      <w:r>
        <w:rPr>
          <w:rFonts w:ascii="Calibri" w:hAnsi="Calibri" w:cs="Calibri"/>
          <w:color w:val="0088C7"/>
          <w:w w:val="115"/>
          <w:sz w:val="36"/>
          <w:szCs w:val="36"/>
        </w:rPr>
        <w:t>Set “SMaRT” Gritty Goals for Your Success</w:t>
      </w:r>
    </w:p>
    <w:p w:rsidR="00000000" w:rsidRDefault="001E42F8">
      <w:pPr>
        <w:pStyle w:val="Heading5"/>
        <w:kinsoku w:val="0"/>
        <w:overflowPunct w:val="0"/>
        <w:spacing w:before="191"/>
        <w:rPr>
          <w:b/>
          <w:bCs/>
          <w:color w:val="E0861A"/>
        </w:rPr>
      </w:pPr>
      <w:r>
        <w:rPr>
          <w:b/>
          <w:bCs/>
          <w:color w:val="E0861A"/>
          <w:spacing w:val="-8"/>
        </w:rPr>
        <w:t xml:space="preserve">Your </w:t>
      </w:r>
      <w:r>
        <w:rPr>
          <w:b/>
          <w:bCs/>
          <w:color w:val="E0861A"/>
        </w:rPr>
        <w:t>Goals Set the Bar for</w:t>
      </w:r>
      <w:r>
        <w:rPr>
          <w:b/>
          <w:bCs/>
          <w:color w:val="E0861A"/>
          <w:spacing w:val="-62"/>
        </w:rPr>
        <w:t xml:space="preserve"> </w:t>
      </w:r>
      <w:r>
        <w:rPr>
          <w:b/>
          <w:bCs/>
          <w:color w:val="E0861A"/>
        </w:rPr>
        <w:t>Achievement</w:t>
      </w:r>
    </w:p>
    <w:p w:rsidR="00000000" w:rsidRDefault="001E42F8">
      <w:pPr>
        <w:pStyle w:val="BodyText"/>
        <w:kinsoku w:val="0"/>
        <w:overflowPunct w:val="0"/>
        <w:spacing w:before="136" w:line="271" w:lineRule="auto"/>
        <w:ind w:left="1620" w:right="3178"/>
        <w:jc w:val="both"/>
        <w:rPr>
          <w:color w:val="231F20"/>
        </w:rPr>
      </w:pPr>
      <w:r>
        <w:rPr>
          <w:color w:val="231F20"/>
          <w:spacing w:val="-8"/>
        </w:rPr>
        <w:t>To</w:t>
      </w:r>
      <w:r>
        <w:rPr>
          <w:color w:val="231F20"/>
          <w:spacing w:val="-4"/>
        </w:rPr>
        <w:t xml:space="preserve"> </w:t>
      </w:r>
      <w:r>
        <w:rPr>
          <w:color w:val="231F20"/>
        </w:rPr>
        <w:t>build</w:t>
      </w:r>
      <w:r>
        <w:rPr>
          <w:color w:val="231F20"/>
          <w:spacing w:val="-3"/>
        </w:rPr>
        <w:t xml:space="preserve"> </w:t>
      </w:r>
      <w:r>
        <w:rPr>
          <w:color w:val="231F20"/>
        </w:rPr>
        <w:t>on</w:t>
      </w:r>
      <w:r>
        <w:rPr>
          <w:color w:val="231F20"/>
          <w:spacing w:val="-4"/>
        </w:rPr>
        <w:t xml:space="preserve"> </w:t>
      </w:r>
      <w:r>
        <w:rPr>
          <w:color w:val="231F20"/>
        </w:rPr>
        <w:t>your</w:t>
      </w:r>
      <w:r>
        <w:rPr>
          <w:color w:val="231F20"/>
          <w:spacing w:val="-3"/>
        </w:rPr>
        <w:t xml:space="preserve"> </w:t>
      </w:r>
      <w:r>
        <w:rPr>
          <w:color w:val="231F20"/>
        </w:rPr>
        <w:t>mission</w:t>
      </w:r>
      <w:r>
        <w:rPr>
          <w:color w:val="231F20"/>
          <w:spacing w:val="-4"/>
        </w:rPr>
        <w:t xml:space="preserve"> </w:t>
      </w:r>
      <w:r>
        <w:rPr>
          <w:color w:val="231F20"/>
        </w:rPr>
        <w:t>statement—and</w:t>
      </w:r>
      <w:r>
        <w:rPr>
          <w:color w:val="231F20"/>
          <w:spacing w:val="-3"/>
        </w:rPr>
        <w:t xml:space="preserve"> </w:t>
      </w:r>
      <w:r>
        <w:rPr>
          <w:color w:val="231F20"/>
        </w:rPr>
        <w:t>to</w:t>
      </w:r>
      <w:r>
        <w:rPr>
          <w:color w:val="231F20"/>
          <w:spacing w:val="-4"/>
        </w:rPr>
        <w:t xml:space="preserve"> </w:t>
      </w:r>
      <w:r>
        <w:rPr>
          <w:color w:val="231F20"/>
        </w:rPr>
        <w:t>fulfill</w:t>
      </w:r>
      <w:r>
        <w:rPr>
          <w:color w:val="231F20"/>
          <w:spacing w:val="-3"/>
        </w:rPr>
        <w:t xml:space="preserve"> </w:t>
      </w:r>
      <w:r>
        <w:rPr>
          <w:color w:val="231F20"/>
        </w:rPr>
        <w:t>that</w:t>
      </w:r>
      <w:r>
        <w:rPr>
          <w:color w:val="231F20"/>
          <w:spacing w:val="-4"/>
        </w:rPr>
        <w:t xml:space="preserve"> </w:t>
      </w:r>
      <w:r>
        <w:rPr>
          <w:color w:val="231F20"/>
        </w:rPr>
        <w:t>mission</w:t>
      </w:r>
      <w:r>
        <w:rPr>
          <w:color w:val="231F20"/>
          <w:spacing w:val="-3"/>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process—you</w:t>
      </w:r>
      <w:r>
        <w:rPr>
          <w:color w:val="231F20"/>
          <w:spacing w:val="-4"/>
        </w:rPr>
        <w:t xml:space="preserve"> </w:t>
      </w:r>
      <w:r>
        <w:rPr>
          <w:color w:val="231F20"/>
        </w:rPr>
        <w:t>will</w:t>
      </w:r>
      <w:r>
        <w:rPr>
          <w:color w:val="231F20"/>
          <w:spacing w:val="-3"/>
        </w:rPr>
        <w:t xml:space="preserve"> need </w:t>
      </w:r>
      <w:r>
        <w:rPr>
          <w:color w:val="231F20"/>
        </w:rPr>
        <w:t xml:space="preserve">to set goals that elevate you, goals you want to strive for and achieve. They need to be </w:t>
      </w:r>
      <w:r>
        <w:rPr>
          <w:color w:val="231F20"/>
          <w:spacing w:val="-3"/>
        </w:rPr>
        <w:t xml:space="preserve">tough </w:t>
      </w:r>
      <w:r>
        <w:rPr>
          <w:color w:val="231F20"/>
        </w:rPr>
        <w:t xml:space="preserve">enough to stretch you, help you </w:t>
      </w:r>
      <w:r>
        <w:rPr>
          <w:color w:val="231F20"/>
          <w:spacing w:val="-4"/>
        </w:rPr>
        <w:t xml:space="preserve">grow, </w:t>
      </w:r>
      <w:r>
        <w:rPr>
          <w:color w:val="231F20"/>
        </w:rPr>
        <w:t>and bring out your</w:t>
      </w:r>
      <w:r>
        <w:rPr>
          <w:color w:val="231F20"/>
          <w:spacing w:val="4"/>
        </w:rPr>
        <w:t xml:space="preserve"> </w:t>
      </w:r>
      <w:r>
        <w:rPr>
          <w:color w:val="231F20"/>
        </w:rPr>
        <w:t>best.</w:t>
      </w:r>
    </w:p>
    <w:p w:rsidR="00000000" w:rsidRDefault="001E42F8">
      <w:pPr>
        <w:pStyle w:val="BodyText"/>
        <w:kinsoku w:val="0"/>
        <w:overflowPunct w:val="0"/>
        <w:spacing w:line="271" w:lineRule="auto"/>
        <w:ind w:left="1620" w:right="3176" w:firstLine="360"/>
        <w:jc w:val="both"/>
        <w:rPr>
          <w:color w:val="231F20"/>
        </w:rPr>
      </w:pPr>
      <w:r>
        <w:rPr>
          <w:color w:val="231F20"/>
        </w:rPr>
        <w:t>A</w:t>
      </w:r>
      <w:r>
        <w:rPr>
          <w:color w:val="231F20"/>
          <w:spacing w:val="-5"/>
        </w:rPr>
        <w:t xml:space="preserve"> </w:t>
      </w:r>
      <w:r>
        <w:rPr>
          <w:color w:val="231F20"/>
        </w:rPr>
        <w:t>goal</w:t>
      </w:r>
      <w:r>
        <w:rPr>
          <w:color w:val="231F20"/>
          <w:spacing w:val="-5"/>
        </w:rPr>
        <w:t xml:space="preserve"> </w:t>
      </w:r>
      <w:r>
        <w:rPr>
          <w:color w:val="231F20"/>
        </w:rPr>
        <w:t>is</w:t>
      </w:r>
      <w:r>
        <w:rPr>
          <w:color w:val="231F20"/>
          <w:spacing w:val="-5"/>
        </w:rPr>
        <w:t xml:space="preserve"> </w:t>
      </w:r>
      <w:r>
        <w:rPr>
          <w:color w:val="231F20"/>
        </w:rPr>
        <w:t>something</w:t>
      </w:r>
      <w:r>
        <w:rPr>
          <w:color w:val="231F20"/>
          <w:spacing w:val="-5"/>
        </w:rPr>
        <w:t xml:space="preserve"> </w:t>
      </w:r>
      <w:r>
        <w:rPr>
          <w:color w:val="231F20"/>
        </w:rPr>
        <w:t>that</w:t>
      </w:r>
      <w:r>
        <w:rPr>
          <w:color w:val="231F20"/>
          <w:spacing w:val="-5"/>
        </w:rPr>
        <w:t xml:space="preserve"> </w:t>
      </w:r>
      <w:r>
        <w:rPr>
          <w:color w:val="231F20"/>
        </w:rPr>
        <w:t>you</w:t>
      </w:r>
      <w:r>
        <w:rPr>
          <w:color w:val="231F20"/>
          <w:spacing w:val="-4"/>
        </w:rPr>
        <w:t xml:space="preserve"> </w:t>
      </w:r>
      <w:r>
        <w:rPr>
          <w:color w:val="231F20"/>
        </w:rPr>
        <w:t>work</w:t>
      </w:r>
      <w:r>
        <w:rPr>
          <w:color w:val="231F20"/>
          <w:spacing w:val="-5"/>
        </w:rPr>
        <w:t xml:space="preserve"> </w:t>
      </w:r>
      <w:r>
        <w:rPr>
          <w:color w:val="231F20"/>
        </w:rPr>
        <w:t>toward—it</w:t>
      </w:r>
      <w:r>
        <w:rPr>
          <w:color w:val="231F20"/>
          <w:spacing w:val="-5"/>
        </w:rPr>
        <w:t xml:space="preserve"> </w:t>
      </w:r>
      <w:r>
        <w:rPr>
          <w:color w:val="231F20"/>
        </w:rPr>
        <w:t>may</w:t>
      </w:r>
      <w:r>
        <w:rPr>
          <w:color w:val="231F20"/>
          <w:spacing w:val="-5"/>
        </w:rPr>
        <w:t xml:space="preserve"> </w:t>
      </w:r>
      <w:r>
        <w:rPr>
          <w:color w:val="231F20"/>
        </w:rPr>
        <w:t>be</w:t>
      </w:r>
      <w:r>
        <w:rPr>
          <w:color w:val="231F20"/>
          <w:spacing w:val="-5"/>
        </w:rPr>
        <w:t xml:space="preserve"> </w:t>
      </w:r>
      <w:r>
        <w:rPr>
          <w:color w:val="231F20"/>
        </w:rPr>
        <w:t>to</w:t>
      </w:r>
      <w:r>
        <w:rPr>
          <w:color w:val="231F20"/>
          <w:spacing w:val="-4"/>
        </w:rPr>
        <w:t xml:space="preserve"> </w:t>
      </w:r>
      <w:r>
        <w:rPr>
          <w:color w:val="231F20"/>
        </w:rPr>
        <w:t>learn</w:t>
      </w:r>
      <w:r>
        <w:rPr>
          <w:color w:val="231F20"/>
          <w:spacing w:val="-5"/>
        </w:rPr>
        <w:t xml:space="preserve"> </w:t>
      </w:r>
      <w:r>
        <w:rPr>
          <w:color w:val="231F20"/>
        </w:rPr>
        <w:t>how</w:t>
      </w:r>
      <w:r>
        <w:rPr>
          <w:color w:val="231F20"/>
          <w:spacing w:val="-5"/>
        </w:rPr>
        <w:t xml:space="preserve"> </w:t>
      </w:r>
      <w:r>
        <w:rPr>
          <w:color w:val="231F20"/>
        </w:rPr>
        <w:t>to</w:t>
      </w:r>
      <w:r>
        <w:rPr>
          <w:color w:val="231F20"/>
          <w:spacing w:val="-5"/>
        </w:rPr>
        <w:t xml:space="preserve"> </w:t>
      </w:r>
      <w:r>
        <w:rPr>
          <w:color w:val="231F20"/>
        </w:rPr>
        <w:t>cook</w:t>
      </w:r>
      <w:r>
        <w:rPr>
          <w:color w:val="231F20"/>
          <w:spacing w:val="-5"/>
        </w:rPr>
        <w:t xml:space="preserve"> </w:t>
      </w:r>
      <w:r>
        <w:rPr>
          <w:color w:val="231F20"/>
        </w:rPr>
        <w:t>macaroni</w:t>
      </w:r>
      <w:r>
        <w:rPr>
          <w:color w:val="231F20"/>
          <w:spacing w:val="-4"/>
        </w:rPr>
        <w:t xml:space="preserve"> </w:t>
      </w:r>
      <w:r>
        <w:rPr>
          <w:color w:val="231F20"/>
        </w:rPr>
        <w:t>and cheese, to quit a bad habit, or to write a novel. Whatever your goals, they should be reason- able and attainable in the time frame that you have assigned. For instance, if you want to</w:t>
      </w:r>
      <w:r>
        <w:rPr>
          <w:color w:val="231F20"/>
          <w:spacing w:val="-28"/>
        </w:rPr>
        <w:t xml:space="preserve"> </w:t>
      </w:r>
      <w:r>
        <w:rPr>
          <w:color w:val="231F20"/>
        </w:rPr>
        <w:t>lose 1</w:t>
      </w:r>
      <w:r>
        <w:rPr>
          <w:color w:val="231F20"/>
        </w:rPr>
        <w:t xml:space="preserve">0 pounds in one week, you may need to rethink the time in which you would like to </w:t>
      </w:r>
      <w:r>
        <w:rPr>
          <w:color w:val="231F20"/>
          <w:spacing w:val="-4"/>
        </w:rPr>
        <w:t xml:space="preserve">achieve </w:t>
      </w:r>
      <w:r>
        <w:rPr>
          <w:color w:val="231F20"/>
        </w:rPr>
        <w:t>your goal. A more reasonable goal would be to lose 10 pounds in four months. Reasonable goals are more likely to be</w:t>
      </w:r>
      <w:r>
        <w:rPr>
          <w:color w:val="231F20"/>
          <w:spacing w:val="-1"/>
        </w:rPr>
        <w:t xml:space="preserve"> </w:t>
      </w:r>
      <w:r>
        <w:rPr>
          <w:color w:val="231F20"/>
        </w:rPr>
        <w:t>met.</w:t>
      </w:r>
    </w:p>
    <w:p w:rsidR="00000000" w:rsidRDefault="001E42F8">
      <w:pPr>
        <w:pStyle w:val="BodyText"/>
        <w:kinsoku w:val="0"/>
        <w:overflowPunct w:val="0"/>
        <w:spacing w:before="1" w:line="271" w:lineRule="auto"/>
        <w:ind w:left="1620" w:right="3178" w:firstLine="360"/>
        <w:jc w:val="both"/>
        <w:rPr>
          <w:color w:val="231F20"/>
        </w:rPr>
      </w:pPr>
      <w:r>
        <w:rPr>
          <w:color w:val="231F20"/>
        </w:rPr>
        <w:t>As you begin to think about your goals, consi</w:t>
      </w:r>
      <w:r>
        <w:rPr>
          <w:color w:val="231F20"/>
        </w:rPr>
        <w:t xml:space="preserve">der dividing them into long-term goals </w:t>
      </w:r>
      <w:r>
        <w:rPr>
          <w:color w:val="231F20"/>
          <w:spacing w:val="-6"/>
        </w:rPr>
        <w:t xml:space="preserve">and </w:t>
      </w:r>
      <w:r>
        <w:rPr>
          <w:color w:val="231F20"/>
        </w:rPr>
        <w:t>short-term</w:t>
      </w:r>
      <w:r>
        <w:rPr>
          <w:color w:val="231F20"/>
          <w:spacing w:val="-12"/>
        </w:rPr>
        <w:t xml:space="preserve"> </w:t>
      </w:r>
      <w:r>
        <w:rPr>
          <w:color w:val="231F20"/>
        </w:rPr>
        <w:t>goals.</w:t>
      </w:r>
      <w:r>
        <w:rPr>
          <w:color w:val="231F20"/>
          <w:spacing w:val="-12"/>
        </w:rPr>
        <w:t xml:space="preserve"> </w:t>
      </w:r>
      <w:r>
        <w:rPr>
          <w:color w:val="231F20"/>
          <w:spacing w:val="-3"/>
        </w:rPr>
        <w:t>Certainly,</w:t>
      </w:r>
      <w:r>
        <w:rPr>
          <w:color w:val="231F20"/>
          <w:spacing w:val="-12"/>
        </w:rPr>
        <w:t xml:space="preserve"> </w:t>
      </w:r>
      <w:r>
        <w:rPr>
          <w:color w:val="231F20"/>
        </w:rPr>
        <w:t>one</w:t>
      </w:r>
      <w:r>
        <w:rPr>
          <w:color w:val="231F20"/>
          <w:spacing w:val="-12"/>
        </w:rPr>
        <w:t xml:space="preserve"> </w:t>
      </w:r>
      <w:r>
        <w:rPr>
          <w:color w:val="231F20"/>
        </w:rPr>
        <w:t>of</w:t>
      </w:r>
      <w:r>
        <w:rPr>
          <w:color w:val="231F20"/>
          <w:spacing w:val="-12"/>
        </w:rPr>
        <w:t xml:space="preserve"> </w:t>
      </w:r>
      <w:r>
        <w:rPr>
          <w:color w:val="231F20"/>
        </w:rPr>
        <w:t>your</w:t>
      </w:r>
      <w:r>
        <w:rPr>
          <w:color w:val="231F20"/>
          <w:spacing w:val="-12"/>
        </w:rPr>
        <w:t xml:space="preserve"> </w:t>
      </w:r>
      <w:r>
        <w:rPr>
          <w:color w:val="231F20"/>
        </w:rPr>
        <w:t>long-term</w:t>
      </w:r>
      <w:r>
        <w:rPr>
          <w:color w:val="231F20"/>
          <w:spacing w:val="-12"/>
        </w:rPr>
        <w:t xml:space="preserve"> </w:t>
      </w:r>
      <w:r>
        <w:rPr>
          <w:color w:val="231F20"/>
        </w:rPr>
        <w:t>goals</w:t>
      </w:r>
      <w:r>
        <w:rPr>
          <w:color w:val="231F20"/>
          <w:spacing w:val="-12"/>
        </w:rPr>
        <w:t xml:space="preserve"> </w:t>
      </w:r>
      <w:r>
        <w:rPr>
          <w:color w:val="231F20"/>
        </w:rPr>
        <w:t>is</w:t>
      </w:r>
      <w:r>
        <w:rPr>
          <w:color w:val="231F20"/>
          <w:spacing w:val="-12"/>
        </w:rPr>
        <w:t xml:space="preserve"> </w:t>
      </w:r>
      <w:r>
        <w:rPr>
          <w:color w:val="231F20"/>
        </w:rPr>
        <w:t>to</w:t>
      </w:r>
      <w:r>
        <w:rPr>
          <w:color w:val="231F20"/>
          <w:spacing w:val="-12"/>
        </w:rPr>
        <w:t xml:space="preserve"> </w:t>
      </w:r>
      <w:r>
        <w:rPr>
          <w:color w:val="231F20"/>
        </w:rPr>
        <w:t>earn</w:t>
      </w:r>
      <w:r>
        <w:rPr>
          <w:color w:val="231F20"/>
          <w:spacing w:val="-11"/>
        </w:rPr>
        <w:t xml:space="preserve"> </w:t>
      </w:r>
      <w:r>
        <w:rPr>
          <w:color w:val="231F20"/>
        </w:rPr>
        <w:t>a</w:t>
      </w:r>
      <w:r>
        <w:rPr>
          <w:color w:val="231F20"/>
          <w:spacing w:val="-12"/>
        </w:rPr>
        <w:t xml:space="preserve"> </w:t>
      </w:r>
      <w:r>
        <w:rPr>
          <w:color w:val="231F20"/>
        </w:rPr>
        <w:t>degree.</w:t>
      </w:r>
      <w:r>
        <w:rPr>
          <w:color w:val="231F20"/>
          <w:spacing w:val="-15"/>
        </w:rPr>
        <w:t xml:space="preserve"> </w:t>
      </w:r>
      <w:r>
        <w:rPr>
          <w:color w:val="231F20"/>
        </w:rPr>
        <w:t>This</w:t>
      </w:r>
      <w:r>
        <w:rPr>
          <w:color w:val="231F20"/>
          <w:spacing w:val="-12"/>
        </w:rPr>
        <w:t xml:space="preserve"> </w:t>
      </w:r>
      <w:r>
        <w:rPr>
          <w:color w:val="231F20"/>
        </w:rPr>
        <w:t>goal</w:t>
      </w:r>
      <w:r>
        <w:rPr>
          <w:color w:val="231F20"/>
          <w:spacing w:val="-12"/>
        </w:rPr>
        <w:t xml:space="preserve"> </w:t>
      </w:r>
      <w:r>
        <w:rPr>
          <w:color w:val="231F20"/>
        </w:rPr>
        <w:t>may</w:t>
      </w:r>
      <w:r>
        <w:rPr>
          <w:color w:val="231F20"/>
          <w:spacing w:val="-12"/>
        </w:rPr>
        <w:t xml:space="preserve"> </w:t>
      </w:r>
      <w:r>
        <w:rPr>
          <w:color w:val="231F20"/>
        </w:rPr>
        <w:t>take one</w:t>
      </w:r>
      <w:r>
        <w:rPr>
          <w:color w:val="231F20"/>
          <w:spacing w:val="-3"/>
        </w:rPr>
        <w:t xml:space="preserve"> </w:t>
      </w:r>
      <w:r>
        <w:rPr>
          <w:color w:val="231F20"/>
        </w:rPr>
        <w:t>year</w:t>
      </w:r>
      <w:r>
        <w:rPr>
          <w:color w:val="231F20"/>
          <w:spacing w:val="-2"/>
        </w:rPr>
        <w:t xml:space="preserve"> </w:t>
      </w:r>
      <w:r>
        <w:rPr>
          <w:color w:val="231F20"/>
        </w:rPr>
        <w:t>or</w:t>
      </w:r>
      <w:r>
        <w:rPr>
          <w:color w:val="231F20"/>
          <w:spacing w:val="-3"/>
        </w:rPr>
        <w:t xml:space="preserve"> </w:t>
      </w:r>
      <w:r>
        <w:rPr>
          <w:color w:val="231F20"/>
        </w:rPr>
        <w:t>more,</w:t>
      </w:r>
      <w:r>
        <w:rPr>
          <w:color w:val="231F20"/>
          <w:spacing w:val="-2"/>
        </w:rPr>
        <w:t xml:space="preserve"> </w:t>
      </w:r>
      <w:r>
        <w:rPr>
          <w:color w:val="231F20"/>
        </w:rPr>
        <w:t>depending</w:t>
      </w:r>
      <w:r>
        <w:rPr>
          <w:color w:val="231F20"/>
          <w:spacing w:val="-3"/>
        </w:rPr>
        <w:t xml:space="preserve"> </w:t>
      </w:r>
      <w:r>
        <w:rPr>
          <w:color w:val="231F20"/>
        </w:rPr>
        <w:t>on</w:t>
      </w:r>
      <w:r>
        <w:rPr>
          <w:color w:val="231F20"/>
          <w:spacing w:val="-2"/>
        </w:rPr>
        <w:t xml:space="preserve"> </w:t>
      </w:r>
      <w:r>
        <w:rPr>
          <w:color w:val="231F20"/>
        </w:rPr>
        <w:t>how</w:t>
      </w:r>
      <w:r>
        <w:rPr>
          <w:color w:val="231F20"/>
          <w:spacing w:val="-2"/>
        </w:rPr>
        <w:t xml:space="preserve"> </w:t>
      </w:r>
      <w:r>
        <w:rPr>
          <w:color w:val="231F20"/>
        </w:rPr>
        <w:t>many</w:t>
      </w:r>
      <w:r>
        <w:rPr>
          <w:color w:val="231F20"/>
          <w:spacing w:val="-3"/>
        </w:rPr>
        <w:t xml:space="preserve"> </w:t>
      </w:r>
      <w:r>
        <w:rPr>
          <w:color w:val="231F20"/>
        </w:rPr>
        <w:t>degree</w:t>
      </w:r>
      <w:r>
        <w:rPr>
          <w:color w:val="231F20"/>
          <w:spacing w:val="-2"/>
        </w:rPr>
        <w:t xml:space="preserve"> </w:t>
      </w:r>
      <w:r>
        <w:rPr>
          <w:color w:val="231F20"/>
        </w:rPr>
        <w:t>requirements</w:t>
      </w:r>
      <w:r>
        <w:rPr>
          <w:color w:val="231F20"/>
          <w:spacing w:val="-4"/>
        </w:rPr>
        <w:t xml:space="preserve"> </w:t>
      </w:r>
      <w:r>
        <w:rPr>
          <w:color w:val="231F20"/>
        </w:rPr>
        <w:t>you</w:t>
      </w:r>
      <w:r>
        <w:rPr>
          <w:color w:val="231F20"/>
          <w:spacing w:val="-2"/>
        </w:rPr>
        <w:t xml:space="preserve"> </w:t>
      </w:r>
      <w:r>
        <w:rPr>
          <w:color w:val="231F20"/>
        </w:rPr>
        <w:t>need</w:t>
      </w:r>
      <w:r>
        <w:rPr>
          <w:color w:val="231F20"/>
          <w:spacing w:val="-2"/>
        </w:rPr>
        <w:t xml:space="preserve"> </w:t>
      </w:r>
      <w:r>
        <w:rPr>
          <w:color w:val="231F20"/>
        </w:rPr>
        <w:t>to</w:t>
      </w:r>
      <w:r>
        <w:rPr>
          <w:color w:val="231F20"/>
          <w:spacing w:val="-3"/>
        </w:rPr>
        <w:t xml:space="preserve"> </w:t>
      </w:r>
      <w:r>
        <w:rPr>
          <w:color w:val="231F20"/>
        </w:rPr>
        <w:t>complete</w:t>
      </w:r>
      <w:r>
        <w:rPr>
          <w:color w:val="231F20"/>
          <w:spacing w:val="-2"/>
        </w:rPr>
        <w:t xml:space="preserve"> </w:t>
      </w:r>
      <w:r>
        <w:rPr>
          <w:color w:val="231F20"/>
        </w:rPr>
        <w:t>or</w:t>
      </w:r>
      <w:r>
        <w:rPr>
          <w:color w:val="231F20"/>
          <w:spacing w:val="-3"/>
        </w:rPr>
        <w:t xml:space="preserve"> </w:t>
      </w:r>
      <w:r>
        <w:rPr>
          <w:color w:val="231F20"/>
          <w:spacing w:val="-11"/>
        </w:rPr>
        <w:t xml:space="preserve">how </w:t>
      </w:r>
      <w:r>
        <w:rPr>
          <w:color w:val="231F20"/>
        </w:rPr>
        <w:t>many other responsibilities you may</w:t>
      </w:r>
      <w:r>
        <w:rPr>
          <w:color w:val="231F20"/>
          <w:spacing w:val="-1"/>
        </w:rPr>
        <w:t xml:space="preserve"> </w:t>
      </w:r>
      <w:r>
        <w:rPr>
          <w:color w:val="231F20"/>
        </w:rPr>
        <w:t>have.</w:t>
      </w:r>
    </w:p>
    <w:p w:rsidR="00000000" w:rsidRDefault="001E42F8">
      <w:pPr>
        <w:pStyle w:val="BodyText"/>
        <w:kinsoku w:val="0"/>
        <w:overflowPunct w:val="0"/>
        <w:spacing w:line="271" w:lineRule="auto"/>
        <w:ind w:left="1620" w:right="3179" w:firstLine="360"/>
        <w:jc w:val="both"/>
        <w:rPr>
          <w:color w:val="231F20"/>
        </w:rPr>
      </w:pPr>
      <w:r>
        <w:rPr>
          <w:color w:val="231F20"/>
        </w:rPr>
        <w:t>When</w:t>
      </w:r>
      <w:r>
        <w:rPr>
          <w:color w:val="231F20"/>
          <w:spacing w:val="-9"/>
        </w:rPr>
        <w:t xml:space="preserve"> </w:t>
      </w:r>
      <w:r>
        <w:rPr>
          <w:color w:val="231F20"/>
        </w:rPr>
        <w:t>you</w:t>
      </w:r>
      <w:r>
        <w:rPr>
          <w:color w:val="231F20"/>
          <w:spacing w:val="-8"/>
        </w:rPr>
        <w:t xml:space="preserve"> </w:t>
      </w:r>
      <w:r>
        <w:rPr>
          <w:color w:val="231F20"/>
        </w:rPr>
        <w:t>make</w:t>
      </w:r>
      <w:r>
        <w:rPr>
          <w:color w:val="231F20"/>
          <w:spacing w:val="-8"/>
        </w:rPr>
        <w:t xml:space="preserve"> </w:t>
      </w:r>
      <w:r>
        <w:rPr>
          <w:color w:val="231F20"/>
        </w:rPr>
        <w:t>a</w:t>
      </w:r>
      <w:r>
        <w:rPr>
          <w:color w:val="231F20"/>
          <w:spacing w:val="-9"/>
        </w:rPr>
        <w:t xml:space="preserve"> </w:t>
      </w:r>
      <w:r>
        <w:rPr>
          <w:color w:val="231F20"/>
        </w:rPr>
        <w:t>list</w:t>
      </w:r>
      <w:r>
        <w:rPr>
          <w:color w:val="231F20"/>
          <w:spacing w:val="-8"/>
        </w:rPr>
        <w:t xml:space="preserve"> </w:t>
      </w:r>
      <w:r>
        <w:rPr>
          <w:color w:val="231F20"/>
        </w:rPr>
        <w:t>of</w:t>
      </w:r>
      <w:r>
        <w:rPr>
          <w:color w:val="231F20"/>
          <w:spacing w:val="-8"/>
        </w:rPr>
        <w:t xml:space="preserve"> </w:t>
      </w:r>
      <w:r>
        <w:rPr>
          <w:color w:val="231F20"/>
        </w:rPr>
        <w:t>your</w:t>
      </w:r>
      <w:r>
        <w:rPr>
          <w:color w:val="231F20"/>
          <w:spacing w:val="-9"/>
        </w:rPr>
        <w:t xml:space="preserve"> </w:t>
      </w:r>
      <w:r>
        <w:rPr>
          <w:color w:val="231F20"/>
        </w:rPr>
        <w:t>goals,</w:t>
      </w:r>
      <w:r>
        <w:rPr>
          <w:color w:val="231F20"/>
          <w:spacing w:val="-8"/>
        </w:rPr>
        <w:t xml:space="preserve"> </w:t>
      </w:r>
      <w:r>
        <w:rPr>
          <w:color w:val="231F20"/>
        </w:rPr>
        <w:t>follow</w:t>
      </w:r>
      <w:r>
        <w:rPr>
          <w:color w:val="231F20"/>
          <w:spacing w:val="-8"/>
        </w:rPr>
        <w:t xml:space="preserve"> </w:t>
      </w:r>
      <w:r>
        <w:rPr>
          <w:color w:val="231F20"/>
        </w:rPr>
        <w:t>the</w:t>
      </w:r>
      <w:r>
        <w:rPr>
          <w:color w:val="231F20"/>
          <w:spacing w:val="-9"/>
        </w:rPr>
        <w:t xml:space="preserve"> </w:t>
      </w:r>
      <w:r>
        <w:rPr>
          <w:color w:val="231F20"/>
        </w:rPr>
        <w:t>“SMART”</w:t>
      </w:r>
      <w:r>
        <w:rPr>
          <w:color w:val="231F20"/>
          <w:spacing w:val="-8"/>
        </w:rPr>
        <w:t xml:space="preserve"> </w:t>
      </w:r>
      <w:r>
        <w:rPr>
          <w:color w:val="231F20"/>
        </w:rPr>
        <w:t>acronym.</w:t>
      </w:r>
      <w:r>
        <w:rPr>
          <w:color w:val="231F20"/>
          <w:spacing w:val="-26"/>
        </w:rPr>
        <w:t xml:space="preserve"> </w:t>
      </w:r>
      <w:r>
        <w:rPr>
          <w:color w:val="231F20"/>
          <w:spacing w:val="-6"/>
        </w:rPr>
        <w:t>Your</w:t>
      </w:r>
      <w:r>
        <w:rPr>
          <w:color w:val="231F20"/>
          <w:spacing w:val="-8"/>
        </w:rPr>
        <w:t xml:space="preserve"> </w:t>
      </w:r>
      <w:r>
        <w:rPr>
          <w:color w:val="231F20"/>
        </w:rPr>
        <w:t>goals</w:t>
      </w:r>
      <w:r>
        <w:rPr>
          <w:color w:val="231F20"/>
          <w:spacing w:val="-8"/>
        </w:rPr>
        <w:t xml:space="preserve"> </w:t>
      </w:r>
      <w:r>
        <w:rPr>
          <w:color w:val="231F20"/>
        </w:rPr>
        <w:t>should</w:t>
      </w:r>
      <w:r>
        <w:rPr>
          <w:color w:val="231F20"/>
          <w:spacing w:val="-9"/>
        </w:rPr>
        <w:t xml:space="preserve"> </w:t>
      </w:r>
      <w:r>
        <w:rPr>
          <w:color w:val="231F20"/>
        </w:rPr>
        <w:t>be specific, measurable, attainable, realistic, and</w:t>
      </w:r>
      <w:r>
        <w:rPr>
          <w:color w:val="231F20"/>
          <w:spacing w:val="-1"/>
        </w:rPr>
        <w:t xml:space="preserve"> </w:t>
      </w:r>
      <w:r>
        <w:rPr>
          <w:color w:val="231F20"/>
        </w:rPr>
        <w:t>time-specific:</w:t>
      </w:r>
    </w:p>
    <w:p w:rsidR="00000000" w:rsidRDefault="001E42F8">
      <w:pPr>
        <w:pStyle w:val="BodyText"/>
        <w:kinsoku w:val="0"/>
        <w:overflowPunct w:val="0"/>
        <w:spacing w:before="121"/>
        <w:ind w:left="1980"/>
        <w:rPr>
          <w:color w:val="231F20"/>
        </w:rPr>
      </w:pPr>
      <w:r>
        <w:rPr>
          <w:b/>
          <w:bCs/>
          <w:color w:val="231F20"/>
        </w:rPr>
        <w:t xml:space="preserve">Specific: </w:t>
      </w:r>
      <w:r>
        <w:rPr>
          <w:color w:val="231F20"/>
        </w:rPr>
        <w:t>A goal should describe one specific outcome, such as losing 12 pounds.</w:t>
      </w:r>
    </w:p>
    <w:p w:rsidR="00000000" w:rsidRDefault="001E42F8">
      <w:pPr>
        <w:pStyle w:val="BodyText"/>
        <w:kinsoku w:val="0"/>
        <w:overflowPunct w:val="0"/>
        <w:spacing w:before="90" w:line="271" w:lineRule="auto"/>
        <w:ind w:left="1980" w:right="3169"/>
        <w:rPr>
          <w:color w:val="231F20"/>
        </w:rPr>
      </w:pPr>
      <w:r>
        <w:rPr>
          <w:b/>
          <w:bCs/>
          <w:color w:val="231F20"/>
        </w:rPr>
        <w:t xml:space="preserve">Measurable: </w:t>
      </w:r>
      <w:r>
        <w:rPr>
          <w:color w:val="231F20"/>
        </w:rPr>
        <w:t>A goal should describe an outcome that is observable and measurable. For example, weight loss can be measured on a scale.</w:t>
      </w:r>
    </w:p>
    <w:p w:rsidR="00000000" w:rsidRDefault="001E42F8">
      <w:pPr>
        <w:pStyle w:val="BodyText"/>
        <w:kinsoku w:val="0"/>
        <w:overflowPunct w:val="0"/>
        <w:spacing w:before="60" w:line="271" w:lineRule="auto"/>
        <w:ind w:left="1980" w:right="3169"/>
        <w:rPr>
          <w:color w:val="231F20"/>
        </w:rPr>
      </w:pPr>
      <w:r>
        <w:rPr>
          <w:b/>
          <w:bCs/>
          <w:color w:val="231F20"/>
        </w:rPr>
        <w:t xml:space="preserve">Attainable: </w:t>
      </w:r>
      <w:r>
        <w:rPr>
          <w:color w:val="231F20"/>
        </w:rPr>
        <w:t>A goal can be challenging, but also som</w:t>
      </w:r>
      <w:r>
        <w:rPr>
          <w:color w:val="231F20"/>
        </w:rPr>
        <w:t>ething that you believe you can achieve. Losing weight—no matter how little—is attainable for most people.</w:t>
      </w:r>
    </w:p>
    <w:p w:rsidR="00000000" w:rsidRDefault="001E42F8">
      <w:pPr>
        <w:pStyle w:val="BodyText"/>
        <w:kinsoku w:val="0"/>
        <w:overflowPunct w:val="0"/>
        <w:spacing w:before="60" w:line="271" w:lineRule="auto"/>
        <w:ind w:left="1980" w:right="3169"/>
        <w:rPr>
          <w:color w:val="231F20"/>
        </w:rPr>
        <w:sectPr w:rsidR="00000000">
          <w:type w:val="continuous"/>
          <w:pgSz w:w="12240" w:h="15660"/>
          <w:pgMar w:top="360" w:right="0" w:bottom="280" w:left="0" w:header="720" w:footer="720" w:gutter="0"/>
          <w:cols w:space="720" w:equalWidth="0">
            <w:col w:w="12240"/>
          </w:cols>
          <w:noEndnote/>
        </w:sectPr>
      </w:pPr>
    </w:p>
    <w:p w:rsidR="00000000" w:rsidRDefault="001E42F8">
      <w:pPr>
        <w:pStyle w:val="BodyText"/>
        <w:kinsoku w:val="0"/>
        <w:overflowPunct w:val="0"/>
        <w:spacing w:before="11"/>
        <w:rPr>
          <w:sz w:val="18"/>
          <w:szCs w:val="18"/>
        </w:rPr>
      </w:pPr>
    </w:p>
    <w:p w:rsidR="00000000" w:rsidRDefault="001E42F8">
      <w:pPr>
        <w:pStyle w:val="BodyText"/>
        <w:kinsoku w:val="0"/>
        <w:overflowPunct w:val="0"/>
        <w:spacing w:before="11"/>
        <w:rPr>
          <w:sz w:val="18"/>
          <w:szCs w:val="18"/>
        </w:rPr>
        <w:sectPr w:rsidR="00000000">
          <w:headerReference w:type="even" r:id="rId55"/>
          <w:headerReference w:type="default" r:id="rId56"/>
          <w:pgSz w:w="12240" w:h="15660"/>
          <w:pgMar w:top="940" w:right="0" w:bottom="280" w:left="0" w:header="662" w:footer="0" w:gutter="0"/>
          <w:pgNumType w:start="10"/>
          <w:cols w:space="720"/>
          <w:noEndnote/>
        </w:sectPr>
      </w:pPr>
    </w:p>
    <w:p w:rsidR="00000000" w:rsidRDefault="001E42F8">
      <w:pPr>
        <w:pStyle w:val="BodyText"/>
        <w:kinsoku w:val="0"/>
        <w:overflowPunct w:val="0"/>
        <w:rPr>
          <w:sz w:val="18"/>
          <w:szCs w:val="18"/>
        </w:rPr>
      </w:pPr>
    </w:p>
    <w:p w:rsidR="00000000" w:rsidRDefault="001E42F8">
      <w:pPr>
        <w:pStyle w:val="BodyText"/>
        <w:kinsoku w:val="0"/>
        <w:overflowPunct w:val="0"/>
        <w:rPr>
          <w:sz w:val="18"/>
          <w:szCs w:val="18"/>
        </w:rPr>
      </w:pPr>
    </w:p>
    <w:p w:rsidR="00000000" w:rsidRDefault="001E42F8">
      <w:pPr>
        <w:pStyle w:val="BodyText"/>
        <w:kinsoku w:val="0"/>
        <w:overflowPunct w:val="0"/>
        <w:rPr>
          <w:sz w:val="18"/>
          <w:szCs w:val="18"/>
        </w:rPr>
      </w:pPr>
    </w:p>
    <w:p w:rsidR="00000000" w:rsidRDefault="001E42F8">
      <w:pPr>
        <w:pStyle w:val="BodyText"/>
        <w:kinsoku w:val="0"/>
        <w:overflowPunct w:val="0"/>
        <w:rPr>
          <w:sz w:val="15"/>
          <w:szCs w:val="15"/>
        </w:rPr>
      </w:pPr>
    </w:p>
    <w:p w:rsidR="00000000" w:rsidRDefault="001E42F8">
      <w:pPr>
        <w:pStyle w:val="BodyText"/>
        <w:kinsoku w:val="0"/>
        <w:overflowPunct w:val="0"/>
        <w:jc w:val="right"/>
        <w:rPr>
          <w:rFonts w:ascii="Arial" w:hAnsi="Arial" w:cs="Arial"/>
          <w:b/>
          <w:bCs/>
          <w:color w:val="231F20"/>
          <w:sz w:val="16"/>
          <w:szCs w:val="16"/>
        </w:rPr>
      </w:pPr>
      <w:r>
        <w:rPr>
          <w:rFonts w:ascii="Arial" w:hAnsi="Arial" w:cs="Arial"/>
          <w:b/>
          <w:bCs/>
          <w:color w:val="231F20"/>
          <w:sz w:val="16"/>
          <w:szCs w:val="16"/>
        </w:rPr>
        <w:t>Growth</w:t>
      </w:r>
    </w:p>
    <w:p w:rsidR="00000000" w:rsidRDefault="001E42F8">
      <w:pPr>
        <w:pStyle w:val="BodyText"/>
        <w:kinsoku w:val="0"/>
        <w:overflowPunct w:val="0"/>
        <w:spacing w:before="100" w:line="271" w:lineRule="auto"/>
        <w:ind w:left="1287" w:right="1608"/>
        <w:rPr>
          <w:color w:val="231F20"/>
        </w:rPr>
      </w:pPr>
      <w:r>
        <w:rPr>
          <w:rFonts w:cs="Vrinda"/>
          <w:sz w:val="24"/>
          <w:szCs w:val="24"/>
        </w:rPr>
        <w:br w:type="column"/>
      </w:r>
      <w:r>
        <w:rPr>
          <w:b/>
          <w:bCs/>
          <w:color w:val="231F20"/>
        </w:rPr>
        <w:lastRenderedPageBreak/>
        <w:t>Realistic:</w:t>
      </w:r>
      <w:r>
        <w:rPr>
          <w:b/>
          <w:bCs/>
          <w:color w:val="231F20"/>
          <w:spacing w:val="-9"/>
        </w:rPr>
        <w:t xml:space="preserve"> </w:t>
      </w:r>
      <w:r>
        <w:rPr>
          <w:color w:val="231F20"/>
        </w:rPr>
        <w:t>Losing</w:t>
      </w:r>
      <w:r>
        <w:rPr>
          <w:color w:val="231F20"/>
          <w:spacing w:val="-8"/>
        </w:rPr>
        <w:t xml:space="preserve"> </w:t>
      </w:r>
      <w:r>
        <w:rPr>
          <w:color w:val="231F20"/>
        </w:rPr>
        <w:t>12</w:t>
      </w:r>
      <w:r>
        <w:rPr>
          <w:color w:val="231F20"/>
          <w:spacing w:val="-8"/>
        </w:rPr>
        <w:t xml:space="preserve"> </w:t>
      </w:r>
      <w:r>
        <w:rPr>
          <w:color w:val="231F20"/>
        </w:rPr>
        <w:t>pounds</w:t>
      </w:r>
      <w:r>
        <w:rPr>
          <w:color w:val="231F20"/>
          <w:spacing w:val="-8"/>
        </w:rPr>
        <w:t xml:space="preserve"> </w:t>
      </w:r>
      <w:r>
        <w:rPr>
          <w:color w:val="231F20"/>
        </w:rPr>
        <w:t>in</w:t>
      </w:r>
      <w:r>
        <w:rPr>
          <w:color w:val="231F20"/>
          <w:spacing w:val="-8"/>
        </w:rPr>
        <w:t xml:space="preserve"> </w:t>
      </w:r>
      <w:r>
        <w:rPr>
          <w:color w:val="231F20"/>
        </w:rPr>
        <w:t>two</w:t>
      </w:r>
      <w:r>
        <w:rPr>
          <w:color w:val="231F20"/>
          <w:spacing w:val="-8"/>
        </w:rPr>
        <w:t xml:space="preserve"> </w:t>
      </w:r>
      <w:r>
        <w:rPr>
          <w:color w:val="231F20"/>
        </w:rPr>
        <w:t>weeks</w:t>
      </w:r>
      <w:r>
        <w:rPr>
          <w:color w:val="231F20"/>
          <w:spacing w:val="-8"/>
        </w:rPr>
        <w:t xml:space="preserve"> </w:t>
      </w:r>
      <w:r>
        <w:rPr>
          <w:color w:val="231F20"/>
        </w:rPr>
        <w:t>is</w:t>
      </w:r>
      <w:r>
        <w:rPr>
          <w:color w:val="231F20"/>
          <w:spacing w:val="-8"/>
        </w:rPr>
        <w:t xml:space="preserve"> </w:t>
      </w:r>
      <w:r>
        <w:rPr>
          <w:color w:val="231F20"/>
        </w:rPr>
        <w:t>probably</w:t>
      </w:r>
      <w:r>
        <w:rPr>
          <w:color w:val="231F20"/>
          <w:spacing w:val="-8"/>
        </w:rPr>
        <w:t xml:space="preserve"> </w:t>
      </w:r>
      <w:r>
        <w:rPr>
          <w:color w:val="231F20"/>
        </w:rPr>
        <w:t>unrealistic</w:t>
      </w:r>
      <w:r>
        <w:rPr>
          <w:color w:val="231F20"/>
          <w:spacing w:val="-8"/>
        </w:rPr>
        <w:t xml:space="preserve"> </w:t>
      </w:r>
      <w:r>
        <w:rPr>
          <w:color w:val="231F20"/>
        </w:rPr>
        <w:t>and</w:t>
      </w:r>
      <w:r>
        <w:rPr>
          <w:color w:val="231F20"/>
          <w:spacing w:val="-8"/>
        </w:rPr>
        <w:t xml:space="preserve"> </w:t>
      </w:r>
      <w:r>
        <w:rPr>
          <w:color w:val="231F20"/>
        </w:rPr>
        <w:t>even</w:t>
      </w:r>
      <w:r>
        <w:rPr>
          <w:color w:val="231F20"/>
          <w:spacing w:val="-8"/>
        </w:rPr>
        <w:t xml:space="preserve"> </w:t>
      </w:r>
      <w:r>
        <w:rPr>
          <w:color w:val="231F20"/>
        </w:rPr>
        <w:t>unhealthy,</w:t>
      </w:r>
      <w:r>
        <w:rPr>
          <w:color w:val="231F20"/>
          <w:spacing w:val="-8"/>
        </w:rPr>
        <w:t xml:space="preserve"> </w:t>
      </w:r>
      <w:r>
        <w:rPr>
          <w:color w:val="231F20"/>
        </w:rPr>
        <w:t>but losing 12 pounds within 12 weeks is more likely to be</w:t>
      </w:r>
      <w:r>
        <w:rPr>
          <w:color w:val="231F20"/>
          <w:spacing w:val="-1"/>
        </w:rPr>
        <w:t xml:space="preserve"> </w:t>
      </w:r>
      <w:r>
        <w:rPr>
          <w:color w:val="231F20"/>
        </w:rPr>
        <w:t>realistic.</w:t>
      </w:r>
    </w:p>
    <w:p w:rsidR="00000000" w:rsidRDefault="00BD7AED">
      <w:pPr>
        <w:pStyle w:val="BodyText"/>
        <w:kinsoku w:val="0"/>
        <w:overflowPunct w:val="0"/>
        <w:spacing w:before="60" w:line="271" w:lineRule="auto"/>
        <w:ind w:left="1035" w:right="1618"/>
        <w:jc w:val="right"/>
        <w:rPr>
          <w:color w:val="231F20"/>
        </w:rPr>
      </w:pPr>
      <w:r>
        <w:rPr>
          <w:noProof/>
        </w:rPr>
        <mc:AlternateContent>
          <mc:Choice Requires="wpg">
            <w:drawing>
              <wp:anchor distT="0" distB="0" distL="114300" distR="114300" simplePos="0" relativeHeight="251654656" behindDoc="1" locked="0" layoutInCell="0" allowOverlap="1">
                <wp:simplePos x="0" y="0"/>
                <wp:positionH relativeFrom="page">
                  <wp:posOffset>639445</wp:posOffset>
                </wp:positionH>
                <wp:positionV relativeFrom="paragraph">
                  <wp:posOffset>270510</wp:posOffset>
                </wp:positionV>
                <wp:extent cx="2743200" cy="1624965"/>
                <wp:effectExtent l="0" t="0" r="0" b="0"/>
                <wp:wrapNone/>
                <wp:docPr id="12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624965"/>
                          <a:chOff x="1007" y="426"/>
                          <a:chExt cx="4320" cy="2559"/>
                        </a:xfrm>
                      </wpg:grpSpPr>
                      <wps:wsp>
                        <wps:cNvPr id="129" name="Freeform 179"/>
                        <wps:cNvSpPr>
                          <a:spLocks/>
                        </wps:cNvSpPr>
                        <wps:spPr bwMode="auto">
                          <a:xfrm>
                            <a:off x="1017" y="776"/>
                            <a:ext cx="4300" cy="2199"/>
                          </a:xfrm>
                          <a:custGeom>
                            <a:avLst/>
                            <a:gdLst>
                              <a:gd name="T0" fmla="*/ 4180 w 4300"/>
                              <a:gd name="T1" fmla="*/ 0 h 2199"/>
                              <a:gd name="T2" fmla="*/ 120 w 4300"/>
                              <a:gd name="T3" fmla="*/ 0 h 2199"/>
                              <a:gd name="T4" fmla="*/ 50 w 4300"/>
                              <a:gd name="T5" fmla="*/ 1 h 2199"/>
                              <a:gd name="T6" fmla="*/ 15 w 4300"/>
                              <a:gd name="T7" fmla="*/ 15 h 2199"/>
                              <a:gd name="T8" fmla="*/ 1 w 4300"/>
                              <a:gd name="T9" fmla="*/ 50 h 2199"/>
                              <a:gd name="T10" fmla="*/ 0 w 4300"/>
                              <a:gd name="T11" fmla="*/ 120 h 2199"/>
                              <a:gd name="T12" fmla="*/ 0 w 4300"/>
                              <a:gd name="T13" fmla="*/ 2078 h 2199"/>
                              <a:gd name="T14" fmla="*/ 1 w 4300"/>
                              <a:gd name="T15" fmla="*/ 2148 h 2199"/>
                              <a:gd name="T16" fmla="*/ 15 w 4300"/>
                              <a:gd name="T17" fmla="*/ 2183 h 2199"/>
                              <a:gd name="T18" fmla="*/ 50 w 4300"/>
                              <a:gd name="T19" fmla="*/ 2196 h 2199"/>
                              <a:gd name="T20" fmla="*/ 120 w 4300"/>
                              <a:gd name="T21" fmla="*/ 2198 h 2199"/>
                              <a:gd name="T22" fmla="*/ 4180 w 4300"/>
                              <a:gd name="T23" fmla="*/ 2198 h 2199"/>
                              <a:gd name="T24" fmla="*/ 4249 w 4300"/>
                              <a:gd name="T25" fmla="*/ 2196 h 2199"/>
                              <a:gd name="T26" fmla="*/ 4285 w 4300"/>
                              <a:gd name="T27" fmla="*/ 2183 h 2199"/>
                              <a:gd name="T28" fmla="*/ 4298 w 4300"/>
                              <a:gd name="T29" fmla="*/ 2148 h 2199"/>
                              <a:gd name="T30" fmla="*/ 4300 w 4300"/>
                              <a:gd name="T31" fmla="*/ 2078 h 2199"/>
                              <a:gd name="T32" fmla="*/ 4300 w 4300"/>
                              <a:gd name="T33" fmla="*/ 120 h 2199"/>
                              <a:gd name="T34" fmla="*/ 4298 w 4300"/>
                              <a:gd name="T35" fmla="*/ 50 h 2199"/>
                              <a:gd name="T36" fmla="*/ 4285 w 4300"/>
                              <a:gd name="T37" fmla="*/ 15 h 2199"/>
                              <a:gd name="T38" fmla="*/ 4249 w 4300"/>
                              <a:gd name="T39" fmla="*/ 1 h 2199"/>
                              <a:gd name="T40" fmla="*/ 4180 w 4300"/>
                              <a:gd name="T41" fmla="*/ 0 h 2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00" h="2199">
                                <a:moveTo>
                                  <a:pt x="4180" y="0"/>
                                </a:moveTo>
                                <a:lnTo>
                                  <a:pt x="120" y="0"/>
                                </a:lnTo>
                                <a:lnTo>
                                  <a:pt x="50" y="1"/>
                                </a:lnTo>
                                <a:lnTo>
                                  <a:pt x="15" y="15"/>
                                </a:lnTo>
                                <a:lnTo>
                                  <a:pt x="1" y="50"/>
                                </a:lnTo>
                                <a:lnTo>
                                  <a:pt x="0" y="120"/>
                                </a:lnTo>
                                <a:lnTo>
                                  <a:pt x="0" y="2078"/>
                                </a:lnTo>
                                <a:lnTo>
                                  <a:pt x="1" y="2148"/>
                                </a:lnTo>
                                <a:lnTo>
                                  <a:pt x="15" y="2183"/>
                                </a:lnTo>
                                <a:lnTo>
                                  <a:pt x="50" y="2196"/>
                                </a:lnTo>
                                <a:lnTo>
                                  <a:pt x="120" y="2198"/>
                                </a:lnTo>
                                <a:lnTo>
                                  <a:pt x="4180" y="2198"/>
                                </a:lnTo>
                                <a:lnTo>
                                  <a:pt x="4249" y="2196"/>
                                </a:lnTo>
                                <a:lnTo>
                                  <a:pt x="4285" y="2183"/>
                                </a:lnTo>
                                <a:lnTo>
                                  <a:pt x="4298" y="2148"/>
                                </a:lnTo>
                                <a:lnTo>
                                  <a:pt x="4300" y="2078"/>
                                </a:lnTo>
                                <a:lnTo>
                                  <a:pt x="4300" y="120"/>
                                </a:lnTo>
                                <a:lnTo>
                                  <a:pt x="4298" y="50"/>
                                </a:lnTo>
                                <a:lnTo>
                                  <a:pt x="4285" y="15"/>
                                </a:lnTo>
                                <a:lnTo>
                                  <a:pt x="4249" y="1"/>
                                </a:lnTo>
                                <a:lnTo>
                                  <a:pt x="4180" y="0"/>
                                </a:lnTo>
                                <a:close/>
                              </a:path>
                            </a:pathLst>
                          </a:custGeom>
                          <a:solidFill>
                            <a:srgbClr val="E6F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80"/>
                        <wps:cNvSpPr>
                          <a:spLocks/>
                        </wps:cNvSpPr>
                        <wps:spPr bwMode="auto">
                          <a:xfrm>
                            <a:off x="1017" y="776"/>
                            <a:ext cx="4300" cy="2199"/>
                          </a:xfrm>
                          <a:custGeom>
                            <a:avLst/>
                            <a:gdLst>
                              <a:gd name="T0" fmla="*/ 120 w 4300"/>
                              <a:gd name="T1" fmla="*/ 0 h 2199"/>
                              <a:gd name="T2" fmla="*/ 50 w 4300"/>
                              <a:gd name="T3" fmla="*/ 1 h 2199"/>
                              <a:gd name="T4" fmla="*/ 15 w 4300"/>
                              <a:gd name="T5" fmla="*/ 15 h 2199"/>
                              <a:gd name="T6" fmla="*/ 1 w 4300"/>
                              <a:gd name="T7" fmla="*/ 50 h 2199"/>
                              <a:gd name="T8" fmla="*/ 0 w 4300"/>
                              <a:gd name="T9" fmla="*/ 120 h 2199"/>
                              <a:gd name="T10" fmla="*/ 0 w 4300"/>
                              <a:gd name="T11" fmla="*/ 2078 h 2199"/>
                              <a:gd name="T12" fmla="*/ 1 w 4300"/>
                              <a:gd name="T13" fmla="*/ 2148 h 2199"/>
                              <a:gd name="T14" fmla="*/ 15 w 4300"/>
                              <a:gd name="T15" fmla="*/ 2183 h 2199"/>
                              <a:gd name="T16" fmla="*/ 50 w 4300"/>
                              <a:gd name="T17" fmla="*/ 2196 h 2199"/>
                              <a:gd name="T18" fmla="*/ 120 w 4300"/>
                              <a:gd name="T19" fmla="*/ 2198 h 2199"/>
                              <a:gd name="T20" fmla="*/ 4180 w 4300"/>
                              <a:gd name="T21" fmla="*/ 2198 h 2199"/>
                              <a:gd name="T22" fmla="*/ 4249 w 4300"/>
                              <a:gd name="T23" fmla="*/ 2196 h 2199"/>
                              <a:gd name="T24" fmla="*/ 4285 w 4300"/>
                              <a:gd name="T25" fmla="*/ 2183 h 2199"/>
                              <a:gd name="T26" fmla="*/ 4298 w 4300"/>
                              <a:gd name="T27" fmla="*/ 2148 h 2199"/>
                              <a:gd name="T28" fmla="*/ 4300 w 4300"/>
                              <a:gd name="T29" fmla="*/ 2078 h 2199"/>
                              <a:gd name="T30" fmla="*/ 4300 w 4300"/>
                              <a:gd name="T31" fmla="*/ 120 h 2199"/>
                              <a:gd name="T32" fmla="*/ 4298 w 4300"/>
                              <a:gd name="T33" fmla="*/ 50 h 2199"/>
                              <a:gd name="T34" fmla="*/ 4285 w 4300"/>
                              <a:gd name="T35" fmla="*/ 15 h 2199"/>
                              <a:gd name="T36" fmla="*/ 4249 w 4300"/>
                              <a:gd name="T37" fmla="*/ 1 h 2199"/>
                              <a:gd name="T38" fmla="*/ 4180 w 4300"/>
                              <a:gd name="T39" fmla="*/ 0 h 2199"/>
                              <a:gd name="T40" fmla="*/ 120 w 4300"/>
                              <a:gd name="T41" fmla="*/ 0 h 2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00" h="2199">
                                <a:moveTo>
                                  <a:pt x="120" y="0"/>
                                </a:moveTo>
                                <a:lnTo>
                                  <a:pt x="50" y="1"/>
                                </a:lnTo>
                                <a:lnTo>
                                  <a:pt x="15" y="15"/>
                                </a:lnTo>
                                <a:lnTo>
                                  <a:pt x="1" y="50"/>
                                </a:lnTo>
                                <a:lnTo>
                                  <a:pt x="0" y="120"/>
                                </a:lnTo>
                                <a:lnTo>
                                  <a:pt x="0" y="2078"/>
                                </a:lnTo>
                                <a:lnTo>
                                  <a:pt x="1" y="2148"/>
                                </a:lnTo>
                                <a:lnTo>
                                  <a:pt x="15" y="2183"/>
                                </a:lnTo>
                                <a:lnTo>
                                  <a:pt x="50" y="2196"/>
                                </a:lnTo>
                                <a:lnTo>
                                  <a:pt x="120" y="2198"/>
                                </a:lnTo>
                                <a:lnTo>
                                  <a:pt x="4180" y="2198"/>
                                </a:lnTo>
                                <a:lnTo>
                                  <a:pt x="4249" y="2196"/>
                                </a:lnTo>
                                <a:lnTo>
                                  <a:pt x="4285" y="2183"/>
                                </a:lnTo>
                                <a:lnTo>
                                  <a:pt x="4298" y="2148"/>
                                </a:lnTo>
                                <a:lnTo>
                                  <a:pt x="4300" y="2078"/>
                                </a:lnTo>
                                <a:lnTo>
                                  <a:pt x="4300" y="120"/>
                                </a:lnTo>
                                <a:lnTo>
                                  <a:pt x="4298" y="50"/>
                                </a:lnTo>
                                <a:lnTo>
                                  <a:pt x="4285" y="15"/>
                                </a:lnTo>
                                <a:lnTo>
                                  <a:pt x="4249" y="1"/>
                                </a:lnTo>
                                <a:lnTo>
                                  <a:pt x="4180" y="0"/>
                                </a:lnTo>
                                <a:lnTo>
                                  <a:pt x="120" y="0"/>
                                </a:lnTo>
                                <a:close/>
                              </a:path>
                            </a:pathLst>
                          </a:custGeom>
                          <a:noFill/>
                          <a:ln w="12700">
                            <a:solidFill>
                              <a:srgbClr val="C1DA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81"/>
                        <wps:cNvSpPr>
                          <a:spLocks/>
                        </wps:cNvSpPr>
                        <wps:spPr bwMode="auto">
                          <a:xfrm>
                            <a:off x="1925" y="436"/>
                            <a:ext cx="381" cy="428"/>
                          </a:xfrm>
                          <a:custGeom>
                            <a:avLst/>
                            <a:gdLst>
                              <a:gd name="T0" fmla="*/ 0 w 381"/>
                              <a:gd name="T1" fmla="*/ 0 h 428"/>
                              <a:gd name="T2" fmla="*/ 0 w 381"/>
                              <a:gd name="T3" fmla="*/ 427 h 428"/>
                              <a:gd name="T4" fmla="*/ 380 w 381"/>
                              <a:gd name="T5" fmla="*/ 427 h 428"/>
                              <a:gd name="T6" fmla="*/ 0 w 381"/>
                              <a:gd name="T7" fmla="*/ 0 h 428"/>
                            </a:gdLst>
                            <a:ahLst/>
                            <a:cxnLst>
                              <a:cxn ang="0">
                                <a:pos x="T0" y="T1"/>
                              </a:cxn>
                              <a:cxn ang="0">
                                <a:pos x="T2" y="T3"/>
                              </a:cxn>
                              <a:cxn ang="0">
                                <a:pos x="T4" y="T5"/>
                              </a:cxn>
                              <a:cxn ang="0">
                                <a:pos x="T6" y="T7"/>
                              </a:cxn>
                            </a:cxnLst>
                            <a:rect l="0" t="0" r="r" b="b"/>
                            <a:pathLst>
                              <a:path w="381" h="428">
                                <a:moveTo>
                                  <a:pt x="0" y="0"/>
                                </a:moveTo>
                                <a:lnTo>
                                  <a:pt x="0" y="427"/>
                                </a:lnTo>
                                <a:lnTo>
                                  <a:pt x="380" y="427"/>
                                </a:lnTo>
                                <a:lnTo>
                                  <a:pt x="0" y="0"/>
                                </a:lnTo>
                                <a:close/>
                              </a:path>
                            </a:pathLst>
                          </a:custGeom>
                          <a:solidFill>
                            <a:srgbClr val="E6F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82"/>
                        <wps:cNvSpPr>
                          <a:spLocks/>
                        </wps:cNvSpPr>
                        <wps:spPr bwMode="auto">
                          <a:xfrm>
                            <a:off x="1925" y="436"/>
                            <a:ext cx="381" cy="428"/>
                          </a:xfrm>
                          <a:custGeom>
                            <a:avLst/>
                            <a:gdLst>
                              <a:gd name="T0" fmla="*/ 380 w 381"/>
                              <a:gd name="T1" fmla="*/ 427 h 428"/>
                              <a:gd name="T2" fmla="*/ 0 w 381"/>
                              <a:gd name="T3" fmla="*/ 0 h 428"/>
                              <a:gd name="T4" fmla="*/ 0 w 381"/>
                              <a:gd name="T5" fmla="*/ 427 h 428"/>
                            </a:gdLst>
                            <a:ahLst/>
                            <a:cxnLst>
                              <a:cxn ang="0">
                                <a:pos x="T0" y="T1"/>
                              </a:cxn>
                              <a:cxn ang="0">
                                <a:pos x="T2" y="T3"/>
                              </a:cxn>
                              <a:cxn ang="0">
                                <a:pos x="T4" y="T5"/>
                              </a:cxn>
                            </a:cxnLst>
                            <a:rect l="0" t="0" r="r" b="b"/>
                            <a:pathLst>
                              <a:path w="381" h="428">
                                <a:moveTo>
                                  <a:pt x="380" y="427"/>
                                </a:moveTo>
                                <a:lnTo>
                                  <a:pt x="0" y="0"/>
                                </a:lnTo>
                                <a:lnTo>
                                  <a:pt x="0" y="427"/>
                                </a:lnTo>
                              </a:path>
                            </a:pathLst>
                          </a:custGeom>
                          <a:noFill/>
                          <a:ln w="12700">
                            <a:solidFill>
                              <a:srgbClr val="C1DA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64358" id="Group 178" o:spid="_x0000_s1026" style="position:absolute;margin-left:50.35pt;margin-top:21.3pt;width:3in;height:127.95pt;z-index:-251661824;mso-position-horizontal-relative:page" coordorigin="1007,426" coordsize="4320,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" o:allowincell="f">
                <v:shape id="Freeform 179" o:spid="_x0000_s1027" style="position:absolute;left:1017;top:776;width:4300;height:2199;visibility:visible;mso-wrap-style:square;v-text-anchor:top" coordsize="430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I9dcEA&#10;AADcAAAADwAAAGRycy9kb3ducmV2LnhtbERPS4vCMBC+C/sfwix401QP2lajLMUFFy++EI9DM7Zl&#10;m0ltstr990YQvM3H95z5sjO1uFHrKssKRsMIBHFudcWFguPhexCDcB5ZY22ZFPyTg+XiozfHVNs7&#10;7+i294UIIexSVFB636RSurwkg25oG+LAXWxr0AfYFlK3eA/hppbjKJpIgxWHhhIbykrKf/d/RkH2&#10;Q5vpaLuOkzOeKHObLF5dK6X6n93XDISnzr/FL/dah/njBJ7Ph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yPXXBAAAA3AAAAA8AAAAAAAAAAAAAAAAAmAIAAGRycy9kb3du&#10;cmV2LnhtbFBLBQYAAAAABAAEAPUAAACGAwAAAAA=&#10;" path="m4180,l120,,50,1,15,15,1,50,,120,,2078r1,70l15,2183r35,13l120,2198r4060,l4249,2196r36,-13l4298,2148r2,-70l4300,120r-2,-70l4285,15,4249,1,4180,xe" fillcolor="#e6f0e3" stroked="f">
                  <v:path arrowok="t" o:connecttype="custom" o:connectlocs="4180,0;120,0;50,1;15,15;1,50;0,120;0,2078;1,2148;15,2183;50,2196;120,2198;4180,2198;4249,2196;4285,2183;4298,2148;4300,2078;4300,120;4298,50;4285,15;4249,1;4180,0" o:connectangles="0,0,0,0,0,0,0,0,0,0,0,0,0,0,0,0,0,0,0,0,0"/>
                </v:shape>
                <v:shape id="Freeform 180" o:spid="_x0000_s1028" style="position:absolute;left:1017;top:776;width:4300;height:2199;visibility:visible;mso-wrap-style:square;v-text-anchor:top" coordsize="430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y9pcIA&#10;AADcAAAADwAAAGRycy9kb3ducmV2LnhtbESPT0vEMBDF74LfIYzgzU38V6RuWkQQukfXhcXb0IxJ&#10;aTMpTdyt3945CN5meG/e+822XeOkTrTkIbGF240BRdwnN7C3cPh4u3kClQuywykxWfihDG1zebHF&#10;2qUzv9NpX7ySEM41WgilzLXWuQ8UMW/STCzaV1oiFlkXr92CZwmPk74zptIRB5aGgDO9BurH/Xe0&#10;4GnXmcr4Bz92n8dhDDs30aO111fryzOoQmv5N/9dd07w7wVfnpEJdP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2lwgAAANwAAAAPAAAAAAAAAAAAAAAAAJgCAABkcnMvZG93&#10;bnJldi54bWxQSwUGAAAAAAQABAD1AAAAhwMAAAAA&#10;" path="m120,l50,1,15,15,1,50,,120,,2078r1,70l15,2183r35,13l120,2198r4060,l4249,2196r36,-13l4298,2148r2,-70l4300,120r-2,-70l4285,15,4249,1,4180,,120,xe" filled="f" strokecolor="#c1dab8" strokeweight="1pt">
                  <v:path arrowok="t" o:connecttype="custom" o:connectlocs="120,0;50,1;15,15;1,50;0,120;0,2078;1,2148;15,2183;50,2196;120,2198;4180,2198;4249,2196;4285,2183;4298,2148;4300,2078;4300,120;4298,50;4285,15;4249,1;4180,0;120,0" o:connectangles="0,0,0,0,0,0,0,0,0,0,0,0,0,0,0,0,0,0,0,0,0"/>
                </v:shape>
                <v:shape id="Freeform 181" o:spid="_x0000_s1029" style="position:absolute;left:1925;top:436;width:381;height:428;visibility:visible;mso-wrap-style:square;v-text-anchor:top" coordsize="38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ogsMA&#10;AADcAAAADwAAAGRycy9kb3ducmV2LnhtbERPzWrCQBC+C32HZQredJMUxabZSClWrIdCbR9gyI7Z&#10;tNnZkF1NfPuuIHibj+93ivVoW3Gm3jeOFaTzBARx5XTDtYKf7/fZCoQPyBpbx6TgQh7W5cOkwFy7&#10;gb/ofAi1iCHsc1RgQuhyKX1lyKKfu444ckfXWwwR9rXUPQ4x3LYyS5KltNhwbDDY0Zuh6u9wsgr2&#10;3XP2+ZENm1X43Ru9PS58ky6Umj6Ory8gAo3hLr65dzrOf0rh+ky8QJ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OogsMAAADcAAAADwAAAAAAAAAAAAAAAACYAgAAZHJzL2Rv&#10;d25yZXYueG1sUEsFBgAAAAAEAAQA9QAAAIgDAAAAAA==&#10;" path="m,l,427r380,l,xe" fillcolor="#e6f0e3" stroked="f">
                  <v:path arrowok="t" o:connecttype="custom" o:connectlocs="0,0;0,427;380,427;0,0" o:connectangles="0,0,0,0"/>
                </v:shape>
                <v:shape id="Freeform 182" o:spid="_x0000_s1030" style="position:absolute;left:1925;top:436;width:381;height:428;visibility:visible;mso-wrap-style:square;v-text-anchor:top" coordsize="38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VvsQA&#10;AADcAAAADwAAAGRycy9kb3ducmV2LnhtbERPTWvCQBC9C/0PyxR6Ed1ES9HoKlIoiIJi6sHjmJ0m&#10;sdnZNLtq/PduQfA2j/c503lrKnGhxpWWFcT9CARxZnXJuYL991dvBMJ5ZI2VZVJwIwfz2Utniom2&#10;V97RJfW5CCHsElRQeF8nUrqsIIOub2viwP3YxqAPsMmlbvAawk0lB1H0IQ2WHBoKrOmzoOw3PRsF&#10;Zx3z+u94Wo0P22P8vjhtylvaVerttV1MQHhq/VP8cC91mD8cwP8z4QI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b7EAAAA3AAAAA8AAAAAAAAAAAAAAAAAmAIAAGRycy9k&#10;b3ducmV2LnhtbFBLBQYAAAAABAAEAPUAAACJAwAAAAA=&#10;" path="m380,427l,,,427e" filled="f" strokecolor="#c1dab8" strokeweight="1pt">
                  <v:path arrowok="t" o:connecttype="custom" o:connectlocs="380,427;0,0;0,427" o:connectangles="0,0,0"/>
                </v:shape>
                <w10:wrap anchorx="page"/>
              </v:group>
            </w:pict>
          </mc:Fallback>
        </mc:AlternateContent>
      </w:r>
      <w:r>
        <w:rPr>
          <w:noProof/>
        </w:rPr>
        <mc:AlternateContent>
          <mc:Choice Requires="wpg">
            <w:drawing>
              <wp:anchor distT="0" distB="0" distL="114300" distR="114300" simplePos="0" relativeHeight="251655680" behindDoc="0" locked="0" layoutInCell="0" allowOverlap="1">
                <wp:simplePos x="0" y="0"/>
                <wp:positionH relativeFrom="page">
                  <wp:posOffset>811530</wp:posOffset>
                </wp:positionH>
                <wp:positionV relativeFrom="paragraph">
                  <wp:posOffset>-297815</wp:posOffset>
                </wp:positionV>
                <wp:extent cx="800100" cy="429260"/>
                <wp:effectExtent l="0" t="0" r="0" b="0"/>
                <wp:wrapNone/>
                <wp:docPr id="11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29260"/>
                          <a:chOff x="1278" y="-469"/>
                          <a:chExt cx="1260" cy="676"/>
                        </a:xfrm>
                      </wpg:grpSpPr>
                      <wpg:grpSp>
                        <wpg:cNvPr id="118" name="Group 184"/>
                        <wpg:cNvGrpSpPr>
                          <a:grpSpLocks/>
                        </wpg:cNvGrpSpPr>
                        <wpg:grpSpPr bwMode="auto">
                          <a:xfrm>
                            <a:off x="1278" y="-469"/>
                            <a:ext cx="1260" cy="646"/>
                            <a:chOff x="1278" y="-469"/>
                            <a:chExt cx="1260" cy="646"/>
                          </a:xfrm>
                        </wpg:grpSpPr>
                        <wps:wsp>
                          <wps:cNvPr id="119" name="Freeform 185"/>
                          <wps:cNvSpPr>
                            <a:spLocks/>
                          </wps:cNvSpPr>
                          <wps:spPr bwMode="auto">
                            <a:xfrm>
                              <a:off x="1278" y="-469"/>
                              <a:ext cx="1260" cy="646"/>
                            </a:xfrm>
                            <a:custGeom>
                              <a:avLst/>
                              <a:gdLst>
                                <a:gd name="T0" fmla="*/ 205 w 1260"/>
                                <a:gd name="T1" fmla="*/ 0 h 646"/>
                                <a:gd name="T2" fmla="*/ 167 w 1260"/>
                                <a:gd name="T3" fmla="*/ 22 h 646"/>
                                <a:gd name="T4" fmla="*/ 114 w 1260"/>
                                <a:gd name="T5" fmla="*/ 76 h 646"/>
                                <a:gd name="T6" fmla="*/ 56 w 1260"/>
                                <a:gd name="T7" fmla="*/ 141 h 646"/>
                                <a:gd name="T8" fmla="*/ 0 w 1260"/>
                                <a:gd name="T9" fmla="*/ 196 h 646"/>
                                <a:gd name="T10" fmla="*/ 1 w 1260"/>
                                <a:gd name="T11" fmla="*/ 643 h 646"/>
                                <a:gd name="T12" fmla="*/ 1 w 1260"/>
                                <a:gd name="T13" fmla="*/ 646 h 646"/>
                                <a:gd name="T14" fmla="*/ 1260 w 1260"/>
                                <a:gd name="T15" fmla="*/ 646 h 646"/>
                                <a:gd name="T16" fmla="*/ 1260 w 1260"/>
                                <a:gd name="T17" fmla="*/ 420 h 646"/>
                                <a:gd name="T18" fmla="*/ 1129 w 1260"/>
                                <a:gd name="T19" fmla="*/ 291 h 646"/>
                                <a:gd name="T20" fmla="*/ 1091 w 1260"/>
                                <a:gd name="T21" fmla="*/ 256 h 646"/>
                                <a:gd name="T22" fmla="*/ 903 w 1260"/>
                                <a:gd name="T23" fmla="*/ 256 h 646"/>
                                <a:gd name="T24" fmla="*/ 902 w 1260"/>
                                <a:gd name="T25" fmla="*/ 256 h 646"/>
                                <a:gd name="T26" fmla="*/ 793 w 1260"/>
                                <a:gd name="T27" fmla="*/ 256 h 646"/>
                                <a:gd name="T28" fmla="*/ 765 w 1260"/>
                                <a:gd name="T29" fmla="*/ 239 h 646"/>
                                <a:gd name="T30" fmla="*/ 732 w 1260"/>
                                <a:gd name="T31" fmla="*/ 214 h 646"/>
                                <a:gd name="T32" fmla="*/ 450 w 1260"/>
                                <a:gd name="T33" fmla="*/ 214 h 646"/>
                                <a:gd name="T34" fmla="*/ 404 w 1260"/>
                                <a:gd name="T35" fmla="*/ 181 h 646"/>
                                <a:gd name="T36" fmla="*/ 332 w 1260"/>
                                <a:gd name="T37" fmla="*/ 107 h 646"/>
                                <a:gd name="T38" fmla="*/ 258 w 1260"/>
                                <a:gd name="T39" fmla="*/ 33 h 646"/>
                                <a:gd name="T40" fmla="*/ 205 w 1260"/>
                                <a:gd name="T41" fmla="*/ 0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0" h="646">
                                  <a:moveTo>
                                    <a:pt x="205" y="0"/>
                                  </a:moveTo>
                                  <a:lnTo>
                                    <a:pt x="167" y="22"/>
                                  </a:lnTo>
                                  <a:lnTo>
                                    <a:pt x="114" y="76"/>
                                  </a:lnTo>
                                  <a:lnTo>
                                    <a:pt x="56" y="141"/>
                                  </a:lnTo>
                                  <a:lnTo>
                                    <a:pt x="0" y="196"/>
                                  </a:lnTo>
                                  <a:lnTo>
                                    <a:pt x="1" y="643"/>
                                  </a:lnTo>
                                  <a:lnTo>
                                    <a:pt x="1" y="646"/>
                                  </a:lnTo>
                                  <a:lnTo>
                                    <a:pt x="1260" y="646"/>
                                  </a:lnTo>
                                  <a:lnTo>
                                    <a:pt x="1260" y="420"/>
                                  </a:lnTo>
                                  <a:lnTo>
                                    <a:pt x="1129" y="291"/>
                                  </a:lnTo>
                                  <a:lnTo>
                                    <a:pt x="1091" y="256"/>
                                  </a:lnTo>
                                  <a:lnTo>
                                    <a:pt x="903" y="256"/>
                                  </a:lnTo>
                                  <a:lnTo>
                                    <a:pt x="902" y="256"/>
                                  </a:lnTo>
                                  <a:lnTo>
                                    <a:pt x="793" y="256"/>
                                  </a:lnTo>
                                  <a:lnTo>
                                    <a:pt x="765" y="239"/>
                                  </a:lnTo>
                                  <a:lnTo>
                                    <a:pt x="732" y="214"/>
                                  </a:lnTo>
                                  <a:lnTo>
                                    <a:pt x="450" y="214"/>
                                  </a:lnTo>
                                  <a:lnTo>
                                    <a:pt x="404" y="181"/>
                                  </a:lnTo>
                                  <a:lnTo>
                                    <a:pt x="332" y="107"/>
                                  </a:lnTo>
                                  <a:lnTo>
                                    <a:pt x="258" y="33"/>
                                  </a:lnTo>
                                  <a:lnTo>
                                    <a:pt x="205" y="0"/>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86"/>
                          <wps:cNvSpPr>
                            <a:spLocks/>
                          </wps:cNvSpPr>
                          <wps:spPr bwMode="auto">
                            <a:xfrm>
                              <a:off x="1278" y="-469"/>
                              <a:ext cx="1260" cy="646"/>
                            </a:xfrm>
                            <a:custGeom>
                              <a:avLst/>
                              <a:gdLst>
                                <a:gd name="T0" fmla="*/ 988 w 1260"/>
                                <a:gd name="T1" fmla="*/ 197 h 646"/>
                                <a:gd name="T2" fmla="*/ 971 w 1260"/>
                                <a:gd name="T3" fmla="*/ 207 h 646"/>
                                <a:gd name="T4" fmla="*/ 947 w 1260"/>
                                <a:gd name="T5" fmla="*/ 227 h 646"/>
                                <a:gd name="T6" fmla="*/ 923 w 1260"/>
                                <a:gd name="T7" fmla="*/ 247 h 646"/>
                                <a:gd name="T8" fmla="*/ 903 w 1260"/>
                                <a:gd name="T9" fmla="*/ 256 h 646"/>
                                <a:gd name="T10" fmla="*/ 1091 w 1260"/>
                                <a:gd name="T11" fmla="*/ 256 h 646"/>
                                <a:gd name="T12" fmla="*/ 1057 w 1260"/>
                                <a:gd name="T13" fmla="*/ 225 h 646"/>
                                <a:gd name="T14" fmla="*/ 1018 w 1260"/>
                                <a:gd name="T15" fmla="*/ 201 h 646"/>
                                <a:gd name="T16" fmla="*/ 988 w 1260"/>
                                <a:gd name="T17" fmla="*/ 197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60" h="646">
                                  <a:moveTo>
                                    <a:pt x="988" y="197"/>
                                  </a:moveTo>
                                  <a:lnTo>
                                    <a:pt x="971" y="207"/>
                                  </a:lnTo>
                                  <a:lnTo>
                                    <a:pt x="947" y="227"/>
                                  </a:lnTo>
                                  <a:lnTo>
                                    <a:pt x="923" y="247"/>
                                  </a:lnTo>
                                  <a:lnTo>
                                    <a:pt x="903" y="256"/>
                                  </a:lnTo>
                                  <a:lnTo>
                                    <a:pt x="1091" y="256"/>
                                  </a:lnTo>
                                  <a:lnTo>
                                    <a:pt x="1057" y="225"/>
                                  </a:lnTo>
                                  <a:lnTo>
                                    <a:pt x="1018" y="201"/>
                                  </a:lnTo>
                                  <a:lnTo>
                                    <a:pt x="988" y="197"/>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87"/>
                          <wps:cNvSpPr>
                            <a:spLocks/>
                          </wps:cNvSpPr>
                          <wps:spPr bwMode="auto">
                            <a:xfrm>
                              <a:off x="1278" y="-469"/>
                              <a:ext cx="1260" cy="646"/>
                            </a:xfrm>
                            <a:custGeom>
                              <a:avLst/>
                              <a:gdLst>
                                <a:gd name="T0" fmla="*/ 850 w 1260"/>
                                <a:gd name="T1" fmla="*/ 214 h 646"/>
                                <a:gd name="T2" fmla="*/ 835 w 1260"/>
                                <a:gd name="T3" fmla="*/ 221 h 646"/>
                                <a:gd name="T4" fmla="*/ 820 w 1260"/>
                                <a:gd name="T5" fmla="*/ 235 h 646"/>
                                <a:gd name="T6" fmla="*/ 806 w 1260"/>
                                <a:gd name="T7" fmla="*/ 249 h 646"/>
                                <a:gd name="T8" fmla="*/ 793 w 1260"/>
                                <a:gd name="T9" fmla="*/ 256 h 646"/>
                                <a:gd name="T10" fmla="*/ 902 w 1260"/>
                                <a:gd name="T11" fmla="*/ 256 h 646"/>
                                <a:gd name="T12" fmla="*/ 894 w 1260"/>
                                <a:gd name="T13" fmla="*/ 250 h 646"/>
                                <a:gd name="T14" fmla="*/ 880 w 1260"/>
                                <a:gd name="T15" fmla="*/ 235 h 646"/>
                                <a:gd name="T16" fmla="*/ 864 w 1260"/>
                                <a:gd name="T17" fmla="*/ 221 h 646"/>
                                <a:gd name="T18" fmla="*/ 850 w 1260"/>
                                <a:gd name="T19" fmla="*/ 214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60" h="646">
                                  <a:moveTo>
                                    <a:pt x="850" y="214"/>
                                  </a:moveTo>
                                  <a:lnTo>
                                    <a:pt x="835" y="221"/>
                                  </a:lnTo>
                                  <a:lnTo>
                                    <a:pt x="820" y="235"/>
                                  </a:lnTo>
                                  <a:lnTo>
                                    <a:pt x="806" y="249"/>
                                  </a:lnTo>
                                  <a:lnTo>
                                    <a:pt x="793" y="256"/>
                                  </a:lnTo>
                                  <a:lnTo>
                                    <a:pt x="902" y="256"/>
                                  </a:lnTo>
                                  <a:lnTo>
                                    <a:pt x="894" y="250"/>
                                  </a:lnTo>
                                  <a:lnTo>
                                    <a:pt x="880" y="235"/>
                                  </a:lnTo>
                                  <a:lnTo>
                                    <a:pt x="864" y="221"/>
                                  </a:lnTo>
                                  <a:lnTo>
                                    <a:pt x="850" y="214"/>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88"/>
                          <wps:cNvSpPr>
                            <a:spLocks/>
                          </wps:cNvSpPr>
                          <wps:spPr bwMode="auto">
                            <a:xfrm>
                              <a:off x="1278" y="-469"/>
                              <a:ext cx="1260" cy="646"/>
                            </a:xfrm>
                            <a:custGeom>
                              <a:avLst/>
                              <a:gdLst>
                                <a:gd name="T0" fmla="*/ 568 w 1260"/>
                                <a:gd name="T1" fmla="*/ 132 h 646"/>
                                <a:gd name="T2" fmla="*/ 549 w 1260"/>
                                <a:gd name="T3" fmla="*/ 145 h 646"/>
                                <a:gd name="T4" fmla="*/ 517 w 1260"/>
                                <a:gd name="T5" fmla="*/ 173 h 646"/>
                                <a:gd name="T6" fmla="*/ 481 w 1260"/>
                                <a:gd name="T7" fmla="*/ 202 h 646"/>
                                <a:gd name="T8" fmla="*/ 450 w 1260"/>
                                <a:gd name="T9" fmla="*/ 214 h 646"/>
                                <a:gd name="T10" fmla="*/ 732 w 1260"/>
                                <a:gd name="T11" fmla="*/ 214 h 646"/>
                                <a:gd name="T12" fmla="*/ 718 w 1260"/>
                                <a:gd name="T13" fmla="*/ 204 h 646"/>
                                <a:gd name="T14" fmla="*/ 672 w 1260"/>
                                <a:gd name="T15" fmla="*/ 168 h 646"/>
                                <a:gd name="T16" fmla="*/ 670 w 1260"/>
                                <a:gd name="T17" fmla="*/ 167 h 646"/>
                                <a:gd name="T18" fmla="*/ 613 w 1260"/>
                                <a:gd name="T19" fmla="*/ 167 h 646"/>
                                <a:gd name="T20" fmla="*/ 603 w 1260"/>
                                <a:gd name="T21" fmla="*/ 161 h 646"/>
                                <a:gd name="T22" fmla="*/ 591 w 1260"/>
                                <a:gd name="T23" fmla="*/ 149 h 646"/>
                                <a:gd name="T24" fmla="*/ 579 w 1260"/>
                                <a:gd name="T25" fmla="*/ 138 h 646"/>
                                <a:gd name="T26" fmla="*/ 568 w 1260"/>
                                <a:gd name="T27" fmla="*/ 132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60" h="646">
                                  <a:moveTo>
                                    <a:pt x="568" y="132"/>
                                  </a:moveTo>
                                  <a:lnTo>
                                    <a:pt x="549" y="145"/>
                                  </a:lnTo>
                                  <a:lnTo>
                                    <a:pt x="517" y="173"/>
                                  </a:lnTo>
                                  <a:lnTo>
                                    <a:pt x="481" y="202"/>
                                  </a:lnTo>
                                  <a:lnTo>
                                    <a:pt x="450" y="214"/>
                                  </a:lnTo>
                                  <a:lnTo>
                                    <a:pt x="732" y="214"/>
                                  </a:lnTo>
                                  <a:lnTo>
                                    <a:pt x="718" y="204"/>
                                  </a:lnTo>
                                  <a:lnTo>
                                    <a:pt x="672" y="168"/>
                                  </a:lnTo>
                                  <a:lnTo>
                                    <a:pt x="670" y="167"/>
                                  </a:lnTo>
                                  <a:lnTo>
                                    <a:pt x="613" y="167"/>
                                  </a:lnTo>
                                  <a:lnTo>
                                    <a:pt x="603" y="161"/>
                                  </a:lnTo>
                                  <a:lnTo>
                                    <a:pt x="591" y="149"/>
                                  </a:lnTo>
                                  <a:lnTo>
                                    <a:pt x="579" y="138"/>
                                  </a:lnTo>
                                  <a:lnTo>
                                    <a:pt x="568" y="13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89"/>
                          <wps:cNvSpPr>
                            <a:spLocks/>
                          </wps:cNvSpPr>
                          <wps:spPr bwMode="auto">
                            <a:xfrm>
                              <a:off x="1278" y="-469"/>
                              <a:ext cx="1260" cy="646"/>
                            </a:xfrm>
                            <a:custGeom>
                              <a:avLst/>
                              <a:gdLst>
                                <a:gd name="T0" fmla="*/ 647 w 1260"/>
                                <a:gd name="T1" fmla="*/ 152 h 646"/>
                                <a:gd name="T2" fmla="*/ 634 w 1260"/>
                                <a:gd name="T3" fmla="*/ 152 h 646"/>
                                <a:gd name="T4" fmla="*/ 621 w 1260"/>
                                <a:gd name="T5" fmla="*/ 167 h 646"/>
                                <a:gd name="T6" fmla="*/ 670 w 1260"/>
                                <a:gd name="T7" fmla="*/ 167 h 646"/>
                                <a:gd name="T8" fmla="*/ 647 w 1260"/>
                                <a:gd name="T9" fmla="*/ 152 h 646"/>
                              </a:gdLst>
                              <a:ahLst/>
                              <a:cxnLst>
                                <a:cxn ang="0">
                                  <a:pos x="T0" y="T1"/>
                                </a:cxn>
                                <a:cxn ang="0">
                                  <a:pos x="T2" y="T3"/>
                                </a:cxn>
                                <a:cxn ang="0">
                                  <a:pos x="T4" y="T5"/>
                                </a:cxn>
                                <a:cxn ang="0">
                                  <a:pos x="T6" y="T7"/>
                                </a:cxn>
                                <a:cxn ang="0">
                                  <a:pos x="T8" y="T9"/>
                                </a:cxn>
                              </a:cxnLst>
                              <a:rect l="0" t="0" r="r" b="b"/>
                              <a:pathLst>
                                <a:path w="1260" h="646">
                                  <a:moveTo>
                                    <a:pt x="647" y="152"/>
                                  </a:moveTo>
                                  <a:lnTo>
                                    <a:pt x="634" y="152"/>
                                  </a:lnTo>
                                  <a:lnTo>
                                    <a:pt x="621" y="167"/>
                                  </a:lnTo>
                                  <a:lnTo>
                                    <a:pt x="670" y="167"/>
                                  </a:lnTo>
                                  <a:lnTo>
                                    <a:pt x="647" y="15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24" name="Picture 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96" y="-183"/>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9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2208" y="-183"/>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1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02" y="-183"/>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 name="Text Box 193"/>
                        <wps:cNvSpPr txBox="1">
                          <a:spLocks noChangeArrowheads="1"/>
                        </wps:cNvSpPr>
                        <wps:spPr bwMode="auto">
                          <a:xfrm>
                            <a:off x="1278" y="-470"/>
                            <a:ext cx="1260"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1"/>
                                <w:rPr>
                                  <w:sz w:val="31"/>
                                  <w:szCs w:val="31"/>
                                </w:rPr>
                              </w:pPr>
                            </w:p>
                            <w:p w:rsidR="00000000" w:rsidRDefault="001E42F8">
                              <w:pPr>
                                <w:pStyle w:val="BodyText"/>
                                <w:kinsoku w:val="0"/>
                                <w:overflowPunct w:val="0"/>
                                <w:ind w:left="49"/>
                                <w:rPr>
                                  <w:rFonts w:ascii="Gill Sans MT" w:hAnsi="Gill Sans MT" w:cs="Gill Sans MT"/>
                                  <w:b/>
                                  <w:bCs/>
                                  <w:color w:val="FFFFFF"/>
                                  <w:sz w:val="27"/>
                                  <w:szCs w:val="27"/>
                                </w:rPr>
                              </w:pPr>
                              <w:r>
                                <w:rPr>
                                  <w:rFonts w:ascii="Gill Sans MT" w:hAnsi="Gill Sans MT" w:cs="Gill Sans MT"/>
                                  <w:b/>
                                  <w:bCs/>
                                  <w:color w:val="44A13F"/>
                                  <w:sz w:val="27"/>
                                  <w:szCs w:val="27"/>
                                </w:rPr>
                                <w:t xml:space="preserve">G </w:t>
                              </w:r>
                              <w:r>
                                <w:rPr>
                                  <w:rFonts w:ascii="Gill Sans MT" w:hAnsi="Gill Sans MT" w:cs="Gill Sans MT"/>
                                  <w:b/>
                                  <w:bCs/>
                                  <w:color w:val="FFFFFF"/>
                                  <w:sz w:val="27"/>
                                  <w:szCs w:val="27"/>
                                </w:rPr>
                                <w:t>R I 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159" style="position:absolute;left:0;text-align:left;margin-left:63.9pt;margin-top:-23.45pt;width:63pt;height:33.8pt;z-index:251655680;mso-position-horizontal-relative:page" coordorigin="1278,-469" coordsize="1260,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" o:allowincell="f">
                <v:group id="Group 184" o:spid="_x0000_s1160" style="position:absolute;left:1278;top:-469;width:1260;height:646" coordorigin="1278,-469" coordsize="1260,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85" o:spid="_x0000_s1161" style="position:absolute;left:1278;top:-469;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mcIA&#10;AADcAAAADwAAAGRycy9kb3ducmV2LnhtbERPzWrCQBC+F3yHZYRexGwUWjW6SilWehKNeYAhOybB&#10;7GzMrib26bsFobf5+H5ntelNLe7UusqygkkUgyDOra64UJCdvsZzEM4ja6wtk4IHOdisBy8rTLTt&#10;+Ej31BcihLBLUEHpfZNI6fKSDLrINsSBO9vWoA+wLaRusQvhppbTOH6XBisODSU29FlSfklvRoEv&#10;+u11Zn6mtkrfsl23H2XmsFfqddh/LEF46v2/+On+1mH+ZAF/z4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34+ZwgAAANwAAAAPAAAAAAAAAAAAAAAAAJgCAABkcnMvZG93&#10;bnJldi54bWxQSwUGAAAAAAQABAD1AAAAhwMAAAAA&#10;" path="m205,l167,22,114,76,56,141,,196,1,643r,3l1260,646r,-226l1129,291r-38,-35l903,256r-1,l793,256,765,239,732,214r-282,l404,181,332,107,258,33,205,xe" fillcolor="#d4d5d6" stroked="f">
                    <v:path arrowok="t" o:connecttype="custom" o:connectlocs="205,0;167,22;114,76;56,141;0,196;1,643;1,646;1260,646;1260,420;1129,291;1091,256;903,256;902,256;793,256;765,239;732,214;450,214;404,181;332,107;258,33;205,0" o:connectangles="0,0,0,0,0,0,0,0,0,0,0,0,0,0,0,0,0,0,0,0,0"/>
                  </v:shape>
                  <v:shape id="Freeform 186" o:spid="_x0000_s1162" style="position:absolute;left:1278;top:-469;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sucUA&#10;AADcAAAADwAAAGRycy9kb3ducmV2LnhtbESPQWvCQBCF7wX/wzKCl6KbBtpKdBUpWnqSNuYHDNkx&#10;CWZnY3Y1aX9951DobYb35r1v1tvRtepOfWg8G3haJKCIS28brgwUp8N8CSpEZIutZzLwTQG2m8nD&#10;GjPrB/6iex4rJSEcMjRQx9hlWoeyJodh4Tti0c6+dxhl7Sttexwk3LU6TZIX7bBhaaixo7eaykt+&#10;cwZiNe6vr+4n9U3+XLwPx8fCfR6NmU3H3QpUpDH+m/+uP6zgp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ey5xQAAANwAAAAPAAAAAAAAAAAAAAAAAJgCAABkcnMv&#10;ZG93bnJldi54bWxQSwUGAAAAAAQABAD1AAAAigMAAAAA&#10;" path="m988,197r-17,10l947,227r-24,20l903,256r188,l1057,225r-39,-24l988,197xe" fillcolor="#d4d5d6" stroked="f">
                    <v:path arrowok="t" o:connecttype="custom" o:connectlocs="988,197;971,207;947,227;923,247;903,256;1091,256;1057,225;1018,201;988,197" o:connectangles="0,0,0,0,0,0,0,0,0"/>
                  </v:shape>
                  <v:shape id="Freeform 187" o:spid="_x0000_s1163" style="position:absolute;left:1278;top:-469;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JIsIA&#10;AADcAAAADwAAAGRycy9kb3ducmV2LnhtbERPzWrCQBC+C32HZQpeRDcG1BJdRUoVT6JpHmDIjkkw&#10;Oxuzq0n79N2C4G0+vt9ZbXpTiwe1rrKsYDqJQBDnVldcKMi+d+MPEM4ja6wtk4IfcrBZvw1WmGjb&#10;8ZkeqS9ECGGXoILS+yaR0uUlGXQT2xAH7mJbgz7AtpC6xS6Em1rGUTSXBisODSU29FlSfk3vRoEv&#10;+q/bwvzGtkpn2b47jjJzOio1fO+3SxCeev8SP90HHebHU/h/Jlw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UkiwgAAANwAAAAPAAAAAAAAAAAAAAAAAJgCAABkcnMvZG93&#10;bnJldi54bWxQSwUGAAAAAAQABAD1AAAAhwMAAAAA&#10;" path="m850,214r-15,7l820,235r-14,14l793,256r109,l894,250,880,235,864,221r-14,-7xe" fillcolor="#d4d5d6" stroked="f">
                    <v:path arrowok="t" o:connecttype="custom" o:connectlocs="850,214;835,221;820,235;806,249;793,256;902,256;894,250;880,235;864,221;850,214" o:connectangles="0,0,0,0,0,0,0,0,0,0"/>
                  </v:shape>
                  <v:shape id="Freeform 188" o:spid="_x0000_s1164" style="position:absolute;left:1278;top:-469;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XVcMA&#10;AADcAAAADwAAAGRycy9kb3ducmV2LnhtbERPzWrCQBC+C32HZQpeSrMx0FrSbKSISk+iMQ8wZKdJ&#10;aHY2ZleT9um7BcHbfHy/k60m04krDa61rGARxSCIK6tbrhWUp+3zGwjnkTV2lknBDzlY5Q+zDFNt&#10;Rz7StfC1CCHsUlTQeN+nUrqqIYMusj1x4L7sYNAHONRSDziGcNPJJI5fpcGWQ0ODPa0bqr6Li1Hg&#10;62lzXprfxLbFS7kb90+lOeyVmj9OH+8gPE3+Lr65P3WYnyTw/0y4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fXVcMAAADcAAAADwAAAAAAAAAAAAAAAACYAgAAZHJzL2Rv&#10;d25yZXYueG1sUEsFBgAAAAAEAAQA9QAAAIgDAAAAAA==&#10;" path="m568,132r-19,13l517,173r-36,29l450,214r282,l718,204,672,168r-2,-1l613,167r-10,-6l591,149,579,138r-11,-6xe" fillcolor="#d4d5d6" stroked="f">
                    <v:path arrowok="t" o:connecttype="custom" o:connectlocs="568,132;549,145;517,173;481,202;450,214;732,214;718,204;672,168;670,167;613,167;603,161;591,149;579,138;568,132" o:connectangles="0,0,0,0,0,0,0,0,0,0,0,0,0,0"/>
                  </v:shape>
                  <v:shape id="Freeform 189" o:spid="_x0000_s1165" style="position:absolute;left:1278;top:-469;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zsMA&#10;AADcAAAADwAAAGRycy9kb3ducmV2LnhtbERPzWrCQBC+C77DMkIvopumWCV1E6S0pSfRNA8wZMck&#10;NDsbs1uT9um7guBtPr7f2WajacWFetdYVvC4jEAQl1Y3XCkovt4XGxDOI2tsLZOCX3KQpdPJFhNt&#10;Bz7SJfeVCCHsElRQe98lUrqyJoNuaTviwJ1sb9AH2FdS9ziEcNPKOIqepcGGQ0ONHb3WVH7nP0aB&#10;r8a389r8xbbJV8XHsJ8X5rBX6mE27l5AeBr9XXxzf+owP36C6zPhAp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zsMAAADcAAAADwAAAAAAAAAAAAAAAACYAgAAZHJzL2Rv&#10;d25yZXYueG1sUEsFBgAAAAAEAAQA9QAAAIgDAAAAAA==&#10;" path="m647,152r-13,l621,167r49,l647,152xe" fillcolor="#d4d5d6" stroked="f">
                    <v:path arrowok="t" o:connecttype="custom" o:connectlocs="647,152;634,152;621,167;670,167;647,152" o:connectangles="0,0,0,0,0"/>
                  </v:shape>
                </v:group>
                <v:shape id="Picture 190" o:spid="_x0000_s1166" type="#_x0000_t75" style="position:absolute;left:1596;top:-183;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9UhfDAAAA3AAAAA8AAABkcnMvZG93bnJldi54bWxET99rwjAQfh/sfwg32MvQ1CCjVKMM0SEI&#10;gznZ89mcTVlzKUmm7X+/DAZ7u4/v5y3Xg+vElUJsPWuYTQsQxLU3LTcaTh+7SQkiJmSDnWfSMFKE&#10;9er+bomV8Td+p+sxNSKHcKxQg02pr6SMtSWHcep74sxdfHCYMgyNNAFvOdx1UhXFs3TYcm6w2NPG&#10;Uv11/HYazt3r5mm0fnbavx3KsVRqG9Sn1o8Pw8sCRKIh/Yv/3HuT56s5/D6TL5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f1SF8MAAADcAAAADwAAAAAAAAAAAAAAAACf&#10;AgAAZHJzL2Rvd25yZXYueG1sUEsFBgAAAAAEAAQA9wAAAI8DAAAAAA==&#10;">
                  <v:imagedata r:id="rId13" o:title=""/>
                </v:shape>
                <v:shape id="Picture 191" o:spid="_x0000_s1167" type="#_x0000_t75" style="position:absolute;left:2208;top:-183;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QPdDBAAAA3AAAAA8AAABkcnMvZG93bnJldi54bWxET0trAjEQvhf8D2EEL0Wzii9Wo5QFQXsp&#10;2nofNuNmcTNZklTXf2+EQm/z8T1nve1sI27kQ+1YwXiUgSAuna65UvDzvRsuQYSIrLFxTAoeFGC7&#10;6b2tMdfuzke6nWIlUgiHHBWYGNtcylAashhGriVO3MV5izFBX0nt8Z7CbSMnWTaXFmtODQZbKgyV&#10;19OvVVB0xVdtDrN3M1+cp/5z6fRuPFVq0O8+ViAidfFf/Ofe6zR/MoPXM+kCuXk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VQPdDBAAAA3AAAAA8AAAAAAAAAAAAAAAAAnwIA&#10;AGRycy9kb3ducmV2LnhtbFBLBQYAAAAABAAEAPcAAACNAwAAAAA=&#10;">
                  <v:imagedata r:id="rId58" o:title=""/>
                </v:shape>
                <v:shape id="Picture 192" o:spid="_x0000_s1168" type="#_x0000_t75" style="position:absolute;left:1902;top:-183;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jafvCAAAA3AAAAA8AAABkcnMvZG93bnJldi54bWxET01rAjEQvRf8D2GEXopmzUGW1SgibREK&#10;hVrpedyMm8XNZElS3f33TaHQ2zze56y3g+vEjUJsPWtYzAsQxLU3LTcaTp8vsxJETMgGO8+kYaQI&#10;283kYY2V8Xf+oNsxNSKHcKxQg02pr6SMtSWHce574sxdfHCYMgyNNAHvOdx1UhXFUjpsOTdY7Glv&#10;qb4ev52Gc/e6fxqtX5wO72/lWCr1HNSX1o/TYbcCkWhI/+I/98Hk+WoJv8/kC+Tm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Y2n7wgAAANwAAAAPAAAAAAAAAAAAAAAAAJ8C&#10;AABkcnMvZG93bnJldi54bWxQSwUGAAAAAAQABAD3AAAAjgMAAAAA&#10;">
                  <v:imagedata r:id="rId13" o:title=""/>
                </v:shape>
                <v:shape id="Text Box 193" o:spid="_x0000_s1169" type="#_x0000_t202" style="position:absolute;left:1278;top:-470;width:1260;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000000" w:rsidRDefault="001E42F8">
                        <w:pPr>
                          <w:pStyle w:val="BodyText"/>
                          <w:kinsoku w:val="0"/>
                          <w:overflowPunct w:val="0"/>
                          <w:spacing w:before="1"/>
                          <w:rPr>
                            <w:sz w:val="31"/>
                            <w:szCs w:val="31"/>
                          </w:rPr>
                        </w:pPr>
                      </w:p>
                      <w:p w:rsidR="00000000" w:rsidRDefault="001E42F8">
                        <w:pPr>
                          <w:pStyle w:val="BodyText"/>
                          <w:kinsoku w:val="0"/>
                          <w:overflowPunct w:val="0"/>
                          <w:ind w:left="49"/>
                          <w:rPr>
                            <w:rFonts w:ascii="Gill Sans MT" w:hAnsi="Gill Sans MT" w:cs="Gill Sans MT"/>
                            <w:b/>
                            <w:bCs/>
                            <w:color w:val="FFFFFF"/>
                            <w:sz w:val="27"/>
                            <w:szCs w:val="27"/>
                          </w:rPr>
                        </w:pPr>
                        <w:r>
                          <w:rPr>
                            <w:rFonts w:ascii="Gill Sans MT" w:hAnsi="Gill Sans MT" w:cs="Gill Sans MT"/>
                            <w:b/>
                            <w:bCs/>
                            <w:color w:val="44A13F"/>
                            <w:sz w:val="27"/>
                            <w:szCs w:val="27"/>
                          </w:rPr>
                          <w:t xml:space="preserve">G </w:t>
                        </w:r>
                        <w:r>
                          <w:rPr>
                            <w:rFonts w:ascii="Gill Sans MT" w:hAnsi="Gill Sans MT" w:cs="Gill Sans MT"/>
                            <w:b/>
                            <w:bCs/>
                            <w:color w:val="FFFFFF"/>
                            <w:sz w:val="27"/>
                            <w:szCs w:val="27"/>
                          </w:rPr>
                          <w:t>R I T</w:t>
                        </w:r>
                      </w:p>
                    </w:txbxContent>
                  </v:textbox>
                </v:shape>
                <w10:wrap anchorx="page"/>
              </v:group>
            </w:pict>
          </mc:Fallback>
        </mc:AlternateContent>
      </w:r>
      <w:r w:rsidR="001E42F8">
        <w:rPr>
          <w:b/>
          <w:bCs/>
          <w:color w:val="231F20"/>
        </w:rPr>
        <w:t xml:space="preserve">Time-specific: </w:t>
      </w:r>
      <w:r w:rsidR="001E42F8">
        <w:rPr>
          <w:color w:val="231F20"/>
        </w:rPr>
        <w:t>A goal should specify the time frame for achievement, so that you can gauge your progress and success. If your goal is simply to lose 12 pounds, but you don’t specify a time period, you won’t know wh</w:t>
      </w:r>
      <w:r w:rsidR="001E42F8">
        <w:rPr>
          <w:color w:val="231F20"/>
        </w:rPr>
        <w:t>ether you’re on track</w:t>
      </w:r>
    </w:p>
    <w:p w:rsidR="00000000" w:rsidRDefault="001E42F8">
      <w:pPr>
        <w:pStyle w:val="BodyText"/>
        <w:kinsoku w:val="0"/>
        <w:overflowPunct w:val="0"/>
        <w:spacing w:before="60" w:line="271" w:lineRule="auto"/>
        <w:ind w:left="1035" w:right="1618"/>
        <w:jc w:val="right"/>
        <w:rPr>
          <w:color w:val="231F20"/>
        </w:rPr>
        <w:sectPr w:rsidR="00000000">
          <w:type w:val="continuous"/>
          <w:pgSz w:w="12240" w:h="15660"/>
          <w:pgMar w:top="360" w:right="0" w:bottom="280" w:left="0" w:header="720" w:footer="720" w:gutter="0"/>
          <w:cols w:num="2" w:space="720" w:equalWidth="0">
            <w:col w:w="2213" w:space="40"/>
            <w:col w:w="9987"/>
          </w:cols>
          <w:noEndnote/>
        </w:sectPr>
      </w:pPr>
    </w:p>
    <w:p w:rsidR="00000000" w:rsidRDefault="001E42F8">
      <w:pPr>
        <w:pStyle w:val="BodyText"/>
        <w:kinsoku w:val="0"/>
        <w:overflowPunct w:val="0"/>
        <w:spacing w:before="89" w:line="271" w:lineRule="auto"/>
        <w:ind w:left="1208" w:right="-4"/>
        <w:rPr>
          <w:rFonts w:ascii="Lucida Sans" w:hAnsi="Lucida Sans" w:cs="Lucida Sans"/>
          <w:color w:val="231F20"/>
          <w:sz w:val="18"/>
          <w:szCs w:val="18"/>
        </w:rPr>
      </w:pPr>
      <w:r>
        <w:rPr>
          <w:rFonts w:ascii="Lucida Sans" w:hAnsi="Lucida Sans" w:cs="Lucida Sans"/>
          <w:color w:val="231F20"/>
          <w:sz w:val="18"/>
          <w:szCs w:val="18"/>
        </w:rPr>
        <w:lastRenderedPageBreak/>
        <w:t>Argue</w:t>
      </w:r>
      <w:r>
        <w:rPr>
          <w:rFonts w:ascii="Lucida Sans" w:hAnsi="Lucida Sans" w:cs="Lucida Sans"/>
          <w:color w:val="231F20"/>
          <w:spacing w:val="-39"/>
          <w:sz w:val="18"/>
          <w:szCs w:val="18"/>
        </w:rPr>
        <w:t xml:space="preserve"> </w:t>
      </w:r>
      <w:r>
        <w:rPr>
          <w:rFonts w:ascii="Lucida Sans" w:hAnsi="Lucida Sans" w:cs="Lucida Sans"/>
          <w:color w:val="231F20"/>
          <w:sz w:val="18"/>
          <w:szCs w:val="18"/>
        </w:rPr>
        <w:t>for</w:t>
      </w:r>
      <w:r>
        <w:rPr>
          <w:rFonts w:ascii="Lucida Sans" w:hAnsi="Lucida Sans" w:cs="Lucida Sans"/>
          <w:color w:val="231F20"/>
          <w:spacing w:val="-38"/>
          <w:sz w:val="18"/>
          <w:szCs w:val="18"/>
        </w:rPr>
        <w:t xml:space="preserve"> </w:t>
      </w:r>
      <w:r>
        <w:rPr>
          <w:rFonts w:ascii="Lucida Sans" w:hAnsi="Lucida Sans" w:cs="Lucida Sans"/>
          <w:color w:val="231F20"/>
          <w:sz w:val="18"/>
          <w:szCs w:val="18"/>
        </w:rPr>
        <w:t>your</w:t>
      </w:r>
      <w:r>
        <w:rPr>
          <w:rFonts w:ascii="Lucida Sans" w:hAnsi="Lucida Sans" w:cs="Lucida Sans"/>
          <w:color w:val="231F20"/>
          <w:spacing w:val="-38"/>
          <w:sz w:val="18"/>
          <w:szCs w:val="18"/>
        </w:rPr>
        <w:t xml:space="preserve"> </w:t>
      </w:r>
      <w:r>
        <w:rPr>
          <w:rFonts w:ascii="Lucida Sans" w:hAnsi="Lucida Sans" w:cs="Lucida Sans"/>
          <w:color w:val="231F20"/>
          <w:sz w:val="18"/>
          <w:szCs w:val="18"/>
        </w:rPr>
        <w:t>limitations,</w:t>
      </w:r>
      <w:r>
        <w:rPr>
          <w:rFonts w:ascii="Lucida Sans" w:hAnsi="Lucida Sans" w:cs="Lucida Sans"/>
          <w:color w:val="231F20"/>
          <w:spacing w:val="-38"/>
          <w:sz w:val="18"/>
          <w:szCs w:val="18"/>
        </w:rPr>
        <w:t xml:space="preserve"> </w:t>
      </w:r>
      <w:r>
        <w:rPr>
          <w:rFonts w:ascii="Lucida Sans" w:hAnsi="Lucida Sans" w:cs="Lucida Sans"/>
          <w:color w:val="231F20"/>
          <w:sz w:val="18"/>
          <w:szCs w:val="18"/>
        </w:rPr>
        <w:t>and</w:t>
      </w:r>
      <w:r>
        <w:rPr>
          <w:rFonts w:ascii="Lucida Sans" w:hAnsi="Lucida Sans" w:cs="Lucida Sans"/>
          <w:color w:val="231F20"/>
          <w:spacing w:val="-38"/>
          <w:sz w:val="18"/>
          <w:szCs w:val="18"/>
        </w:rPr>
        <w:t xml:space="preserve"> </w:t>
      </w:r>
      <w:r>
        <w:rPr>
          <w:rFonts w:ascii="Lucida Sans" w:hAnsi="Lucida Sans" w:cs="Lucida Sans"/>
          <w:color w:val="231F20"/>
          <w:sz w:val="18"/>
          <w:szCs w:val="18"/>
        </w:rPr>
        <w:t>they</w:t>
      </w:r>
      <w:r>
        <w:rPr>
          <w:rFonts w:ascii="Lucida Sans" w:hAnsi="Lucida Sans" w:cs="Lucida Sans"/>
          <w:color w:val="231F20"/>
          <w:spacing w:val="-38"/>
          <w:sz w:val="18"/>
          <w:szCs w:val="18"/>
        </w:rPr>
        <w:t xml:space="preserve"> </w:t>
      </w:r>
      <w:r>
        <w:rPr>
          <w:rFonts w:ascii="Lucida Sans" w:hAnsi="Lucida Sans" w:cs="Lucida Sans"/>
          <w:color w:val="231F20"/>
          <w:sz w:val="18"/>
          <w:szCs w:val="18"/>
        </w:rPr>
        <w:t>are</w:t>
      </w:r>
      <w:r>
        <w:rPr>
          <w:rFonts w:ascii="Lucida Sans" w:hAnsi="Lucida Sans" w:cs="Lucida Sans"/>
          <w:color w:val="231F20"/>
          <w:spacing w:val="-38"/>
          <w:sz w:val="18"/>
          <w:szCs w:val="18"/>
        </w:rPr>
        <w:t xml:space="preserve"> </w:t>
      </w:r>
      <w:r>
        <w:rPr>
          <w:rFonts w:ascii="Lucida Sans" w:hAnsi="Lucida Sans" w:cs="Lucida Sans"/>
          <w:color w:val="231F20"/>
          <w:sz w:val="18"/>
          <w:szCs w:val="18"/>
        </w:rPr>
        <w:t>yours. In</w:t>
      </w:r>
      <w:r>
        <w:rPr>
          <w:rFonts w:ascii="Lucida Sans" w:hAnsi="Lucida Sans" w:cs="Lucida Sans"/>
          <w:color w:val="231F20"/>
          <w:spacing w:val="-40"/>
          <w:sz w:val="18"/>
          <w:szCs w:val="18"/>
        </w:rPr>
        <w:t xml:space="preserve"> </w:t>
      </w:r>
      <w:r>
        <w:rPr>
          <w:rFonts w:ascii="Lucida Sans" w:hAnsi="Lucida Sans" w:cs="Lucida Sans"/>
          <w:color w:val="231F20"/>
          <w:sz w:val="18"/>
          <w:szCs w:val="18"/>
        </w:rPr>
        <w:t>other</w:t>
      </w:r>
      <w:r>
        <w:rPr>
          <w:rFonts w:ascii="Lucida Sans" w:hAnsi="Lucida Sans" w:cs="Lucida Sans"/>
          <w:color w:val="231F20"/>
          <w:spacing w:val="-39"/>
          <w:sz w:val="18"/>
          <w:szCs w:val="18"/>
        </w:rPr>
        <w:t xml:space="preserve"> </w:t>
      </w:r>
      <w:r>
        <w:rPr>
          <w:rFonts w:ascii="Lucida Sans" w:hAnsi="Lucida Sans" w:cs="Lucida Sans"/>
          <w:color w:val="231F20"/>
          <w:sz w:val="18"/>
          <w:szCs w:val="18"/>
        </w:rPr>
        <w:t>words,</w:t>
      </w:r>
      <w:r>
        <w:rPr>
          <w:rFonts w:ascii="Lucida Sans" w:hAnsi="Lucida Sans" w:cs="Lucida Sans"/>
          <w:color w:val="231F20"/>
          <w:spacing w:val="-39"/>
          <w:sz w:val="18"/>
          <w:szCs w:val="18"/>
        </w:rPr>
        <w:t xml:space="preserve"> </w:t>
      </w:r>
      <w:r>
        <w:rPr>
          <w:rFonts w:ascii="Lucida Sans" w:hAnsi="Lucida Sans" w:cs="Lucida Sans"/>
          <w:color w:val="231F20"/>
          <w:sz w:val="18"/>
          <w:szCs w:val="18"/>
        </w:rPr>
        <w:t>try</w:t>
      </w:r>
      <w:r>
        <w:rPr>
          <w:rFonts w:ascii="Lucida Sans" w:hAnsi="Lucida Sans" w:cs="Lucida Sans"/>
          <w:color w:val="231F20"/>
          <w:spacing w:val="-39"/>
          <w:sz w:val="18"/>
          <w:szCs w:val="18"/>
        </w:rPr>
        <w:t xml:space="preserve"> </w:t>
      </w:r>
      <w:r>
        <w:rPr>
          <w:rFonts w:ascii="Lucida Sans" w:hAnsi="Lucida Sans" w:cs="Lucida Sans"/>
          <w:color w:val="231F20"/>
          <w:sz w:val="18"/>
          <w:szCs w:val="18"/>
        </w:rPr>
        <w:t>to</w:t>
      </w:r>
      <w:r>
        <w:rPr>
          <w:rFonts w:ascii="Lucida Sans" w:hAnsi="Lucida Sans" w:cs="Lucida Sans"/>
          <w:color w:val="231F20"/>
          <w:spacing w:val="-39"/>
          <w:sz w:val="18"/>
          <w:szCs w:val="18"/>
        </w:rPr>
        <w:t xml:space="preserve"> </w:t>
      </w:r>
      <w:r>
        <w:rPr>
          <w:rFonts w:ascii="Lucida Sans" w:hAnsi="Lucida Sans" w:cs="Lucida Sans"/>
          <w:color w:val="231F20"/>
          <w:sz w:val="18"/>
          <w:szCs w:val="18"/>
        </w:rPr>
        <w:t>expand</w:t>
      </w:r>
      <w:r>
        <w:rPr>
          <w:rFonts w:ascii="Lucida Sans" w:hAnsi="Lucida Sans" w:cs="Lucida Sans"/>
          <w:color w:val="231F20"/>
          <w:spacing w:val="-39"/>
          <w:sz w:val="18"/>
          <w:szCs w:val="18"/>
        </w:rPr>
        <w:t xml:space="preserve"> </w:t>
      </w:r>
      <w:r>
        <w:rPr>
          <w:rFonts w:ascii="Lucida Sans" w:hAnsi="Lucida Sans" w:cs="Lucida Sans"/>
          <w:color w:val="231F20"/>
          <w:sz w:val="18"/>
          <w:szCs w:val="18"/>
        </w:rPr>
        <w:t>your</w:t>
      </w:r>
      <w:r>
        <w:rPr>
          <w:rFonts w:ascii="Lucida Sans" w:hAnsi="Lucida Sans" w:cs="Lucida Sans"/>
          <w:color w:val="231F20"/>
          <w:spacing w:val="-39"/>
          <w:sz w:val="18"/>
          <w:szCs w:val="18"/>
        </w:rPr>
        <w:t xml:space="preserve"> </w:t>
      </w:r>
      <w:r>
        <w:rPr>
          <w:rFonts w:ascii="Lucida Sans" w:hAnsi="Lucida Sans" w:cs="Lucida Sans"/>
          <w:color w:val="231F20"/>
          <w:sz w:val="18"/>
          <w:szCs w:val="18"/>
        </w:rPr>
        <w:t>definition</w:t>
      </w:r>
      <w:r>
        <w:rPr>
          <w:rFonts w:ascii="Lucida Sans" w:hAnsi="Lucida Sans" w:cs="Lucida Sans"/>
          <w:color w:val="231F20"/>
          <w:spacing w:val="-39"/>
          <w:sz w:val="18"/>
          <w:szCs w:val="18"/>
        </w:rPr>
        <w:t xml:space="preserve"> </w:t>
      </w:r>
      <w:r>
        <w:rPr>
          <w:rFonts w:ascii="Lucida Sans" w:hAnsi="Lucida Sans" w:cs="Lucida Sans"/>
          <w:color w:val="231F20"/>
          <w:sz w:val="18"/>
          <w:szCs w:val="18"/>
        </w:rPr>
        <w:t xml:space="preserve">of </w:t>
      </w:r>
      <w:r>
        <w:rPr>
          <w:rFonts w:ascii="Lucida Sans" w:hAnsi="Lucida Sans" w:cs="Lucida Sans"/>
          <w:color w:val="231F20"/>
          <w:spacing w:val="-3"/>
          <w:sz w:val="18"/>
          <w:szCs w:val="18"/>
        </w:rPr>
        <w:t>what’s</w:t>
      </w:r>
      <w:r>
        <w:rPr>
          <w:rFonts w:ascii="Lucida Sans" w:hAnsi="Lucida Sans" w:cs="Lucida Sans"/>
          <w:color w:val="231F20"/>
          <w:spacing w:val="-39"/>
          <w:sz w:val="18"/>
          <w:szCs w:val="18"/>
        </w:rPr>
        <w:t xml:space="preserve"> </w:t>
      </w:r>
      <w:r>
        <w:rPr>
          <w:rFonts w:ascii="Lucida Sans" w:hAnsi="Lucida Sans" w:cs="Lucida Sans"/>
          <w:color w:val="231F20"/>
          <w:sz w:val="18"/>
          <w:szCs w:val="18"/>
        </w:rPr>
        <w:t>realistic</w:t>
      </w:r>
      <w:r>
        <w:rPr>
          <w:rFonts w:ascii="Lucida Sans" w:hAnsi="Lucida Sans" w:cs="Lucida Sans"/>
          <w:color w:val="231F20"/>
          <w:spacing w:val="-38"/>
          <w:sz w:val="18"/>
          <w:szCs w:val="18"/>
        </w:rPr>
        <w:t xml:space="preserve"> </w:t>
      </w:r>
      <w:r>
        <w:rPr>
          <w:rFonts w:ascii="Lucida Sans" w:hAnsi="Lucida Sans" w:cs="Lucida Sans"/>
          <w:color w:val="231F20"/>
          <w:sz w:val="18"/>
          <w:szCs w:val="18"/>
        </w:rPr>
        <w:t>and</w:t>
      </w:r>
      <w:r>
        <w:rPr>
          <w:rFonts w:ascii="Lucida Sans" w:hAnsi="Lucida Sans" w:cs="Lucida Sans"/>
          <w:color w:val="231F20"/>
          <w:spacing w:val="-38"/>
          <w:sz w:val="18"/>
          <w:szCs w:val="18"/>
        </w:rPr>
        <w:t xml:space="preserve"> </w:t>
      </w:r>
      <w:r>
        <w:rPr>
          <w:rFonts w:ascii="Lucida Sans" w:hAnsi="Lucida Sans" w:cs="Lucida Sans"/>
          <w:color w:val="231F20"/>
          <w:sz w:val="18"/>
          <w:szCs w:val="18"/>
        </w:rPr>
        <w:t>attainable.</w:t>
      </w:r>
      <w:r>
        <w:rPr>
          <w:rFonts w:ascii="Lucida Sans" w:hAnsi="Lucida Sans" w:cs="Lucida Sans"/>
          <w:color w:val="231F20"/>
          <w:spacing w:val="-38"/>
          <w:sz w:val="18"/>
          <w:szCs w:val="18"/>
        </w:rPr>
        <w:t xml:space="preserve"> </w:t>
      </w:r>
      <w:r>
        <w:rPr>
          <w:rFonts w:ascii="Lucida Sans" w:hAnsi="Lucida Sans" w:cs="Lucida Sans"/>
          <w:color w:val="231F20"/>
          <w:sz w:val="18"/>
          <w:szCs w:val="18"/>
        </w:rPr>
        <w:t>Set</w:t>
      </w:r>
      <w:r>
        <w:rPr>
          <w:rFonts w:ascii="Lucida Sans" w:hAnsi="Lucida Sans" w:cs="Lucida Sans"/>
          <w:color w:val="231F20"/>
          <w:spacing w:val="-39"/>
          <w:sz w:val="18"/>
          <w:szCs w:val="18"/>
        </w:rPr>
        <w:t xml:space="preserve"> </w:t>
      </w:r>
      <w:r>
        <w:rPr>
          <w:rFonts w:ascii="Lucida Sans" w:hAnsi="Lucida Sans" w:cs="Lucida Sans"/>
          <w:color w:val="231F20"/>
          <w:sz w:val="18"/>
          <w:szCs w:val="18"/>
        </w:rPr>
        <w:t>some</w:t>
      </w:r>
      <w:r>
        <w:rPr>
          <w:rFonts w:ascii="Lucida Sans" w:hAnsi="Lucida Sans" w:cs="Lucida Sans"/>
          <w:color w:val="231F20"/>
          <w:spacing w:val="-38"/>
          <w:sz w:val="18"/>
          <w:szCs w:val="18"/>
        </w:rPr>
        <w:t xml:space="preserve"> </w:t>
      </w:r>
      <w:r>
        <w:rPr>
          <w:rFonts w:ascii="Lucida Sans" w:hAnsi="Lucida Sans" w:cs="Lucida Sans"/>
          <w:color w:val="231F20"/>
          <w:sz w:val="18"/>
          <w:szCs w:val="18"/>
        </w:rPr>
        <w:t>goals that</w:t>
      </w:r>
      <w:r>
        <w:rPr>
          <w:rFonts w:ascii="Lucida Sans" w:hAnsi="Lucida Sans" w:cs="Lucida Sans"/>
          <w:color w:val="231F20"/>
          <w:spacing w:val="-29"/>
          <w:sz w:val="18"/>
          <w:szCs w:val="18"/>
        </w:rPr>
        <w:t xml:space="preserve"> </w:t>
      </w:r>
      <w:r>
        <w:rPr>
          <w:rFonts w:ascii="Lucida Sans" w:hAnsi="Lucida Sans" w:cs="Lucida Sans"/>
          <w:color w:val="231F20"/>
          <w:sz w:val="18"/>
          <w:szCs w:val="18"/>
        </w:rPr>
        <w:t>may</w:t>
      </w:r>
      <w:r>
        <w:rPr>
          <w:rFonts w:ascii="Lucida Sans" w:hAnsi="Lucida Sans" w:cs="Lucida Sans"/>
          <w:color w:val="231F20"/>
          <w:spacing w:val="-28"/>
          <w:sz w:val="18"/>
          <w:szCs w:val="18"/>
        </w:rPr>
        <w:t xml:space="preserve"> </w:t>
      </w:r>
      <w:r>
        <w:rPr>
          <w:rFonts w:ascii="Lucida Sans" w:hAnsi="Lucida Sans" w:cs="Lucida Sans"/>
          <w:color w:val="231F20"/>
          <w:sz w:val="18"/>
          <w:szCs w:val="18"/>
        </w:rPr>
        <w:t>not</w:t>
      </w:r>
      <w:r>
        <w:rPr>
          <w:rFonts w:ascii="Lucida Sans" w:hAnsi="Lucida Sans" w:cs="Lucida Sans"/>
          <w:color w:val="231F20"/>
          <w:spacing w:val="-29"/>
          <w:sz w:val="18"/>
          <w:szCs w:val="18"/>
        </w:rPr>
        <w:t xml:space="preserve"> </w:t>
      </w:r>
      <w:r>
        <w:rPr>
          <w:rFonts w:ascii="Lucida Sans" w:hAnsi="Lucida Sans" w:cs="Lucida Sans"/>
          <w:color w:val="231F20"/>
          <w:sz w:val="18"/>
          <w:szCs w:val="18"/>
        </w:rPr>
        <w:t>seem</w:t>
      </w:r>
      <w:r>
        <w:rPr>
          <w:rFonts w:ascii="Lucida Sans" w:hAnsi="Lucida Sans" w:cs="Lucida Sans"/>
          <w:color w:val="231F20"/>
          <w:spacing w:val="-28"/>
          <w:sz w:val="18"/>
          <w:szCs w:val="18"/>
        </w:rPr>
        <w:t xml:space="preserve"> </w:t>
      </w:r>
      <w:r>
        <w:rPr>
          <w:rFonts w:ascii="Lucida Sans" w:hAnsi="Lucida Sans" w:cs="Lucida Sans"/>
          <w:color w:val="231F20"/>
          <w:sz w:val="18"/>
          <w:szCs w:val="18"/>
        </w:rPr>
        <w:t>attainable</w:t>
      </w:r>
      <w:r>
        <w:rPr>
          <w:rFonts w:ascii="Lucida Sans" w:hAnsi="Lucida Sans" w:cs="Lucida Sans"/>
          <w:color w:val="231F20"/>
          <w:spacing w:val="-29"/>
          <w:sz w:val="18"/>
          <w:szCs w:val="18"/>
        </w:rPr>
        <w:t xml:space="preserve"> </w:t>
      </w:r>
      <w:r>
        <w:rPr>
          <w:rFonts w:ascii="Lucida Sans" w:hAnsi="Lucida Sans" w:cs="Lucida Sans"/>
          <w:color w:val="231F20"/>
          <w:sz w:val="18"/>
          <w:szCs w:val="18"/>
        </w:rPr>
        <w:t>and</w:t>
      </w:r>
      <w:r>
        <w:rPr>
          <w:rFonts w:ascii="Lucida Sans" w:hAnsi="Lucida Sans" w:cs="Lucida Sans"/>
          <w:color w:val="231F20"/>
          <w:spacing w:val="-28"/>
          <w:sz w:val="18"/>
          <w:szCs w:val="18"/>
        </w:rPr>
        <w:t xml:space="preserve"> </w:t>
      </w:r>
      <w:r>
        <w:rPr>
          <w:rFonts w:ascii="Lucida Sans" w:hAnsi="Lucida Sans" w:cs="Lucida Sans"/>
          <w:color w:val="231F20"/>
          <w:sz w:val="18"/>
          <w:szCs w:val="18"/>
        </w:rPr>
        <w:t>give</w:t>
      </w:r>
      <w:r>
        <w:rPr>
          <w:rFonts w:ascii="Lucida Sans" w:hAnsi="Lucida Sans" w:cs="Lucida Sans"/>
          <w:color w:val="231F20"/>
          <w:spacing w:val="-29"/>
          <w:sz w:val="18"/>
          <w:szCs w:val="18"/>
        </w:rPr>
        <w:t xml:space="preserve"> </w:t>
      </w:r>
      <w:r>
        <w:rPr>
          <w:rFonts w:ascii="Lucida Sans" w:hAnsi="Lucida Sans" w:cs="Lucida Sans"/>
          <w:color w:val="231F20"/>
          <w:sz w:val="18"/>
          <w:szCs w:val="18"/>
        </w:rPr>
        <w:t>it</w:t>
      </w:r>
      <w:r>
        <w:rPr>
          <w:rFonts w:ascii="Lucida Sans" w:hAnsi="Lucida Sans" w:cs="Lucida Sans"/>
          <w:color w:val="231F20"/>
          <w:spacing w:val="-28"/>
          <w:sz w:val="18"/>
          <w:szCs w:val="18"/>
        </w:rPr>
        <w:t xml:space="preserve"> </w:t>
      </w:r>
      <w:r>
        <w:rPr>
          <w:rFonts w:ascii="Lucida Sans" w:hAnsi="Lucida Sans" w:cs="Lucida Sans"/>
          <w:color w:val="231F20"/>
          <w:sz w:val="18"/>
          <w:szCs w:val="18"/>
        </w:rPr>
        <w:t xml:space="preserve">your </w:t>
      </w:r>
      <w:r>
        <w:rPr>
          <w:rFonts w:ascii="Lucida Sans" w:hAnsi="Lucida Sans" w:cs="Lucida Sans"/>
          <w:color w:val="231F20"/>
          <w:w w:val="95"/>
          <w:sz w:val="18"/>
          <w:szCs w:val="18"/>
        </w:rPr>
        <w:t>best,</w:t>
      </w:r>
      <w:r>
        <w:rPr>
          <w:rFonts w:ascii="Lucida Sans" w:hAnsi="Lucida Sans" w:cs="Lucida Sans"/>
          <w:color w:val="231F20"/>
          <w:spacing w:val="-15"/>
          <w:w w:val="95"/>
          <w:sz w:val="18"/>
          <w:szCs w:val="18"/>
        </w:rPr>
        <w:t xml:space="preserve"> </w:t>
      </w:r>
      <w:r>
        <w:rPr>
          <w:rFonts w:ascii="Lucida Sans" w:hAnsi="Lucida Sans" w:cs="Lucida Sans"/>
          <w:color w:val="231F20"/>
          <w:w w:val="95"/>
          <w:sz w:val="18"/>
          <w:szCs w:val="18"/>
        </w:rPr>
        <w:t>repeated</w:t>
      </w:r>
      <w:r>
        <w:rPr>
          <w:rFonts w:ascii="Lucida Sans" w:hAnsi="Lucida Sans" w:cs="Lucida Sans"/>
          <w:color w:val="231F20"/>
          <w:spacing w:val="-14"/>
          <w:w w:val="95"/>
          <w:sz w:val="18"/>
          <w:szCs w:val="18"/>
        </w:rPr>
        <w:t xml:space="preserve"> </w:t>
      </w:r>
      <w:r>
        <w:rPr>
          <w:rFonts w:ascii="Lucida Sans" w:hAnsi="Lucida Sans" w:cs="Lucida Sans"/>
          <w:color w:val="231F20"/>
          <w:w w:val="95"/>
          <w:sz w:val="18"/>
          <w:szCs w:val="18"/>
        </w:rPr>
        <w:t>effort</w:t>
      </w:r>
      <w:r>
        <w:rPr>
          <w:rFonts w:ascii="Lucida Sans" w:hAnsi="Lucida Sans" w:cs="Lucida Sans"/>
          <w:color w:val="231F20"/>
          <w:spacing w:val="-14"/>
          <w:w w:val="95"/>
          <w:sz w:val="18"/>
          <w:szCs w:val="18"/>
        </w:rPr>
        <w:t xml:space="preserve"> </w:t>
      </w:r>
      <w:r>
        <w:rPr>
          <w:rFonts w:ascii="Lucida Sans" w:hAnsi="Lucida Sans" w:cs="Lucida Sans"/>
          <w:color w:val="231F20"/>
          <w:w w:val="95"/>
          <w:sz w:val="18"/>
          <w:szCs w:val="18"/>
        </w:rPr>
        <w:t>to</w:t>
      </w:r>
      <w:r>
        <w:rPr>
          <w:rFonts w:ascii="Lucida Sans" w:hAnsi="Lucida Sans" w:cs="Lucida Sans"/>
          <w:color w:val="231F20"/>
          <w:spacing w:val="-14"/>
          <w:w w:val="95"/>
          <w:sz w:val="18"/>
          <w:szCs w:val="18"/>
        </w:rPr>
        <w:t xml:space="preserve"> </w:t>
      </w:r>
      <w:r>
        <w:rPr>
          <w:rFonts w:ascii="Lucida Sans" w:hAnsi="Lucida Sans" w:cs="Lucida Sans"/>
          <w:color w:val="231F20"/>
          <w:w w:val="95"/>
          <w:sz w:val="18"/>
          <w:szCs w:val="18"/>
        </w:rPr>
        <w:t>show</w:t>
      </w:r>
      <w:r>
        <w:rPr>
          <w:rFonts w:ascii="Lucida Sans" w:hAnsi="Lucida Sans" w:cs="Lucida Sans"/>
          <w:color w:val="231F20"/>
          <w:spacing w:val="-14"/>
          <w:w w:val="95"/>
          <w:sz w:val="18"/>
          <w:szCs w:val="18"/>
        </w:rPr>
        <w:t xml:space="preserve"> </w:t>
      </w:r>
      <w:r>
        <w:rPr>
          <w:rFonts w:ascii="Lucida Sans" w:hAnsi="Lucida Sans" w:cs="Lucida Sans"/>
          <w:color w:val="231F20"/>
          <w:w w:val="95"/>
          <w:sz w:val="18"/>
          <w:szCs w:val="18"/>
        </w:rPr>
        <w:t>yourself</w:t>
      </w:r>
      <w:r>
        <w:rPr>
          <w:rFonts w:ascii="Lucida Sans" w:hAnsi="Lucida Sans" w:cs="Lucida Sans"/>
          <w:color w:val="231F20"/>
          <w:spacing w:val="-14"/>
          <w:w w:val="95"/>
          <w:sz w:val="18"/>
          <w:szCs w:val="18"/>
        </w:rPr>
        <w:t xml:space="preserve"> </w:t>
      </w:r>
      <w:r>
        <w:rPr>
          <w:rFonts w:ascii="Lucida Sans" w:hAnsi="Lucida Sans" w:cs="Lucida Sans"/>
          <w:color w:val="231F20"/>
          <w:w w:val="95"/>
          <w:sz w:val="18"/>
          <w:szCs w:val="18"/>
        </w:rPr>
        <w:t>what</w:t>
      </w:r>
      <w:r>
        <w:rPr>
          <w:rFonts w:ascii="Lucida Sans" w:hAnsi="Lucida Sans" w:cs="Lucida Sans"/>
          <w:color w:val="231F20"/>
          <w:spacing w:val="-14"/>
          <w:w w:val="95"/>
          <w:sz w:val="18"/>
          <w:szCs w:val="18"/>
        </w:rPr>
        <w:t xml:space="preserve"> </w:t>
      </w:r>
      <w:r>
        <w:rPr>
          <w:rFonts w:ascii="Lucida Sans" w:hAnsi="Lucida Sans" w:cs="Lucida Sans"/>
          <w:color w:val="231F20"/>
          <w:spacing w:val="-6"/>
          <w:w w:val="95"/>
          <w:sz w:val="18"/>
          <w:szCs w:val="18"/>
        </w:rPr>
        <w:t xml:space="preserve">you </w:t>
      </w:r>
      <w:r>
        <w:rPr>
          <w:rFonts w:ascii="Lucida Sans" w:hAnsi="Lucida Sans" w:cs="Lucida Sans"/>
          <w:color w:val="231F20"/>
          <w:sz w:val="18"/>
          <w:szCs w:val="18"/>
        </w:rPr>
        <w:t>can</w:t>
      </w:r>
      <w:r>
        <w:rPr>
          <w:rFonts w:ascii="Lucida Sans" w:hAnsi="Lucida Sans" w:cs="Lucida Sans"/>
          <w:color w:val="231F20"/>
          <w:spacing w:val="-26"/>
          <w:sz w:val="18"/>
          <w:szCs w:val="18"/>
        </w:rPr>
        <w:t xml:space="preserve"> </w:t>
      </w:r>
      <w:r>
        <w:rPr>
          <w:rFonts w:ascii="Lucida Sans" w:hAnsi="Lucida Sans" w:cs="Lucida Sans"/>
          <w:color w:val="231F20"/>
          <w:sz w:val="18"/>
          <w:szCs w:val="18"/>
        </w:rPr>
        <w:t>do.</w:t>
      </w:r>
      <w:r>
        <w:rPr>
          <w:rFonts w:ascii="Lucida Sans" w:hAnsi="Lucida Sans" w:cs="Lucida Sans"/>
          <w:color w:val="231F20"/>
          <w:spacing w:val="-25"/>
          <w:sz w:val="18"/>
          <w:szCs w:val="18"/>
        </w:rPr>
        <w:t xml:space="preserve"> </w:t>
      </w:r>
      <w:r>
        <w:rPr>
          <w:rFonts w:ascii="Lucida Sans" w:hAnsi="Lucida Sans" w:cs="Lucida Sans"/>
          <w:color w:val="231F20"/>
          <w:sz w:val="18"/>
          <w:szCs w:val="18"/>
        </w:rPr>
        <w:t>expanding</w:t>
      </w:r>
      <w:r>
        <w:rPr>
          <w:rFonts w:ascii="Lucida Sans" w:hAnsi="Lucida Sans" w:cs="Lucida Sans"/>
          <w:color w:val="231F20"/>
          <w:spacing w:val="-25"/>
          <w:sz w:val="18"/>
          <w:szCs w:val="18"/>
        </w:rPr>
        <w:t xml:space="preserve"> </w:t>
      </w:r>
      <w:r>
        <w:rPr>
          <w:rFonts w:ascii="Lucida Sans" w:hAnsi="Lucida Sans" w:cs="Lucida Sans"/>
          <w:color w:val="231F20"/>
          <w:sz w:val="18"/>
          <w:szCs w:val="18"/>
        </w:rPr>
        <w:t>your</w:t>
      </w:r>
      <w:r>
        <w:rPr>
          <w:rFonts w:ascii="Lucida Sans" w:hAnsi="Lucida Sans" w:cs="Lucida Sans"/>
          <w:color w:val="231F20"/>
          <w:spacing w:val="-25"/>
          <w:sz w:val="18"/>
          <w:szCs w:val="18"/>
        </w:rPr>
        <w:t xml:space="preserve"> </w:t>
      </w:r>
      <w:r>
        <w:rPr>
          <w:rFonts w:ascii="Lucida Sans" w:hAnsi="Lucida Sans" w:cs="Lucida Sans"/>
          <w:color w:val="231F20"/>
          <w:sz w:val="18"/>
          <w:szCs w:val="18"/>
        </w:rPr>
        <w:t>capacity</w:t>
      </w:r>
      <w:r>
        <w:rPr>
          <w:rFonts w:ascii="Lucida Sans" w:hAnsi="Lucida Sans" w:cs="Lucida Sans"/>
          <w:color w:val="231F20"/>
          <w:spacing w:val="-25"/>
          <w:sz w:val="18"/>
          <w:szCs w:val="18"/>
        </w:rPr>
        <w:t xml:space="preserve"> </w:t>
      </w:r>
      <w:r>
        <w:rPr>
          <w:rFonts w:ascii="Lucida Sans" w:hAnsi="Lucida Sans" w:cs="Lucida Sans"/>
          <w:color w:val="231F20"/>
          <w:sz w:val="18"/>
          <w:szCs w:val="18"/>
        </w:rPr>
        <w:t>is</w:t>
      </w:r>
      <w:r>
        <w:rPr>
          <w:rFonts w:ascii="Lucida Sans" w:hAnsi="Lucida Sans" w:cs="Lucida Sans"/>
          <w:color w:val="231F20"/>
          <w:spacing w:val="-25"/>
          <w:sz w:val="18"/>
          <w:szCs w:val="18"/>
        </w:rPr>
        <w:t xml:space="preserve"> </w:t>
      </w:r>
      <w:r>
        <w:rPr>
          <w:rFonts w:ascii="Lucida Sans" w:hAnsi="Lucida Sans" w:cs="Lucida Sans"/>
          <w:color w:val="231F20"/>
          <w:sz w:val="18"/>
          <w:szCs w:val="18"/>
        </w:rPr>
        <w:t>big,</w:t>
      </w:r>
      <w:r>
        <w:rPr>
          <w:rFonts w:ascii="Lucida Sans" w:hAnsi="Lucida Sans" w:cs="Lucida Sans"/>
          <w:color w:val="231F20"/>
          <w:spacing w:val="-26"/>
          <w:sz w:val="18"/>
          <w:szCs w:val="18"/>
        </w:rPr>
        <w:t xml:space="preserve"> </w:t>
      </w:r>
      <w:r>
        <w:rPr>
          <w:rFonts w:ascii="Lucida Sans" w:hAnsi="Lucida Sans" w:cs="Lucida Sans"/>
          <w:color w:val="231F20"/>
          <w:sz w:val="18"/>
          <w:szCs w:val="18"/>
        </w:rPr>
        <w:t>and</w:t>
      </w:r>
    </w:p>
    <w:p w:rsidR="00000000" w:rsidRDefault="001E42F8">
      <w:pPr>
        <w:pStyle w:val="BodyText"/>
        <w:kinsoku w:val="0"/>
        <w:overflowPunct w:val="0"/>
        <w:spacing w:before="3" w:line="271" w:lineRule="auto"/>
        <w:ind w:left="1208" w:right="288"/>
        <w:rPr>
          <w:rFonts w:ascii="Lucida Sans" w:hAnsi="Lucida Sans" w:cs="Lucida Sans"/>
          <w:color w:val="231F20"/>
          <w:sz w:val="18"/>
          <w:szCs w:val="18"/>
        </w:rPr>
      </w:pPr>
      <w:r>
        <w:rPr>
          <w:rFonts w:ascii="Lucida Sans" w:hAnsi="Lucida Sans" w:cs="Lucida Sans"/>
          <w:color w:val="231F20"/>
          <w:sz w:val="18"/>
          <w:szCs w:val="18"/>
        </w:rPr>
        <w:t>it</w:t>
      </w:r>
      <w:r>
        <w:rPr>
          <w:rFonts w:ascii="Lucida Sans" w:hAnsi="Lucida Sans" w:cs="Lucida Sans"/>
          <w:color w:val="231F20"/>
          <w:spacing w:val="-27"/>
          <w:sz w:val="18"/>
          <w:szCs w:val="18"/>
        </w:rPr>
        <w:t xml:space="preserve"> </w:t>
      </w:r>
      <w:r>
        <w:rPr>
          <w:rFonts w:ascii="Lucida Sans" w:hAnsi="Lucida Sans" w:cs="Lucida Sans"/>
          <w:color w:val="231F20"/>
          <w:sz w:val="18"/>
          <w:szCs w:val="18"/>
        </w:rPr>
        <w:t>can</w:t>
      </w:r>
      <w:r>
        <w:rPr>
          <w:rFonts w:ascii="Lucida Sans" w:hAnsi="Lucida Sans" w:cs="Lucida Sans"/>
          <w:color w:val="231F20"/>
          <w:spacing w:val="-27"/>
          <w:sz w:val="18"/>
          <w:szCs w:val="18"/>
        </w:rPr>
        <w:t xml:space="preserve"> </w:t>
      </w:r>
      <w:r>
        <w:rPr>
          <w:rFonts w:ascii="Lucida Sans" w:hAnsi="Lucida Sans" w:cs="Lucida Sans"/>
          <w:color w:val="231F20"/>
          <w:sz w:val="18"/>
          <w:szCs w:val="18"/>
        </w:rPr>
        <w:t>be</w:t>
      </w:r>
      <w:r>
        <w:rPr>
          <w:rFonts w:ascii="Lucida Sans" w:hAnsi="Lucida Sans" w:cs="Lucida Sans"/>
          <w:color w:val="231F20"/>
          <w:spacing w:val="-26"/>
          <w:sz w:val="18"/>
          <w:szCs w:val="18"/>
        </w:rPr>
        <w:t xml:space="preserve"> </w:t>
      </w:r>
      <w:r>
        <w:rPr>
          <w:rFonts w:ascii="Lucida Sans" w:hAnsi="Lucida Sans" w:cs="Lucida Sans"/>
          <w:color w:val="231F20"/>
          <w:sz w:val="18"/>
          <w:szCs w:val="18"/>
        </w:rPr>
        <w:t>a</w:t>
      </w:r>
      <w:r>
        <w:rPr>
          <w:rFonts w:ascii="Lucida Sans" w:hAnsi="Lucida Sans" w:cs="Lucida Sans"/>
          <w:color w:val="231F20"/>
          <w:spacing w:val="-27"/>
          <w:sz w:val="18"/>
          <w:szCs w:val="18"/>
        </w:rPr>
        <w:t xml:space="preserve"> </w:t>
      </w:r>
      <w:r>
        <w:rPr>
          <w:rFonts w:ascii="Lucida Sans" w:hAnsi="Lucida Sans" w:cs="Lucida Sans"/>
          <w:color w:val="231F20"/>
          <w:spacing w:val="-3"/>
          <w:sz w:val="18"/>
          <w:szCs w:val="18"/>
        </w:rPr>
        <w:t>GRIT-growing</w:t>
      </w:r>
      <w:r>
        <w:rPr>
          <w:rFonts w:ascii="Lucida Sans" w:hAnsi="Lucida Sans" w:cs="Lucida Sans"/>
          <w:color w:val="231F20"/>
          <w:spacing w:val="-27"/>
          <w:sz w:val="18"/>
          <w:szCs w:val="18"/>
        </w:rPr>
        <w:t xml:space="preserve"> </w:t>
      </w:r>
      <w:r>
        <w:rPr>
          <w:rFonts w:ascii="Lucida Sans" w:hAnsi="Lucida Sans" w:cs="Lucida Sans"/>
          <w:color w:val="231F20"/>
          <w:sz w:val="18"/>
          <w:szCs w:val="18"/>
        </w:rPr>
        <w:t>part</w:t>
      </w:r>
      <w:r>
        <w:rPr>
          <w:rFonts w:ascii="Lucida Sans" w:hAnsi="Lucida Sans" w:cs="Lucida Sans"/>
          <w:color w:val="231F20"/>
          <w:spacing w:val="-26"/>
          <w:sz w:val="18"/>
          <w:szCs w:val="18"/>
        </w:rPr>
        <w:t xml:space="preserve"> </w:t>
      </w:r>
      <w:r>
        <w:rPr>
          <w:rFonts w:ascii="Lucida Sans" w:hAnsi="Lucida Sans" w:cs="Lucida Sans"/>
          <w:color w:val="231F20"/>
          <w:sz w:val="18"/>
          <w:szCs w:val="18"/>
        </w:rPr>
        <w:t>of</w:t>
      </w:r>
      <w:r>
        <w:rPr>
          <w:rFonts w:ascii="Lucida Sans" w:hAnsi="Lucida Sans" w:cs="Lucida Sans"/>
          <w:color w:val="231F20"/>
          <w:spacing w:val="-27"/>
          <w:sz w:val="18"/>
          <w:szCs w:val="18"/>
        </w:rPr>
        <w:t xml:space="preserve"> </w:t>
      </w:r>
      <w:r>
        <w:rPr>
          <w:rFonts w:ascii="Lucida Sans" w:hAnsi="Lucida Sans" w:cs="Lucida Sans"/>
          <w:color w:val="231F20"/>
          <w:sz w:val="18"/>
          <w:szCs w:val="18"/>
        </w:rPr>
        <w:t>the</w:t>
      </w:r>
      <w:r>
        <w:rPr>
          <w:rFonts w:ascii="Lucida Sans" w:hAnsi="Lucida Sans" w:cs="Lucida Sans"/>
          <w:color w:val="231F20"/>
          <w:spacing w:val="-27"/>
          <w:sz w:val="18"/>
          <w:szCs w:val="18"/>
        </w:rPr>
        <w:t xml:space="preserve"> </w:t>
      </w:r>
      <w:r>
        <w:rPr>
          <w:rFonts w:ascii="Lucida Sans" w:hAnsi="Lucida Sans" w:cs="Lucida Sans"/>
          <w:color w:val="231F20"/>
          <w:spacing w:val="-3"/>
          <w:sz w:val="18"/>
          <w:szCs w:val="18"/>
        </w:rPr>
        <w:t xml:space="preserve">college </w:t>
      </w:r>
      <w:r>
        <w:rPr>
          <w:rFonts w:ascii="Lucida Sans" w:hAnsi="Lucida Sans" w:cs="Lucida Sans"/>
          <w:color w:val="231F20"/>
          <w:sz w:val="18"/>
          <w:szCs w:val="18"/>
        </w:rPr>
        <w:t>experience.</w:t>
      </w:r>
    </w:p>
    <w:p w:rsidR="00000000" w:rsidRDefault="001E42F8">
      <w:pPr>
        <w:pStyle w:val="BodyText"/>
        <w:kinsoku w:val="0"/>
        <w:overflowPunct w:val="0"/>
        <w:spacing w:before="1" w:line="271" w:lineRule="auto"/>
        <w:ind w:left="483" w:right="1617"/>
        <w:jc w:val="both"/>
        <w:rPr>
          <w:color w:val="231F20"/>
        </w:rPr>
      </w:pPr>
      <w:r>
        <w:rPr>
          <w:rFonts w:cs="Vrinda"/>
          <w:sz w:val="24"/>
          <w:szCs w:val="24"/>
        </w:rPr>
        <w:br w:type="column"/>
      </w:r>
      <w:r>
        <w:rPr>
          <w:color w:val="231F20"/>
        </w:rPr>
        <w:lastRenderedPageBreak/>
        <w:t>to</w:t>
      </w:r>
      <w:r>
        <w:rPr>
          <w:color w:val="231F20"/>
          <w:spacing w:val="-14"/>
        </w:rPr>
        <w:t xml:space="preserve"> </w:t>
      </w:r>
      <w:r>
        <w:rPr>
          <w:color w:val="231F20"/>
        </w:rPr>
        <w:t>achieve</w:t>
      </w:r>
      <w:r>
        <w:rPr>
          <w:color w:val="231F20"/>
          <w:spacing w:val="-13"/>
        </w:rPr>
        <w:t xml:space="preserve"> </w:t>
      </w:r>
      <w:r>
        <w:rPr>
          <w:color w:val="231F20"/>
        </w:rPr>
        <w:t>it</w:t>
      </w:r>
      <w:r>
        <w:rPr>
          <w:color w:val="231F20"/>
          <w:spacing w:val="-14"/>
        </w:rPr>
        <w:t xml:space="preserve"> </w:t>
      </w:r>
      <w:r>
        <w:rPr>
          <w:color w:val="231F20"/>
        </w:rPr>
        <w:t>or</w:t>
      </w:r>
      <w:r>
        <w:rPr>
          <w:color w:val="231F20"/>
          <w:spacing w:val="-13"/>
        </w:rPr>
        <w:t xml:space="preserve"> </w:t>
      </w:r>
      <w:r>
        <w:rPr>
          <w:color w:val="231F20"/>
        </w:rPr>
        <w:t>what</w:t>
      </w:r>
      <w:r>
        <w:rPr>
          <w:color w:val="231F20"/>
          <w:spacing w:val="-14"/>
        </w:rPr>
        <w:t xml:space="preserve"> </w:t>
      </w:r>
      <w:r>
        <w:rPr>
          <w:color w:val="231F20"/>
        </w:rPr>
        <w:t>your</w:t>
      </w:r>
      <w:r>
        <w:rPr>
          <w:color w:val="231F20"/>
          <w:spacing w:val="-13"/>
        </w:rPr>
        <w:t xml:space="preserve"> </w:t>
      </w:r>
      <w:r>
        <w:rPr>
          <w:color w:val="231F20"/>
        </w:rPr>
        <w:t>deadline</w:t>
      </w:r>
      <w:r>
        <w:rPr>
          <w:color w:val="231F20"/>
          <w:spacing w:val="-14"/>
        </w:rPr>
        <w:t xml:space="preserve"> </w:t>
      </w:r>
      <w:r>
        <w:rPr>
          <w:color w:val="231F20"/>
        </w:rPr>
        <w:t>is</w:t>
      </w:r>
      <w:r>
        <w:rPr>
          <w:color w:val="231F20"/>
          <w:spacing w:val="-13"/>
        </w:rPr>
        <w:t xml:space="preserve"> </w:t>
      </w:r>
      <w:r>
        <w:rPr>
          <w:color w:val="231F20"/>
        </w:rPr>
        <w:t>for</w:t>
      </w:r>
      <w:r>
        <w:rPr>
          <w:color w:val="231F20"/>
          <w:spacing w:val="-14"/>
        </w:rPr>
        <w:t xml:space="preserve"> </w:t>
      </w:r>
      <w:r>
        <w:rPr>
          <w:color w:val="231F20"/>
        </w:rPr>
        <w:t>achieving</w:t>
      </w:r>
      <w:r>
        <w:rPr>
          <w:color w:val="231F20"/>
          <w:spacing w:val="-13"/>
        </w:rPr>
        <w:t xml:space="preserve"> </w:t>
      </w:r>
      <w:r>
        <w:rPr>
          <w:color w:val="231F20"/>
        </w:rPr>
        <w:t>it.</w:t>
      </w:r>
      <w:r>
        <w:rPr>
          <w:color w:val="231F20"/>
          <w:spacing w:val="-14"/>
        </w:rPr>
        <w:t xml:space="preserve"> </w:t>
      </w:r>
      <w:r>
        <w:rPr>
          <w:color w:val="231F20"/>
        </w:rPr>
        <w:t>Establish</w:t>
      </w:r>
      <w:r>
        <w:rPr>
          <w:color w:val="231F20"/>
          <w:spacing w:val="-13"/>
        </w:rPr>
        <w:t xml:space="preserve"> </w:t>
      </w:r>
      <w:r>
        <w:rPr>
          <w:color w:val="231F20"/>
        </w:rPr>
        <w:t>a measurable</w:t>
      </w:r>
      <w:r>
        <w:rPr>
          <w:color w:val="231F20"/>
          <w:spacing w:val="-8"/>
        </w:rPr>
        <w:t xml:space="preserve"> </w:t>
      </w:r>
      <w:r>
        <w:rPr>
          <w:color w:val="231F20"/>
        </w:rPr>
        <w:t>deadline</w:t>
      </w:r>
      <w:r>
        <w:rPr>
          <w:color w:val="231F20"/>
          <w:spacing w:val="-8"/>
        </w:rPr>
        <w:t xml:space="preserve"> </w:t>
      </w:r>
      <w:r>
        <w:rPr>
          <w:color w:val="231F20"/>
        </w:rPr>
        <w:t>so</w:t>
      </w:r>
      <w:r>
        <w:rPr>
          <w:color w:val="231F20"/>
          <w:spacing w:val="-8"/>
        </w:rPr>
        <w:t xml:space="preserve"> </w:t>
      </w:r>
      <w:r>
        <w:rPr>
          <w:color w:val="231F20"/>
        </w:rPr>
        <w:t>you</w:t>
      </w:r>
      <w:r>
        <w:rPr>
          <w:color w:val="231F20"/>
          <w:spacing w:val="-8"/>
        </w:rPr>
        <w:t xml:space="preserve"> </w:t>
      </w:r>
      <w:r>
        <w:rPr>
          <w:color w:val="231F20"/>
        </w:rPr>
        <w:t>can</w:t>
      </w:r>
      <w:r>
        <w:rPr>
          <w:color w:val="231F20"/>
          <w:spacing w:val="-8"/>
        </w:rPr>
        <w:t xml:space="preserve"> </w:t>
      </w:r>
      <w:r>
        <w:rPr>
          <w:color w:val="231F20"/>
        </w:rPr>
        <w:t>celebrate</w:t>
      </w:r>
      <w:r>
        <w:rPr>
          <w:color w:val="231F20"/>
          <w:spacing w:val="-8"/>
        </w:rPr>
        <w:t xml:space="preserve"> </w:t>
      </w:r>
      <w:r>
        <w:rPr>
          <w:color w:val="231F20"/>
        </w:rPr>
        <w:t>your</w:t>
      </w:r>
      <w:r>
        <w:rPr>
          <w:color w:val="231F20"/>
          <w:spacing w:val="-8"/>
        </w:rPr>
        <w:t xml:space="preserve"> </w:t>
      </w:r>
      <w:r>
        <w:rPr>
          <w:color w:val="231F20"/>
        </w:rPr>
        <w:t>accomplishment on that day or time!</w:t>
      </w:r>
    </w:p>
    <w:p w:rsidR="00000000" w:rsidRDefault="001E42F8">
      <w:pPr>
        <w:pStyle w:val="BodyText"/>
        <w:kinsoku w:val="0"/>
        <w:overflowPunct w:val="0"/>
        <w:spacing w:before="160" w:line="271" w:lineRule="auto"/>
        <w:ind w:left="483" w:right="1611"/>
        <w:jc w:val="both"/>
        <w:rPr>
          <w:color w:val="231F20"/>
        </w:rPr>
      </w:pPr>
      <w:r>
        <w:rPr>
          <w:color w:val="231F20"/>
        </w:rPr>
        <w:t>Below are three goals that a college student might set for him- or herself. Let’s apply the SMART approach to improve each one:</w:t>
      </w:r>
    </w:p>
    <w:p w:rsidR="00000000" w:rsidRDefault="001E42F8">
      <w:pPr>
        <w:pStyle w:val="ListParagraph"/>
        <w:numPr>
          <w:ilvl w:val="1"/>
          <w:numId w:val="10"/>
        </w:numPr>
        <w:tabs>
          <w:tab w:val="left" w:pos="742"/>
        </w:tabs>
        <w:kinsoku w:val="0"/>
        <w:overflowPunct w:val="0"/>
        <w:spacing w:before="161" w:line="271" w:lineRule="auto"/>
        <w:ind w:left="708" w:right="2089" w:hanging="225"/>
        <w:rPr>
          <w:rFonts w:ascii="Arial" w:hAnsi="Arial" w:cs="Arial"/>
          <w:color w:val="0088C7"/>
          <w:spacing w:val="-3"/>
          <w:sz w:val="12"/>
          <w:szCs w:val="12"/>
        </w:rPr>
      </w:pPr>
      <w:r>
        <w:rPr>
          <w:rFonts w:ascii="Times New Roman" w:hAnsi="Times New Roman" w:cs="Times New Roman"/>
          <w:color w:val="231F20"/>
          <w:sz w:val="20"/>
          <w:szCs w:val="20"/>
        </w:rPr>
        <w:t xml:space="preserve">“Get good grades in college.” This is a noble goal, certainly, but </w:t>
      </w:r>
      <w:r>
        <w:rPr>
          <w:rFonts w:ascii="Times New Roman" w:hAnsi="Times New Roman" w:cs="Times New Roman"/>
          <w:color w:val="231F20"/>
          <w:spacing w:val="-3"/>
          <w:sz w:val="20"/>
          <w:szCs w:val="20"/>
        </w:rPr>
        <w:t xml:space="preserve">it’s </w:t>
      </w:r>
      <w:r>
        <w:rPr>
          <w:rFonts w:ascii="Times New Roman" w:hAnsi="Times New Roman" w:cs="Times New Roman"/>
          <w:color w:val="231F20"/>
          <w:sz w:val="20"/>
          <w:szCs w:val="20"/>
        </w:rPr>
        <w:t>neither measurable nor</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3"/>
          <w:sz w:val="20"/>
          <w:szCs w:val="20"/>
        </w:rPr>
        <w:t>time-specific.</w:t>
      </w:r>
    </w:p>
    <w:p w:rsidR="00000000" w:rsidRDefault="001E42F8">
      <w:pPr>
        <w:pStyle w:val="ListParagraph"/>
        <w:numPr>
          <w:ilvl w:val="1"/>
          <w:numId w:val="10"/>
        </w:numPr>
        <w:tabs>
          <w:tab w:val="left" w:pos="742"/>
        </w:tabs>
        <w:kinsoku w:val="0"/>
        <w:overflowPunct w:val="0"/>
        <w:spacing w:before="161" w:line="271" w:lineRule="auto"/>
        <w:ind w:left="708" w:right="2089" w:hanging="225"/>
        <w:rPr>
          <w:rFonts w:ascii="Arial" w:hAnsi="Arial" w:cs="Arial"/>
          <w:color w:val="0088C7"/>
          <w:spacing w:val="-3"/>
          <w:sz w:val="12"/>
          <w:szCs w:val="12"/>
        </w:rPr>
        <w:sectPr w:rsidR="00000000">
          <w:type w:val="continuous"/>
          <w:pgSz w:w="12240" w:h="15660"/>
          <w:pgMar w:top="360" w:right="0" w:bottom="280" w:left="0" w:header="720" w:footer="720" w:gutter="0"/>
          <w:cols w:num="2" w:space="720" w:equalWidth="0">
            <w:col w:w="5045" w:space="40"/>
            <w:col w:w="7155"/>
          </w:cols>
          <w:noEndnote/>
        </w:sectPr>
      </w:pPr>
    </w:p>
    <w:p w:rsidR="00000000" w:rsidRDefault="001E42F8">
      <w:pPr>
        <w:pStyle w:val="BodyText"/>
        <w:kinsoku w:val="0"/>
        <w:overflowPunct w:val="0"/>
        <w:spacing w:line="271" w:lineRule="auto"/>
        <w:ind w:left="3539" w:right="1699"/>
        <w:rPr>
          <w:color w:val="231F20"/>
        </w:rPr>
      </w:pPr>
      <w:r>
        <w:rPr>
          <w:color w:val="231F20"/>
        </w:rPr>
        <w:lastRenderedPageBreak/>
        <w:t>“Achieve a 3.4 GPA at the end of my first term” would specify how you’ll measure the goal (GPA) and by when (at the end of your first term).</w:t>
      </w:r>
    </w:p>
    <w:p w:rsidR="00000000" w:rsidRDefault="001E42F8">
      <w:pPr>
        <w:pStyle w:val="ListParagraph"/>
        <w:numPr>
          <w:ilvl w:val="2"/>
          <w:numId w:val="10"/>
        </w:numPr>
        <w:tabs>
          <w:tab w:val="left" w:pos="3540"/>
        </w:tabs>
        <w:kinsoku w:val="0"/>
        <w:overflowPunct w:val="0"/>
        <w:spacing w:before="60" w:line="271" w:lineRule="auto"/>
        <w:ind w:right="2080"/>
        <w:jc w:val="both"/>
        <w:rPr>
          <w:rFonts w:ascii="Times New Roman" w:hAnsi="Times New Roman" w:cs="Times New Roman"/>
          <w:color w:val="231F20"/>
          <w:sz w:val="20"/>
          <w:szCs w:val="20"/>
        </w:rPr>
      </w:pPr>
      <w:r>
        <w:rPr>
          <w:rFonts w:ascii="Times New Roman" w:hAnsi="Times New Roman" w:cs="Times New Roman"/>
          <w:color w:val="231F20"/>
          <w:sz w:val="20"/>
          <w:szCs w:val="20"/>
        </w:rPr>
        <w:t>“Earn</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extra</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money</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to</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pay</w:t>
      </w:r>
      <w:r>
        <w:rPr>
          <w:rFonts w:ascii="Times New Roman" w:hAnsi="Times New Roman" w:cs="Times New Roman"/>
          <w:color w:val="231F20"/>
          <w:spacing w:val="-1"/>
          <w:sz w:val="20"/>
          <w:szCs w:val="20"/>
        </w:rPr>
        <w:t xml:space="preserve"> </w:t>
      </w:r>
      <w:r>
        <w:rPr>
          <w:rFonts w:ascii="Times New Roman" w:hAnsi="Times New Roman" w:cs="Times New Roman"/>
          <w:color w:val="231F20"/>
          <w:sz w:val="20"/>
          <w:szCs w:val="20"/>
        </w:rPr>
        <w:t>for</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college.”</w:t>
      </w:r>
      <w:r>
        <w:rPr>
          <w:rFonts w:ascii="Times New Roman" w:hAnsi="Times New Roman" w:cs="Times New Roman"/>
          <w:color w:val="231F20"/>
          <w:spacing w:val="-13"/>
          <w:sz w:val="20"/>
          <w:szCs w:val="20"/>
        </w:rPr>
        <w:t xml:space="preserve"> </w:t>
      </w:r>
      <w:r>
        <w:rPr>
          <w:rFonts w:ascii="Times New Roman" w:hAnsi="Times New Roman" w:cs="Times New Roman"/>
          <w:color w:val="231F20"/>
          <w:sz w:val="20"/>
          <w:szCs w:val="20"/>
        </w:rPr>
        <w:t>A</w:t>
      </w:r>
      <w:r>
        <w:rPr>
          <w:rFonts w:ascii="Times New Roman" w:hAnsi="Times New Roman" w:cs="Times New Roman"/>
          <w:color w:val="231F20"/>
          <w:spacing w:val="-1"/>
          <w:sz w:val="20"/>
          <w:szCs w:val="20"/>
        </w:rPr>
        <w:t xml:space="preserve"> </w:t>
      </w:r>
      <w:r>
        <w:rPr>
          <w:rFonts w:ascii="Times New Roman" w:hAnsi="Times New Roman" w:cs="Times New Roman"/>
          <w:color w:val="231F20"/>
          <w:sz w:val="20"/>
          <w:szCs w:val="20"/>
        </w:rPr>
        <w:t>lot</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o</w:t>
      </w:r>
      <w:r>
        <w:rPr>
          <w:rFonts w:ascii="Times New Roman" w:hAnsi="Times New Roman" w:cs="Times New Roman"/>
          <w:color w:val="231F20"/>
          <w:sz w:val="20"/>
          <w:szCs w:val="20"/>
        </w:rPr>
        <w:t>f</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students</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will</w:t>
      </w:r>
      <w:r>
        <w:rPr>
          <w:rFonts w:ascii="Times New Roman" w:hAnsi="Times New Roman" w:cs="Times New Roman"/>
          <w:color w:val="231F20"/>
          <w:spacing w:val="-1"/>
          <w:sz w:val="20"/>
          <w:szCs w:val="20"/>
        </w:rPr>
        <w:t xml:space="preserve"> </w:t>
      </w:r>
      <w:r>
        <w:rPr>
          <w:rFonts w:ascii="Times New Roman" w:hAnsi="Times New Roman" w:cs="Times New Roman"/>
          <w:color w:val="231F20"/>
          <w:sz w:val="20"/>
          <w:szCs w:val="20"/>
        </w:rPr>
        <w:t>have</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this</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kind</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of</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 xml:space="preserve">goal for their college experience, but the goal needs to be measurable and </w:t>
      </w:r>
      <w:r>
        <w:rPr>
          <w:rFonts w:ascii="Times New Roman" w:hAnsi="Times New Roman" w:cs="Times New Roman"/>
          <w:color w:val="231F20"/>
          <w:spacing w:val="-3"/>
          <w:sz w:val="20"/>
          <w:szCs w:val="20"/>
        </w:rPr>
        <w:t xml:space="preserve">time-specific. </w:t>
      </w:r>
      <w:r>
        <w:rPr>
          <w:rFonts w:ascii="Times New Roman" w:hAnsi="Times New Roman" w:cs="Times New Roman"/>
          <w:color w:val="231F20"/>
          <w:sz w:val="20"/>
          <w:szCs w:val="20"/>
        </w:rPr>
        <w:t>“Generate an extra $2,000 in income before the beginning of fall semester” would establish a specific measure and a</w:t>
      </w:r>
      <w:r>
        <w:rPr>
          <w:rFonts w:ascii="Times New Roman" w:hAnsi="Times New Roman" w:cs="Times New Roman"/>
          <w:color w:val="231F20"/>
          <w:spacing w:val="-1"/>
          <w:sz w:val="20"/>
          <w:szCs w:val="20"/>
        </w:rPr>
        <w:t xml:space="preserve"> </w:t>
      </w:r>
      <w:r>
        <w:rPr>
          <w:rFonts w:ascii="Times New Roman" w:hAnsi="Times New Roman" w:cs="Times New Roman"/>
          <w:color w:val="231F20"/>
          <w:sz w:val="20"/>
          <w:szCs w:val="20"/>
        </w:rPr>
        <w:t>timeline.</w:t>
      </w:r>
    </w:p>
    <w:p w:rsidR="00000000" w:rsidRDefault="001E42F8">
      <w:pPr>
        <w:pStyle w:val="ListParagraph"/>
        <w:numPr>
          <w:ilvl w:val="2"/>
          <w:numId w:val="10"/>
        </w:numPr>
        <w:tabs>
          <w:tab w:val="left" w:pos="3540"/>
        </w:tabs>
        <w:kinsoku w:val="0"/>
        <w:overflowPunct w:val="0"/>
        <w:spacing w:before="61" w:line="271" w:lineRule="auto"/>
        <w:ind w:right="1681"/>
        <w:rPr>
          <w:rFonts w:ascii="Times New Roman" w:hAnsi="Times New Roman" w:cs="Times New Roman"/>
          <w:color w:val="231F20"/>
          <w:sz w:val="20"/>
          <w:szCs w:val="20"/>
        </w:rPr>
      </w:pPr>
      <w:r>
        <w:rPr>
          <w:rFonts w:ascii="Times New Roman" w:hAnsi="Times New Roman" w:cs="Times New Roman"/>
          <w:color w:val="231F20"/>
          <w:sz w:val="20"/>
          <w:szCs w:val="20"/>
        </w:rPr>
        <w:t>“Build</w:t>
      </w:r>
      <w:r>
        <w:rPr>
          <w:rFonts w:ascii="Times New Roman" w:hAnsi="Times New Roman" w:cs="Times New Roman"/>
          <w:color w:val="231F20"/>
          <w:sz w:val="20"/>
          <w:szCs w:val="20"/>
        </w:rPr>
        <w:t xml:space="preserve"> a network of people who can help me get a </w:t>
      </w:r>
      <w:r>
        <w:rPr>
          <w:rFonts w:ascii="Times New Roman" w:hAnsi="Times New Roman" w:cs="Times New Roman"/>
          <w:color w:val="231F20"/>
          <w:spacing w:val="-4"/>
          <w:sz w:val="20"/>
          <w:szCs w:val="20"/>
        </w:rPr>
        <w:t xml:space="preserve">job.” </w:t>
      </w:r>
      <w:r>
        <w:rPr>
          <w:rFonts w:ascii="Times New Roman" w:hAnsi="Times New Roman" w:cs="Times New Roman"/>
          <w:color w:val="231F20"/>
          <w:sz w:val="20"/>
          <w:szCs w:val="20"/>
        </w:rPr>
        <w:t>Business students in particular are often told about the importance of “networking,” but it can be a challenge</w:t>
      </w:r>
      <w:r>
        <w:rPr>
          <w:rFonts w:ascii="Times New Roman" w:hAnsi="Times New Roman" w:cs="Times New Roman"/>
          <w:color w:val="231F20"/>
          <w:spacing w:val="47"/>
          <w:sz w:val="20"/>
          <w:szCs w:val="20"/>
        </w:rPr>
        <w:t xml:space="preserve"> </w:t>
      </w:r>
      <w:r>
        <w:rPr>
          <w:rFonts w:ascii="Times New Roman" w:hAnsi="Times New Roman" w:cs="Times New Roman"/>
          <w:color w:val="231F20"/>
          <w:sz w:val="20"/>
          <w:szCs w:val="20"/>
        </w:rPr>
        <w:t>to</w:t>
      </w:r>
    </w:p>
    <w:p w:rsidR="00000000" w:rsidRDefault="00BD7AED">
      <w:pPr>
        <w:pStyle w:val="BodyText"/>
        <w:kinsoku w:val="0"/>
        <w:overflowPunct w:val="0"/>
        <w:spacing w:line="271" w:lineRule="auto"/>
        <w:ind w:left="5948" w:right="1701"/>
        <w:rPr>
          <w:color w:val="231F20"/>
        </w:rPr>
      </w:pPr>
      <w:r>
        <w:rPr>
          <w:noProof/>
        </w:rPr>
        <mc:AlternateContent>
          <mc:Choice Requires="wps">
            <w:drawing>
              <wp:anchor distT="0" distB="0" distL="114300" distR="114300" simplePos="0" relativeHeight="251656704" behindDoc="0" locked="0" layoutInCell="0" allowOverlap="1">
                <wp:simplePos x="0" y="0"/>
                <wp:positionH relativeFrom="page">
                  <wp:posOffset>0</wp:posOffset>
                </wp:positionH>
                <wp:positionV relativeFrom="paragraph">
                  <wp:posOffset>111125</wp:posOffset>
                </wp:positionV>
                <wp:extent cx="3403600" cy="1930400"/>
                <wp:effectExtent l="0" t="0" r="0" b="0"/>
                <wp:wrapNone/>
                <wp:docPr id="116"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0" cy="193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D7AED">
                            <w:pPr>
                              <w:widowControl/>
                              <w:autoSpaceDE/>
                              <w:autoSpaceDN/>
                              <w:adjustRightInd/>
                              <w:spacing w:line="3040" w:lineRule="atLeast"/>
                              <w:rPr>
                                <w:rFonts w:cs="Vrinda"/>
                                <w:sz w:val="24"/>
                                <w:szCs w:val="24"/>
                              </w:rPr>
                            </w:pPr>
                            <w:r>
                              <w:rPr>
                                <w:rFonts w:cs="Vrinda"/>
                                <w:noProof/>
                              </w:rPr>
                              <w:drawing>
                                <wp:inline distT="0" distB="0" distL="0" distR="0">
                                  <wp:extent cx="3409950" cy="19431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09950" cy="1943100"/>
                                          </a:xfrm>
                                          <a:prstGeom prst="rect">
                                            <a:avLst/>
                                          </a:prstGeom>
                                          <a:noFill/>
                                          <a:ln>
                                            <a:noFill/>
                                          </a:ln>
                                        </pic:spPr>
                                      </pic:pic>
                                    </a:graphicData>
                                  </a:graphic>
                                </wp:inline>
                              </w:drawing>
                            </w:r>
                          </w:p>
                          <w:p w:rsidR="00000000" w:rsidRDefault="001E42F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170" style="position:absolute;left:0;text-align:left;margin-left:0;margin-top:8.75pt;width:268pt;height:15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" o:allowincell="f" filled="f" stroked="f">
                <v:textbox inset="0,0,0,0">
                  <w:txbxContent>
                    <w:p w:rsidR="00000000" w:rsidRDefault="00BD7AED">
                      <w:pPr>
                        <w:widowControl/>
                        <w:autoSpaceDE/>
                        <w:autoSpaceDN/>
                        <w:adjustRightInd/>
                        <w:spacing w:line="3040" w:lineRule="atLeast"/>
                        <w:rPr>
                          <w:rFonts w:cs="Vrinda"/>
                          <w:sz w:val="24"/>
                          <w:szCs w:val="24"/>
                        </w:rPr>
                      </w:pPr>
                      <w:r>
                        <w:rPr>
                          <w:rFonts w:cs="Vrinda"/>
                          <w:noProof/>
                        </w:rPr>
                        <w:drawing>
                          <wp:inline distT="0" distB="0" distL="0" distR="0">
                            <wp:extent cx="3409950" cy="19431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09950" cy="1943100"/>
                                    </a:xfrm>
                                    <a:prstGeom prst="rect">
                                      <a:avLst/>
                                    </a:prstGeom>
                                    <a:noFill/>
                                    <a:ln>
                                      <a:noFill/>
                                    </a:ln>
                                  </pic:spPr>
                                </pic:pic>
                              </a:graphicData>
                            </a:graphic>
                          </wp:inline>
                        </w:drawing>
                      </w:r>
                    </w:p>
                    <w:p w:rsidR="00000000" w:rsidRDefault="001E42F8">
                      <w:pPr>
                        <w:rPr>
                          <w:rFonts w:cs="Vrinda"/>
                          <w:sz w:val="24"/>
                          <w:szCs w:val="24"/>
                        </w:rPr>
                      </w:pPr>
                    </w:p>
                  </w:txbxContent>
                </v:textbox>
                <w10:wrap anchorx="page"/>
              </v:rect>
            </w:pict>
          </mc:Fallback>
        </mc:AlternateContent>
      </w:r>
      <w:r w:rsidR="001E42F8">
        <w:rPr>
          <w:color w:val="231F20"/>
        </w:rPr>
        <w:t xml:space="preserve">express that activity as a goal. It might be helpful to break the activity into some specific action items and use them to establish goals. For example, a first-year student could get her networking success on track </w:t>
      </w:r>
      <w:r w:rsidR="001E42F8">
        <w:rPr>
          <w:color w:val="231F20"/>
        </w:rPr>
        <w:t>by setting the following goal: “Personally meet and obtain business cards from at least 10 business or community leaders</w:t>
      </w:r>
    </w:p>
    <w:p w:rsidR="00000000" w:rsidRDefault="001E42F8">
      <w:pPr>
        <w:pStyle w:val="BodyText"/>
        <w:kinsoku w:val="0"/>
        <w:overflowPunct w:val="0"/>
        <w:spacing w:before="1"/>
        <w:ind w:left="5948"/>
        <w:rPr>
          <w:color w:val="231F20"/>
        </w:rPr>
      </w:pPr>
      <w:r>
        <w:rPr>
          <w:color w:val="231F20"/>
        </w:rPr>
        <w:t>by the end of this academic year.”</w:t>
      </w:r>
    </w:p>
    <w:p w:rsidR="00000000" w:rsidRDefault="001E42F8">
      <w:pPr>
        <w:pStyle w:val="BodyText"/>
        <w:kinsoku w:val="0"/>
        <w:overflowPunct w:val="0"/>
        <w:spacing w:before="190"/>
        <w:ind w:left="5600"/>
        <w:rPr>
          <w:color w:val="231F20"/>
        </w:rPr>
      </w:pPr>
      <w:r>
        <w:rPr>
          <w:color w:val="231F20"/>
        </w:rPr>
        <w:t>Here are a few other tips for writing effective goals:</w:t>
      </w:r>
    </w:p>
    <w:p w:rsidR="00000000" w:rsidRDefault="001E42F8">
      <w:pPr>
        <w:pStyle w:val="ListParagraph"/>
        <w:numPr>
          <w:ilvl w:val="3"/>
          <w:numId w:val="10"/>
        </w:numPr>
        <w:tabs>
          <w:tab w:val="left" w:pos="5960"/>
        </w:tabs>
        <w:kinsoku w:val="0"/>
        <w:overflowPunct w:val="0"/>
        <w:spacing w:before="190" w:line="271" w:lineRule="auto"/>
        <w:ind w:right="1887" w:hanging="223"/>
        <w:rPr>
          <w:rFonts w:ascii="Times New Roman" w:hAnsi="Times New Roman" w:cs="Times New Roman"/>
          <w:color w:val="231F20"/>
          <w:sz w:val="20"/>
          <w:szCs w:val="20"/>
        </w:rPr>
      </w:pPr>
      <w:r>
        <w:rPr>
          <w:rFonts w:ascii="Times New Roman" w:hAnsi="Times New Roman" w:cs="Times New Roman"/>
          <w:b/>
          <w:bCs/>
          <w:color w:val="231F20"/>
          <w:sz w:val="20"/>
          <w:szCs w:val="20"/>
        </w:rPr>
        <w:t xml:space="preserve">Write your goals down. </w:t>
      </w:r>
      <w:r>
        <w:rPr>
          <w:rFonts w:ascii="Times New Roman" w:hAnsi="Times New Roman" w:cs="Times New Roman"/>
          <w:color w:val="231F20"/>
          <w:sz w:val="20"/>
          <w:szCs w:val="20"/>
        </w:rPr>
        <w:t xml:space="preserve">No matter what you want to achieve, be sure that you write down all your goals </w:t>
      </w:r>
      <w:r>
        <w:rPr>
          <w:rFonts w:ascii="Times New Roman" w:hAnsi="Times New Roman" w:cs="Times New Roman"/>
          <w:color w:val="231F20"/>
          <w:spacing w:val="-6"/>
          <w:sz w:val="20"/>
          <w:szCs w:val="20"/>
        </w:rPr>
        <w:t xml:space="preserve">and </w:t>
      </w:r>
      <w:r>
        <w:rPr>
          <w:rFonts w:ascii="Times New Roman" w:hAnsi="Times New Roman" w:cs="Times New Roman"/>
          <w:color w:val="231F20"/>
          <w:sz w:val="20"/>
          <w:szCs w:val="20"/>
        </w:rPr>
        <w:t>review them every few months to assess your</w:t>
      </w:r>
      <w:r>
        <w:rPr>
          <w:rFonts w:ascii="Times New Roman" w:hAnsi="Times New Roman" w:cs="Times New Roman"/>
          <w:color w:val="231F20"/>
          <w:spacing w:val="-23"/>
          <w:sz w:val="20"/>
          <w:szCs w:val="20"/>
        </w:rPr>
        <w:t xml:space="preserve"> </w:t>
      </w:r>
      <w:r>
        <w:rPr>
          <w:rFonts w:ascii="Times New Roman" w:hAnsi="Times New Roman" w:cs="Times New Roman"/>
          <w:color w:val="231F20"/>
          <w:sz w:val="20"/>
          <w:szCs w:val="20"/>
        </w:rPr>
        <w:t>progress.</w:t>
      </w:r>
    </w:p>
    <w:p w:rsidR="00000000" w:rsidRDefault="001E42F8">
      <w:pPr>
        <w:pStyle w:val="ListParagraph"/>
        <w:numPr>
          <w:ilvl w:val="3"/>
          <w:numId w:val="10"/>
        </w:numPr>
        <w:tabs>
          <w:tab w:val="left" w:pos="5960"/>
        </w:tabs>
        <w:kinsoku w:val="0"/>
        <w:overflowPunct w:val="0"/>
        <w:spacing w:before="190" w:line="271" w:lineRule="auto"/>
        <w:ind w:right="1887" w:hanging="223"/>
        <w:rPr>
          <w:rFonts w:ascii="Times New Roman" w:hAnsi="Times New Roman" w:cs="Times New Roman"/>
          <w:color w:val="231F20"/>
          <w:sz w:val="20"/>
          <w:szCs w:val="20"/>
        </w:rPr>
        <w:sectPr w:rsidR="00000000">
          <w:type w:val="continuous"/>
          <w:pgSz w:w="12240" w:h="15660"/>
          <w:pgMar w:top="360" w:right="0" w:bottom="280" w:left="0" w:header="720" w:footer="720" w:gutter="0"/>
          <w:cols w:space="720" w:equalWidth="0">
            <w:col w:w="12240"/>
          </w:cols>
          <w:noEndnote/>
        </w:sectPr>
      </w:pPr>
    </w:p>
    <w:p w:rsidR="00000000" w:rsidRDefault="001E42F8">
      <w:pPr>
        <w:pStyle w:val="ListParagraph"/>
        <w:numPr>
          <w:ilvl w:val="0"/>
          <w:numId w:val="8"/>
        </w:numPr>
        <w:tabs>
          <w:tab w:val="left" w:pos="1208"/>
        </w:tabs>
        <w:kinsoku w:val="0"/>
        <w:overflowPunct w:val="0"/>
        <w:spacing w:before="125" w:line="271" w:lineRule="auto"/>
        <w:ind w:firstLine="0"/>
        <w:rPr>
          <w:color w:val="231F20"/>
          <w:sz w:val="14"/>
          <w:szCs w:val="14"/>
        </w:rPr>
      </w:pPr>
      <w:r>
        <w:rPr>
          <w:color w:val="231F20"/>
          <w:w w:val="95"/>
          <w:sz w:val="18"/>
          <w:szCs w:val="18"/>
        </w:rPr>
        <w:lastRenderedPageBreak/>
        <w:t>Write</w:t>
      </w:r>
      <w:r>
        <w:rPr>
          <w:color w:val="231F20"/>
          <w:spacing w:val="-17"/>
          <w:w w:val="95"/>
          <w:sz w:val="18"/>
          <w:szCs w:val="18"/>
        </w:rPr>
        <w:t xml:space="preserve"> </w:t>
      </w:r>
      <w:r>
        <w:rPr>
          <w:color w:val="231F20"/>
          <w:w w:val="95"/>
          <w:sz w:val="18"/>
          <w:szCs w:val="18"/>
        </w:rPr>
        <w:t>down</w:t>
      </w:r>
      <w:r>
        <w:rPr>
          <w:color w:val="231F20"/>
          <w:spacing w:val="-16"/>
          <w:w w:val="95"/>
          <w:sz w:val="18"/>
          <w:szCs w:val="18"/>
        </w:rPr>
        <w:t xml:space="preserve"> </w:t>
      </w:r>
      <w:r>
        <w:rPr>
          <w:color w:val="231F20"/>
          <w:w w:val="95"/>
          <w:sz w:val="18"/>
          <w:szCs w:val="18"/>
        </w:rPr>
        <w:t>specific,</w:t>
      </w:r>
      <w:r>
        <w:rPr>
          <w:color w:val="231F20"/>
          <w:spacing w:val="-17"/>
          <w:w w:val="95"/>
          <w:sz w:val="18"/>
          <w:szCs w:val="18"/>
        </w:rPr>
        <w:t xml:space="preserve"> </w:t>
      </w:r>
      <w:r>
        <w:rPr>
          <w:color w:val="231F20"/>
          <w:w w:val="95"/>
          <w:sz w:val="18"/>
          <w:szCs w:val="18"/>
        </w:rPr>
        <w:t>measurable</w:t>
      </w:r>
      <w:r>
        <w:rPr>
          <w:color w:val="231F20"/>
          <w:spacing w:val="-16"/>
          <w:w w:val="95"/>
          <w:sz w:val="18"/>
          <w:szCs w:val="18"/>
        </w:rPr>
        <w:t xml:space="preserve"> </w:t>
      </w:r>
      <w:r>
        <w:rPr>
          <w:color w:val="231F20"/>
          <w:w w:val="95"/>
          <w:sz w:val="18"/>
          <w:szCs w:val="18"/>
        </w:rPr>
        <w:t>goals</w:t>
      </w:r>
      <w:r>
        <w:rPr>
          <w:color w:val="231F20"/>
          <w:spacing w:val="-17"/>
          <w:w w:val="95"/>
          <w:sz w:val="18"/>
          <w:szCs w:val="18"/>
        </w:rPr>
        <w:t xml:space="preserve"> </w:t>
      </w:r>
      <w:r>
        <w:rPr>
          <w:color w:val="231F20"/>
          <w:w w:val="95"/>
          <w:sz w:val="18"/>
          <w:szCs w:val="18"/>
        </w:rPr>
        <w:t>and</w:t>
      </w:r>
      <w:r>
        <w:rPr>
          <w:color w:val="231F20"/>
          <w:spacing w:val="-16"/>
          <w:w w:val="95"/>
          <w:sz w:val="18"/>
          <w:szCs w:val="18"/>
        </w:rPr>
        <w:t xml:space="preserve"> </w:t>
      </w:r>
      <w:r>
        <w:rPr>
          <w:color w:val="231F20"/>
          <w:spacing w:val="-5"/>
          <w:w w:val="95"/>
          <w:sz w:val="18"/>
          <w:szCs w:val="18"/>
        </w:rPr>
        <w:t xml:space="preserve">mark </w:t>
      </w:r>
      <w:r>
        <w:rPr>
          <w:color w:val="231F20"/>
          <w:sz w:val="18"/>
          <w:szCs w:val="18"/>
        </w:rPr>
        <w:t>them</w:t>
      </w:r>
      <w:r>
        <w:rPr>
          <w:color w:val="231F20"/>
          <w:spacing w:val="-23"/>
          <w:sz w:val="18"/>
          <w:szCs w:val="18"/>
        </w:rPr>
        <w:t xml:space="preserve"> </w:t>
      </w:r>
      <w:r>
        <w:rPr>
          <w:color w:val="231F20"/>
          <w:sz w:val="18"/>
          <w:szCs w:val="18"/>
        </w:rPr>
        <w:t>off</w:t>
      </w:r>
      <w:r>
        <w:rPr>
          <w:color w:val="231F20"/>
          <w:spacing w:val="-22"/>
          <w:sz w:val="18"/>
          <w:szCs w:val="18"/>
        </w:rPr>
        <w:t xml:space="preserve"> </w:t>
      </w:r>
      <w:r>
        <w:rPr>
          <w:color w:val="231F20"/>
          <w:sz w:val="18"/>
          <w:szCs w:val="18"/>
        </w:rPr>
        <w:t>as</w:t>
      </w:r>
      <w:r>
        <w:rPr>
          <w:color w:val="231F20"/>
          <w:spacing w:val="-22"/>
          <w:sz w:val="18"/>
          <w:szCs w:val="18"/>
        </w:rPr>
        <w:t xml:space="preserve"> </w:t>
      </w:r>
      <w:r>
        <w:rPr>
          <w:color w:val="231F20"/>
          <w:sz w:val="18"/>
          <w:szCs w:val="18"/>
        </w:rPr>
        <w:t>you</w:t>
      </w:r>
      <w:r>
        <w:rPr>
          <w:color w:val="231F20"/>
          <w:spacing w:val="-23"/>
          <w:sz w:val="18"/>
          <w:szCs w:val="18"/>
        </w:rPr>
        <w:t xml:space="preserve"> </w:t>
      </w:r>
      <w:r>
        <w:rPr>
          <w:color w:val="231F20"/>
          <w:sz w:val="18"/>
          <w:szCs w:val="18"/>
        </w:rPr>
        <w:t>meet</w:t>
      </w:r>
      <w:r>
        <w:rPr>
          <w:color w:val="231F20"/>
          <w:spacing w:val="-22"/>
          <w:sz w:val="18"/>
          <w:szCs w:val="18"/>
        </w:rPr>
        <w:t xml:space="preserve"> </w:t>
      </w:r>
      <w:r>
        <w:rPr>
          <w:color w:val="231F20"/>
          <w:sz w:val="18"/>
          <w:szCs w:val="18"/>
        </w:rPr>
        <w:t>them.</w:t>
      </w:r>
      <w:r>
        <w:rPr>
          <w:color w:val="231F20"/>
          <w:spacing w:val="-31"/>
          <w:sz w:val="18"/>
          <w:szCs w:val="18"/>
        </w:rPr>
        <w:t xml:space="preserve"> </w:t>
      </w:r>
      <w:r>
        <w:rPr>
          <w:color w:val="231F20"/>
          <w:sz w:val="14"/>
          <w:szCs w:val="14"/>
        </w:rPr>
        <w:t>vIChIe81/ShUTTeRSToCK</w:t>
      </w:r>
    </w:p>
    <w:p w:rsidR="00000000" w:rsidRDefault="001E42F8">
      <w:pPr>
        <w:pStyle w:val="ListParagraph"/>
        <w:numPr>
          <w:ilvl w:val="0"/>
          <w:numId w:val="7"/>
        </w:numPr>
        <w:tabs>
          <w:tab w:val="left" w:pos="802"/>
        </w:tabs>
        <w:kinsoku w:val="0"/>
        <w:overflowPunct w:val="0"/>
        <w:spacing w:before="60" w:line="271" w:lineRule="auto"/>
        <w:ind w:right="1778" w:hanging="223"/>
        <w:jc w:val="both"/>
        <w:rPr>
          <w:rFonts w:ascii="Times New Roman" w:hAnsi="Times New Roman" w:cs="Times New Roman"/>
          <w:color w:val="231F20"/>
          <w:sz w:val="20"/>
          <w:szCs w:val="20"/>
        </w:rPr>
      </w:pPr>
      <w:r>
        <w:rPr>
          <w:rFonts w:ascii="Times New Roman" w:hAnsi="Times New Roman" w:cs="Times New Roman"/>
          <w:b/>
          <w:bCs/>
          <w:color w:val="231F20"/>
          <w:sz w:val="20"/>
          <w:szCs w:val="20"/>
        </w:rPr>
        <w:br w:type="column"/>
      </w:r>
      <w:r>
        <w:rPr>
          <w:rFonts w:ascii="Times New Roman" w:hAnsi="Times New Roman" w:cs="Times New Roman"/>
          <w:b/>
          <w:bCs/>
          <w:color w:val="231F20"/>
          <w:sz w:val="20"/>
          <w:szCs w:val="20"/>
        </w:rPr>
        <w:lastRenderedPageBreak/>
        <w:t xml:space="preserve">Break larger goals into smaller goals that will lead </w:t>
      </w:r>
      <w:r>
        <w:rPr>
          <w:rFonts w:ascii="Times New Roman" w:hAnsi="Times New Roman" w:cs="Times New Roman"/>
          <w:b/>
          <w:bCs/>
          <w:color w:val="231F20"/>
          <w:spacing w:val="-9"/>
          <w:sz w:val="20"/>
          <w:szCs w:val="20"/>
        </w:rPr>
        <w:t xml:space="preserve">to </w:t>
      </w:r>
      <w:r>
        <w:rPr>
          <w:rFonts w:ascii="Times New Roman" w:hAnsi="Times New Roman" w:cs="Times New Roman"/>
          <w:b/>
          <w:bCs/>
          <w:color w:val="231F20"/>
          <w:sz w:val="20"/>
          <w:szCs w:val="20"/>
        </w:rPr>
        <w:t xml:space="preserve">fulfillment. </w:t>
      </w:r>
      <w:r>
        <w:rPr>
          <w:rFonts w:ascii="Times New Roman" w:hAnsi="Times New Roman" w:cs="Times New Roman"/>
          <w:color w:val="231F20"/>
          <w:sz w:val="20"/>
          <w:szCs w:val="20"/>
        </w:rPr>
        <w:t>Smaller goals are easier to achieve and they can build quickly into a larger, long-term</w:t>
      </w:r>
      <w:r>
        <w:rPr>
          <w:rFonts w:ascii="Times New Roman" w:hAnsi="Times New Roman" w:cs="Times New Roman"/>
          <w:color w:val="231F20"/>
          <w:spacing w:val="-5"/>
          <w:sz w:val="20"/>
          <w:szCs w:val="20"/>
        </w:rPr>
        <w:t xml:space="preserve"> </w:t>
      </w:r>
      <w:r>
        <w:rPr>
          <w:rFonts w:ascii="Times New Roman" w:hAnsi="Times New Roman" w:cs="Times New Roman"/>
          <w:color w:val="231F20"/>
          <w:sz w:val="20"/>
          <w:szCs w:val="20"/>
        </w:rPr>
        <w:t>goal.</w:t>
      </w:r>
    </w:p>
    <w:p w:rsidR="00000000" w:rsidRDefault="001E42F8">
      <w:pPr>
        <w:pStyle w:val="ListParagraph"/>
        <w:numPr>
          <w:ilvl w:val="0"/>
          <w:numId w:val="7"/>
        </w:numPr>
        <w:tabs>
          <w:tab w:val="left" w:pos="802"/>
        </w:tabs>
        <w:kinsoku w:val="0"/>
        <w:overflowPunct w:val="0"/>
        <w:spacing w:before="60" w:line="271" w:lineRule="auto"/>
        <w:ind w:right="1778" w:hanging="223"/>
        <w:jc w:val="both"/>
        <w:rPr>
          <w:rFonts w:ascii="Times New Roman" w:hAnsi="Times New Roman" w:cs="Times New Roman"/>
          <w:color w:val="231F20"/>
          <w:sz w:val="20"/>
          <w:szCs w:val="20"/>
        </w:rPr>
        <w:sectPr w:rsidR="00000000">
          <w:type w:val="continuous"/>
          <w:pgSz w:w="12240" w:h="15660"/>
          <w:pgMar w:top="360" w:right="0" w:bottom="280" w:left="0" w:header="720" w:footer="720" w:gutter="0"/>
          <w:cols w:num="2" w:space="720" w:equalWidth="0">
            <w:col w:w="5119" w:space="40"/>
            <w:col w:w="7081"/>
          </w:cols>
          <w:noEndnote/>
        </w:sectPr>
      </w:pPr>
    </w:p>
    <w:p w:rsidR="00000000" w:rsidRDefault="001E42F8">
      <w:pPr>
        <w:pStyle w:val="BodyText"/>
        <w:kinsoku w:val="0"/>
        <w:overflowPunct w:val="0"/>
        <w:rPr>
          <w:sz w:val="18"/>
          <w:szCs w:val="18"/>
        </w:rPr>
      </w:pPr>
    </w:p>
    <w:p w:rsidR="00000000" w:rsidRDefault="001E42F8">
      <w:pPr>
        <w:pStyle w:val="BodyText"/>
        <w:kinsoku w:val="0"/>
        <w:overflowPunct w:val="0"/>
        <w:rPr>
          <w:sz w:val="18"/>
          <w:szCs w:val="18"/>
        </w:rPr>
      </w:pPr>
    </w:p>
    <w:p w:rsidR="00000000" w:rsidRDefault="001E42F8">
      <w:pPr>
        <w:pStyle w:val="BodyText"/>
        <w:kinsoku w:val="0"/>
        <w:overflowPunct w:val="0"/>
        <w:rPr>
          <w:sz w:val="18"/>
          <w:szCs w:val="18"/>
        </w:rPr>
      </w:pPr>
    </w:p>
    <w:p w:rsidR="00000000" w:rsidRDefault="001E42F8">
      <w:pPr>
        <w:pStyle w:val="BodyText"/>
        <w:kinsoku w:val="0"/>
        <w:overflowPunct w:val="0"/>
        <w:rPr>
          <w:sz w:val="18"/>
          <w:szCs w:val="18"/>
        </w:rPr>
      </w:pPr>
    </w:p>
    <w:p w:rsidR="00000000" w:rsidRDefault="001E42F8">
      <w:pPr>
        <w:pStyle w:val="BodyText"/>
        <w:kinsoku w:val="0"/>
        <w:overflowPunct w:val="0"/>
        <w:rPr>
          <w:sz w:val="18"/>
          <w:szCs w:val="18"/>
        </w:rPr>
      </w:pPr>
    </w:p>
    <w:p w:rsidR="00000000" w:rsidRDefault="001E42F8">
      <w:pPr>
        <w:pStyle w:val="BodyText"/>
        <w:kinsoku w:val="0"/>
        <w:overflowPunct w:val="0"/>
        <w:spacing w:before="146"/>
        <w:jc w:val="right"/>
        <w:rPr>
          <w:rFonts w:ascii="Arial" w:hAnsi="Arial" w:cs="Arial"/>
          <w:b/>
          <w:bCs/>
          <w:color w:val="231F20"/>
          <w:sz w:val="16"/>
          <w:szCs w:val="16"/>
        </w:rPr>
      </w:pPr>
      <w:r>
        <w:rPr>
          <w:rFonts w:ascii="Arial" w:hAnsi="Arial" w:cs="Arial"/>
          <w:b/>
          <w:bCs/>
          <w:color w:val="231F20"/>
          <w:sz w:val="16"/>
          <w:szCs w:val="16"/>
        </w:rPr>
        <w:t>Growth</w:t>
      </w:r>
    </w:p>
    <w:p w:rsidR="00000000" w:rsidRDefault="001E42F8">
      <w:pPr>
        <w:pStyle w:val="ListParagraph"/>
        <w:numPr>
          <w:ilvl w:val="1"/>
          <w:numId w:val="7"/>
        </w:numPr>
        <w:tabs>
          <w:tab w:val="left" w:pos="1288"/>
        </w:tabs>
        <w:kinsoku w:val="0"/>
        <w:overflowPunct w:val="0"/>
        <w:spacing w:before="80" w:line="271" w:lineRule="auto"/>
        <w:ind w:right="1710"/>
        <w:rPr>
          <w:rFonts w:ascii="Times New Roman" w:hAnsi="Times New Roman" w:cs="Times New Roman"/>
          <w:color w:val="231F20"/>
          <w:sz w:val="20"/>
          <w:szCs w:val="20"/>
        </w:rPr>
      </w:pPr>
      <w:r>
        <w:rPr>
          <w:rFonts w:ascii="Times New Roman" w:hAnsi="Times New Roman" w:cs="Times New Roman"/>
          <w:b/>
          <w:bCs/>
          <w:color w:val="231F20"/>
          <w:spacing w:val="3"/>
          <w:sz w:val="20"/>
          <w:szCs w:val="20"/>
        </w:rPr>
        <w:br w:type="column"/>
      </w:r>
      <w:r>
        <w:rPr>
          <w:rFonts w:ascii="Times New Roman" w:hAnsi="Times New Roman" w:cs="Times New Roman"/>
          <w:b/>
          <w:bCs/>
          <w:color w:val="231F20"/>
          <w:spacing w:val="2"/>
          <w:sz w:val="20"/>
          <w:szCs w:val="20"/>
        </w:rPr>
        <w:lastRenderedPageBreak/>
        <w:t xml:space="preserve">Regularly </w:t>
      </w:r>
      <w:r>
        <w:rPr>
          <w:rFonts w:ascii="Times New Roman" w:hAnsi="Times New Roman" w:cs="Times New Roman"/>
          <w:b/>
          <w:bCs/>
          <w:color w:val="231F20"/>
          <w:sz w:val="20"/>
          <w:szCs w:val="20"/>
        </w:rPr>
        <w:t xml:space="preserve">review your </w:t>
      </w:r>
      <w:r>
        <w:rPr>
          <w:rFonts w:ascii="Times New Roman" w:hAnsi="Times New Roman" w:cs="Times New Roman"/>
          <w:b/>
          <w:bCs/>
          <w:color w:val="231F20"/>
          <w:spacing w:val="2"/>
          <w:sz w:val="20"/>
          <w:szCs w:val="20"/>
        </w:rPr>
        <w:t xml:space="preserve">goals </w:t>
      </w:r>
      <w:r>
        <w:rPr>
          <w:rFonts w:ascii="Times New Roman" w:hAnsi="Times New Roman" w:cs="Times New Roman"/>
          <w:b/>
          <w:bCs/>
          <w:color w:val="231F20"/>
          <w:sz w:val="20"/>
          <w:szCs w:val="20"/>
        </w:rPr>
        <w:t xml:space="preserve">and make </w:t>
      </w:r>
      <w:r>
        <w:rPr>
          <w:rFonts w:ascii="Times New Roman" w:hAnsi="Times New Roman" w:cs="Times New Roman"/>
          <w:b/>
          <w:bCs/>
          <w:color w:val="231F20"/>
          <w:spacing w:val="2"/>
          <w:sz w:val="20"/>
          <w:szCs w:val="20"/>
        </w:rPr>
        <w:t xml:space="preserve">changes </w:t>
      </w:r>
      <w:r>
        <w:rPr>
          <w:rFonts w:ascii="Times New Roman" w:hAnsi="Times New Roman" w:cs="Times New Roman"/>
          <w:b/>
          <w:bCs/>
          <w:color w:val="231F20"/>
          <w:sz w:val="20"/>
          <w:szCs w:val="20"/>
        </w:rPr>
        <w:t>as</w:t>
      </w:r>
      <w:r>
        <w:rPr>
          <w:rFonts w:ascii="Times New Roman" w:hAnsi="Times New Roman" w:cs="Times New Roman"/>
          <w:b/>
          <w:bCs/>
          <w:color w:val="231F20"/>
          <w:sz w:val="20"/>
          <w:szCs w:val="20"/>
        </w:rPr>
        <w:t xml:space="preserve"> necessary. </w:t>
      </w:r>
      <w:r>
        <w:rPr>
          <w:rFonts w:ascii="Times New Roman" w:hAnsi="Times New Roman" w:cs="Times New Roman"/>
          <w:color w:val="231F20"/>
          <w:spacing w:val="2"/>
          <w:sz w:val="20"/>
          <w:szCs w:val="20"/>
        </w:rPr>
        <w:t xml:space="preserve">Circumstances </w:t>
      </w:r>
      <w:r>
        <w:rPr>
          <w:rFonts w:ascii="Times New Roman" w:hAnsi="Times New Roman" w:cs="Times New Roman"/>
          <w:color w:val="231F20"/>
          <w:spacing w:val="3"/>
          <w:sz w:val="20"/>
          <w:szCs w:val="20"/>
        </w:rPr>
        <w:t xml:space="preserve">will </w:t>
      </w:r>
      <w:r>
        <w:rPr>
          <w:rFonts w:ascii="Times New Roman" w:hAnsi="Times New Roman" w:cs="Times New Roman"/>
          <w:color w:val="231F20"/>
          <w:spacing w:val="2"/>
          <w:sz w:val="20"/>
          <w:szCs w:val="20"/>
        </w:rPr>
        <w:t xml:space="preserve">occur </w:t>
      </w:r>
      <w:r>
        <w:rPr>
          <w:rFonts w:ascii="Times New Roman" w:hAnsi="Times New Roman" w:cs="Times New Roman"/>
          <w:color w:val="231F20"/>
          <w:sz w:val="20"/>
          <w:szCs w:val="20"/>
        </w:rPr>
        <w:t xml:space="preserve">beyond </w:t>
      </w:r>
      <w:r>
        <w:rPr>
          <w:rFonts w:ascii="Times New Roman" w:hAnsi="Times New Roman" w:cs="Times New Roman"/>
          <w:color w:val="231F20"/>
          <w:spacing w:val="2"/>
          <w:sz w:val="20"/>
          <w:szCs w:val="20"/>
        </w:rPr>
        <w:t xml:space="preserve">your control that will require </w:t>
      </w:r>
      <w:r>
        <w:rPr>
          <w:rFonts w:ascii="Times New Roman" w:hAnsi="Times New Roman" w:cs="Times New Roman"/>
          <w:color w:val="231F20"/>
          <w:sz w:val="20"/>
          <w:szCs w:val="20"/>
        </w:rPr>
        <w:t xml:space="preserve">you to </w:t>
      </w:r>
      <w:r>
        <w:rPr>
          <w:rFonts w:ascii="Times New Roman" w:hAnsi="Times New Roman" w:cs="Times New Roman"/>
          <w:color w:val="231F20"/>
          <w:spacing w:val="2"/>
          <w:sz w:val="20"/>
          <w:szCs w:val="20"/>
        </w:rPr>
        <w:t xml:space="preserve">adjust your plans. </w:t>
      </w:r>
      <w:r>
        <w:rPr>
          <w:rFonts w:ascii="Times New Roman" w:hAnsi="Times New Roman" w:cs="Times New Roman"/>
          <w:color w:val="231F20"/>
          <w:sz w:val="20"/>
          <w:szCs w:val="20"/>
        </w:rPr>
        <w:t xml:space="preserve">A big </w:t>
      </w:r>
      <w:r>
        <w:rPr>
          <w:rFonts w:ascii="Times New Roman" w:hAnsi="Times New Roman" w:cs="Times New Roman"/>
          <w:color w:val="231F20"/>
          <w:spacing w:val="2"/>
          <w:sz w:val="20"/>
          <w:szCs w:val="20"/>
        </w:rPr>
        <w:t xml:space="preserve">part </w:t>
      </w:r>
      <w:r>
        <w:rPr>
          <w:rFonts w:ascii="Times New Roman" w:hAnsi="Times New Roman" w:cs="Times New Roman"/>
          <w:color w:val="231F20"/>
          <w:spacing w:val="3"/>
          <w:sz w:val="20"/>
          <w:szCs w:val="20"/>
        </w:rPr>
        <w:t xml:space="preserve">of </w:t>
      </w:r>
      <w:r>
        <w:rPr>
          <w:rFonts w:ascii="Times New Roman" w:hAnsi="Times New Roman" w:cs="Times New Roman"/>
          <w:color w:val="231F20"/>
          <w:spacing w:val="2"/>
          <w:sz w:val="20"/>
          <w:szCs w:val="20"/>
        </w:rPr>
        <w:t xml:space="preserve">GRIT </w:t>
      </w:r>
      <w:r>
        <w:rPr>
          <w:rFonts w:ascii="Times New Roman" w:hAnsi="Times New Roman" w:cs="Times New Roman"/>
          <w:color w:val="231F20"/>
          <w:sz w:val="20"/>
          <w:szCs w:val="20"/>
        </w:rPr>
        <w:t xml:space="preserve">is </w:t>
      </w:r>
      <w:r>
        <w:rPr>
          <w:rFonts w:ascii="Times New Roman" w:hAnsi="Times New Roman" w:cs="Times New Roman"/>
          <w:color w:val="231F20"/>
          <w:spacing w:val="2"/>
          <w:sz w:val="20"/>
          <w:szCs w:val="20"/>
        </w:rPr>
        <w:t xml:space="preserve">adjusting your path </w:t>
      </w:r>
      <w:r>
        <w:rPr>
          <w:rFonts w:ascii="Times New Roman" w:hAnsi="Times New Roman" w:cs="Times New Roman"/>
          <w:color w:val="231F20"/>
          <w:sz w:val="20"/>
          <w:szCs w:val="20"/>
        </w:rPr>
        <w:t xml:space="preserve">as </w:t>
      </w:r>
      <w:r>
        <w:rPr>
          <w:rFonts w:ascii="Times New Roman" w:hAnsi="Times New Roman" w:cs="Times New Roman"/>
          <w:color w:val="231F20"/>
          <w:spacing w:val="2"/>
          <w:sz w:val="20"/>
          <w:szCs w:val="20"/>
        </w:rPr>
        <w:t xml:space="preserve">things change </w:t>
      </w:r>
      <w:r>
        <w:rPr>
          <w:rFonts w:ascii="Times New Roman" w:hAnsi="Times New Roman" w:cs="Times New Roman"/>
          <w:color w:val="231F20"/>
          <w:sz w:val="20"/>
          <w:szCs w:val="20"/>
        </w:rPr>
        <w:t xml:space="preserve">but </w:t>
      </w:r>
      <w:r>
        <w:rPr>
          <w:rFonts w:ascii="Times New Roman" w:hAnsi="Times New Roman" w:cs="Times New Roman"/>
          <w:color w:val="231F20"/>
          <w:spacing w:val="2"/>
          <w:sz w:val="20"/>
          <w:szCs w:val="20"/>
        </w:rPr>
        <w:t xml:space="preserve">remaining relentless </w:t>
      </w:r>
      <w:r>
        <w:rPr>
          <w:rFonts w:ascii="Times New Roman" w:hAnsi="Times New Roman" w:cs="Times New Roman"/>
          <w:color w:val="231F20"/>
          <w:sz w:val="20"/>
          <w:szCs w:val="20"/>
        </w:rPr>
        <w:t xml:space="preserve">in completing </w:t>
      </w:r>
      <w:r>
        <w:rPr>
          <w:rFonts w:ascii="Times New Roman" w:hAnsi="Times New Roman" w:cs="Times New Roman"/>
          <w:color w:val="231F20"/>
          <w:spacing w:val="2"/>
          <w:sz w:val="20"/>
          <w:szCs w:val="20"/>
        </w:rPr>
        <w:t xml:space="preserve">your goals. </w:t>
      </w:r>
      <w:r>
        <w:rPr>
          <w:rFonts w:ascii="Times New Roman" w:hAnsi="Times New Roman" w:cs="Times New Roman"/>
          <w:color w:val="231F20"/>
          <w:spacing w:val="-6"/>
          <w:sz w:val="20"/>
          <w:szCs w:val="20"/>
        </w:rPr>
        <w:t xml:space="preserve">You </w:t>
      </w:r>
      <w:r>
        <w:rPr>
          <w:rFonts w:ascii="Times New Roman" w:hAnsi="Times New Roman" w:cs="Times New Roman"/>
          <w:color w:val="231F20"/>
          <w:sz w:val="20"/>
          <w:szCs w:val="20"/>
        </w:rPr>
        <w:t xml:space="preserve">may set </w:t>
      </w:r>
      <w:r>
        <w:rPr>
          <w:rFonts w:ascii="Times New Roman" w:hAnsi="Times New Roman" w:cs="Times New Roman"/>
          <w:color w:val="231F20"/>
          <w:spacing w:val="2"/>
          <w:sz w:val="20"/>
          <w:szCs w:val="20"/>
        </w:rPr>
        <w:t xml:space="preserve">goals </w:t>
      </w:r>
      <w:r>
        <w:rPr>
          <w:rFonts w:ascii="Times New Roman" w:hAnsi="Times New Roman" w:cs="Times New Roman"/>
          <w:color w:val="231F20"/>
          <w:sz w:val="20"/>
          <w:szCs w:val="20"/>
        </w:rPr>
        <w:t xml:space="preserve">now </w:t>
      </w:r>
      <w:r>
        <w:rPr>
          <w:rFonts w:ascii="Times New Roman" w:hAnsi="Times New Roman" w:cs="Times New Roman"/>
          <w:color w:val="231F20"/>
          <w:spacing w:val="2"/>
          <w:sz w:val="20"/>
          <w:szCs w:val="20"/>
        </w:rPr>
        <w:t xml:space="preserve">that change </w:t>
      </w:r>
      <w:r>
        <w:rPr>
          <w:rFonts w:ascii="Times New Roman" w:hAnsi="Times New Roman" w:cs="Times New Roman"/>
          <w:color w:val="231F20"/>
          <w:sz w:val="20"/>
          <w:szCs w:val="20"/>
        </w:rPr>
        <w:t xml:space="preserve">over </w:t>
      </w:r>
      <w:r>
        <w:rPr>
          <w:rFonts w:ascii="Times New Roman" w:hAnsi="Times New Roman" w:cs="Times New Roman"/>
          <w:color w:val="231F20"/>
          <w:spacing w:val="2"/>
          <w:sz w:val="20"/>
          <w:szCs w:val="20"/>
        </w:rPr>
        <w:t xml:space="preserve">time </w:t>
      </w:r>
      <w:r>
        <w:rPr>
          <w:rFonts w:ascii="Times New Roman" w:hAnsi="Times New Roman" w:cs="Times New Roman"/>
          <w:color w:val="231F20"/>
          <w:sz w:val="20"/>
          <w:szCs w:val="20"/>
        </w:rPr>
        <w:t>as you discover</w:t>
      </w:r>
      <w:r>
        <w:rPr>
          <w:rFonts w:ascii="Times New Roman" w:hAnsi="Times New Roman" w:cs="Times New Roman"/>
          <w:color w:val="231F20"/>
          <w:spacing w:val="47"/>
          <w:sz w:val="20"/>
          <w:szCs w:val="20"/>
        </w:rPr>
        <w:t xml:space="preserve"> </w:t>
      </w:r>
      <w:r>
        <w:rPr>
          <w:rFonts w:ascii="Times New Roman" w:hAnsi="Times New Roman" w:cs="Times New Roman"/>
          <w:color w:val="231F20"/>
          <w:sz w:val="20"/>
          <w:szCs w:val="20"/>
        </w:rPr>
        <w:t>new</w:t>
      </w:r>
    </w:p>
    <w:p w:rsidR="00000000" w:rsidRDefault="00BD7AED">
      <w:pPr>
        <w:pStyle w:val="BodyText"/>
        <w:kinsoku w:val="0"/>
        <w:overflowPunct w:val="0"/>
        <w:spacing w:before="1" w:line="271" w:lineRule="auto"/>
        <w:ind w:left="3695" w:right="1608"/>
        <w:rPr>
          <w:color w:val="231F20"/>
        </w:rPr>
      </w:pPr>
      <w:r>
        <w:rPr>
          <w:noProof/>
        </w:rPr>
        <mc:AlternateContent>
          <mc:Choice Requires="wpg">
            <w:drawing>
              <wp:anchor distT="0" distB="0" distL="114300" distR="114300" simplePos="0" relativeHeight="251657728" behindDoc="0" locked="0" layoutInCell="0" allowOverlap="1">
                <wp:simplePos x="0" y="0"/>
                <wp:positionH relativeFrom="page">
                  <wp:posOffset>639445</wp:posOffset>
                </wp:positionH>
                <wp:positionV relativeFrom="paragraph">
                  <wp:posOffset>199390</wp:posOffset>
                </wp:positionV>
                <wp:extent cx="2743200" cy="1472565"/>
                <wp:effectExtent l="0" t="0" r="0" b="0"/>
                <wp:wrapNone/>
                <wp:docPr id="11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472565"/>
                          <a:chOff x="1007" y="314"/>
                          <a:chExt cx="4320" cy="2319"/>
                        </a:xfrm>
                      </wpg:grpSpPr>
                      <wps:wsp>
                        <wps:cNvPr id="111" name="Freeform 196"/>
                        <wps:cNvSpPr>
                          <a:spLocks/>
                        </wps:cNvSpPr>
                        <wps:spPr bwMode="auto">
                          <a:xfrm>
                            <a:off x="1017" y="664"/>
                            <a:ext cx="4300" cy="1959"/>
                          </a:xfrm>
                          <a:custGeom>
                            <a:avLst/>
                            <a:gdLst>
                              <a:gd name="T0" fmla="*/ 4180 w 4300"/>
                              <a:gd name="T1" fmla="*/ 0 h 1959"/>
                              <a:gd name="T2" fmla="*/ 120 w 4300"/>
                              <a:gd name="T3" fmla="*/ 0 h 1959"/>
                              <a:gd name="T4" fmla="*/ 50 w 4300"/>
                              <a:gd name="T5" fmla="*/ 1 h 1959"/>
                              <a:gd name="T6" fmla="*/ 15 w 4300"/>
                              <a:gd name="T7" fmla="*/ 15 h 1959"/>
                              <a:gd name="T8" fmla="*/ 1 w 4300"/>
                              <a:gd name="T9" fmla="*/ 50 h 1959"/>
                              <a:gd name="T10" fmla="*/ 0 w 4300"/>
                              <a:gd name="T11" fmla="*/ 120 h 1959"/>
                              <a:gd name="T12" fmla="*/ 0 w 4300"/>
                              <a:gd name="T13" fmla="*/ 1838 h 1959"/>
                              <a:gd name="T14" fmla="*/ 1 w 4300"/>
                              <a:gd name="T15" fmla="*/ 1908 h 1959"/>
                              <a:gd name="T16" fmla="*/ 15 w 4300"/>
                              <a:gd name="T17" fmla="*/ 1943 h 1959"/>
                              <a:gd name="T18" fmla="*/ 50 w 4300"/>
                              <a:gd name="T19" fmla="*/ 1956 h 1959"/>
                              <a:gd name="T20" fmla="*/ 120 w 4300"/>
                              <a:gd name="T21" fmla="*/ 1958 h 1959"/>
                              <a:gd name="T22" fmla="*/ 4180 w 4300"/>
                              <a:gd name="T23" fmla="*/ 1958 h 1959"/>
                              <a:gd name="T24" fmla="*/ 4249 w 4300"/>
                              <a:gd name="T25" fmla="*/ 1956 h 1959"/>
                              <a:gd name="T26" fmla="*/ 4285 w 4300"/>
                              <a:gd name="T27" fmla="*/ 1943 h 1959"/>
                              <a:gd name="T28" fmla="*/ 4298 w 4300"/>
                              <a:gd name="T29" fmla="*/ 1908 h 1959"/>
                              <a:gd name="T30" fmla="*/ 4300 w 4300"/>
                              <a:gd name="T31" fmla="*/ 1838 h 1959"/>
                              <a:gd name="T32" fmla="*/ 4300 w 4300"/>
                              <a:gd name="T33" fmla="*/ 120 h 1959"/>
                              <a:gd name="T34" fmla="*/ 4298 w 4300"/>
                              <a:gd name="T35" fmla="*/ 50 h 1959"/>
                              <a:gd name="T36" fmla="*/ 4285 w 4300"/>
                              <a:gd name="T37" fmla="*/ 15 h 1959"/>
                              <a:gd name="T38" fmla="*/ 4249 w 4300"/>
                              <a:gd name="T39" fmla="*/ 1 h 1959"/>
                              <a:gd name="T40" fmla="*/ 4180 w 4300"/>
                              <a:gd name="T41" fmla="*/ 0 h 1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00" h="1959">
                                <a:moveTo>
                                  <a:pt x="4180" y="0"/>
                                </a:moveTo>
                                <a:lnTo>
                                  <a:pt x="120" y="0"/>
                                </a:lnTo>
                                <a:lnTo>
                                  <a:pt x="50" y="1"/>
                                </a:lnTo>
                                <a:lnTo>
                                  <a:pt x="15" y="15"/>
                                </a:lnTo>
                                <a:lnTo>
                                  <a:pt x="1" y="50"/>
                                </a:lnTo>
                                <a:lnTo>
                                  <a:pt x="0" y="120"/>
                                </a:lnTo>
                                <a:lnTo>
                                  <a:pt x="0" y="1838"/>
                                </a:lnTo>
                                <a:lnTo>
                                  <a:pt x="1" y="1908"/>
                                </a:lnTo>
                                <a:lnTo>
                                  <a:pt x="15" y="1943"/>
                                </a:lnTo>
                                <a:lnTo>
                                  <a:pt x="50" y="1956"/>
                                </a:lnTo>
                                <a:lnTo>
                                  <a:pt x="120" y="1958"/>
                                </a:lnTo>
                                <a:lnTo>
                                  <a:pt x="4180" y="1958"/>
                                </a:lnTo>
                                <a:lnTo>
                                  <a:pt x="4249" y="1956"/>
                                </a:lnTo>
                                <a:lnTo>
                                  <a:pt x="4285" y="1943"/>
                                </a:lnTo>
                                <a:lnTo>
                                  <a:pt x="4298" y="1908"/>
                                </a:lnTo>
                                <a:lnTo>
                                  <a:pt x="4300" y="1838"/>
                                </a:lnTo>
                                <a:lnTo>
                                  <a:pt x="4300" y="120"/>
                                </a:lnTo>
                                <a:lnTo>
                                  <a:pt x="4298" y="50"/>
                                </a:lnTo>
                                <a:lnTo>
                                  <a:pt x="4285" y="15"/>
                                </a:lnTo>
                                <a:lnTo>
                                  <a:pt x="4249" y="1"/>
                                </a:lnTo>
                                <a:lnTo>
                                  <a:pt x="4180" y="0"/>
                                </a:lnTo>
                                <a:close/>
                              </a:path>
                            </a:pathLst>
                          </a:custGeom>
                          <a:solidFill>
                            <a:srgbClr val="E6F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97"/>
                        <wps:cNvSpPr>
                          <a:spLocks/>
                        </wps:cNvSpPr>
                        <wps:spPr bwMode="auto">
                          <a:xfrm>
                            <a:off x="1017" y="664"/>
                            <a:ext cx="4300" cy="1959"/>
                          </a:xfrm>
                          <a:custGeom>
                            <a:avLst/>
                            <a:gdLst>
                              <a:gd name="T0" fmla="*/ 120 w 4300"/>
                              <a:gd name="T1" fmla="*/ 0 h 1959"/>
                              <a:gd name="T2" fmla="*/ 50 w 4300"/>
                              <a:gd name="T3" fmla="*/ 1 h 1959"/>
                              <a:gd name="T4" fmla="*/ 15 w 4300"/>
                              <a:gd name="T5" fmla="*/ 15 h 1959"/>
                              <a:gd name="T6" fmla="*/ 1 w 4300"/>
                              <a:gd name="T7" fmla="*/ 50 h 1959"/>
                              <a:gd name="T8" fmla="*/ 0 w 4300"/>
                              <a:gd name="T9" fmla="*/ 120 h 1959"/>
                              <a:gd name="T10" fmla="*/ 0 w 4300"/>
                              <a:gd name="T11" fmla="*/ 1838 h 1959"/>
                              <a:gd name="T12" fmla="*/ 1 w 4300"/>
                              <a:gd name="T13" fmla="*/ 1908 h 1959"/>
                              <a:gd name="T14" fmla="*/ 15 w 4300"/>
                              <a:gd name="T15" fmla="*/ 1943 h 1959"/>
                              <a:gd name="T16" fmla="*/ 50 w 4300"/>
                              <a:gd name="T17" fmla="*/ 1956 h 1959"/>
                              <a:gd name="T18" fmla="*/ 120 w 4300"/>
                              <a:gd name="T19" fmla="*/ 1958 h 1959"/>
                              <a:gd name="T20" fmla="*/ 4180 w 4300"/>
                              <a:gd name="T21" fmla="*/ 1958 h 1959"/>
                              <a:gd name="T22" fmla="*/ 4249 w 4300"/>
                              <a:gd name="T23" fmla="*/ 1956 h 1959"/>
                              <a:gd name="T24" fmla="*/ 4285 w 4300"/>
                              <a:gd name="T25" fmla="*/ 1943 h 1959"/>
                              <a:gd name="T26" fmla="*/ 4298 w 4300"/>
                              <a:gd name="T27" fmla="*/ 1908 h 1959"/>
                              <a:gd name="T28" fmla="*/ 4300 w 4300"/>
                              <a:gd name="T29" fmla="*/ 1838 h 1959"/>
                              <a:gd name="T30" fmla="*/ 4300 w 4300"/>
                              <a:gd name="T31" fmla="*/ 120 h 1959"/>
                              <a:gd name="T32" fmla="*/ 4298 w 4300"/>
                              <a:gd name="T33" fmla="*/ 50 h 1959"/>
                              <a:gd name="T34" fmla="*/ 4285 w 4300"/>
                              <a:gd name="T35" fmla="*/ 15 h 1959"/>
                              <a:gd name="T36" fmla="*/ 4249 w 4300"/>
                              <a:gd name="T37" fmla="*/ 1 h 1959"/>
                              <a:gd name="T38" fmla="*/ 4180 w 4300"/>
                              <a:gd name="T39" fmla="*/ 0 h 1959"/>
                              <a:gd name="T40" fmla="*/ 120 w 4300"/>
                              <a:gd name="T41" fmla="*/ 0 h 1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00" h="1959">
                                <a:moveTo>
                                  <a:pt x="120" y="0"/>
                                </a:moveTo>
                                <a:lnTo>
                                  <a:pt x="50" y="1"/>
                                </a:lnTo>
                                <a:lnTo>
                                  <a:pt x="15" y="15"/>
                                </a:lnTo>
                                <a:lnTo>
                                  <a:pt x="1" y="50"/>
                                </a:lnTo>
                                <a:lnTo>
                                  <a:pt x="0" y="120"/>
                                </a:lnTo>
                                <a:lnTo>
                                  <a:pt x="0" y="1838"/>
                                </a:lnTo>
                                <a:lnTo>
                                  <a:pt x="1" y="1908"/>
                                </a:lnTo>
                                <a:lnTo>
                                  <a:pt x="15" y="1943"/>
                                </a:lnTo>
                                <a:lnTo>
                                  <a:pt x="50" y="1956"/>
                                </a:lnTo>
                                <a:lnTo>
                                  <a:pt x="120" y="1958"/>
                                </a:lnTo>
                                <a:lnTo>
                                  <a:pt x="4180" y="1958"/>
                                </a:lnTo>
                                <a:lnTo>
                                  <a:pt x="4249" y="1956"/>
                                </a:lnTo>
                                <a:lnTo>
                                  <a:pt x="4285" y="1943"/>
                                </a:lnTo>
                                <a:lnTo>
                                  <a:pt x="4298" y="1908"/>
                                </a:lnTo>
                                <a:lnTo>
                                  <a:pt x="4300" y="1838"/>
                                </a:lnTo>
                                <a:lnTo>
                                  <a:pt x="4300" y="120"/>
                                </a:lnTo>
                                <a:lnTo>
                                  <a:pt x="4298" y="50"/>
                                </a:lnTo>
                                <a:lnTo>
                                  <a:pt x="4285" y="15"/>
                                </a:lnTo>
                                <a:lnTo>
                                  <a:pt x="4249" y="1"/>
                                </a:lnTo>
                                <a:lnTo>
                                  <a:pt x="4180" y="0"/>
                                </a:lnTo>
                                <a:lnTo>
                                  <a:pt x="120" y="0"/>
                                </a:lnTo>
                                <a:close/>
                              </a:path>
                            </a:pathLst>
                          </a:custGeom>
                          <a:noFill/>
                          <a:ln w="12700">
                            <a:solidFill>
                              <a:srgbClr val="C1DA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98"/>
                        <wps:cNvSpPr>
                          <a:spLocks/>
                        </wps:cNvSpPr>
                        <wps:spPr bwMode="auto">
                          <a:xfrm>
                            <a:off x="1925" y="324"/>
                            <a:ext cx="381" cy="428"/>
                          </a:xfrm>
                          <a:custGeom>
                            <a:avLst/>
                            <a:gdLst>
                              <a:gd name="T0" fmla="*/ 0 w 381"/>
                              <a:gd name="T1" fmla="*/ 0 h 428"/>
                              <a:gd name="T2" fmla="*/ 0 w 381"/>
                              <a:gd name="T3" fmla="*/ 427 h 428"/>
                              <a:gd name="T4" fmla="*/ 380 w 381"/>
                              <a:gd name="T5" fmla="*/ 427 h 428"/>
                              <a:gd name="T6" fmla="*/ 0 w 381"/>
                              <a:gd name="T7" fmla="*/ 0 h 428"/>
                            </a:gdLst>
                            <a:ahLst/>
                            <a:cxnLst>
                              <a:cxn ang="0">
                                <a:pos x="T0" y="T1"/>
                              </a:cxn>
                              <a:cxn ang="0">
                                <a:pos x="T2" y="T3"/>
                              </a:cxn>
                              <a:cxn ang="0">
                                <a:pos x="T4" y="T5"/>
                              </a:cxn>
                              <a:cxn ang="0">
                                <a:pos x="T6" y="T7"/>
                              </a:cxn>
                            </a:cxnLst>
                            <a:rect l="0" t="0" r="r" b="b"/>
                            <a:pathLst>
                              <a:path w="381" h="428">
                                <a:moveTo>
                                  <a:pt x="0" y="0"/>
                                </a:moveTo>
                                <a:lnTo>
                                  <a:pt x="0" y="427"/>
                                </a:lnTo>
                                <a:lnTo>
                                  <a:pt x="380" y="427"/>
                                </a:lnTo>
                                <a:lnTo>
                                  <a:pt x="0" y="0"/>
                                </a:lnTo>
                                <a:close/>
                              </a:path>
                            </a:pathLst>
                          </a:custGeom>
                          <a:solidFill>
                            <a:srgbClr val="E6F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99"/>
                        <wps:cNvSpPr>
                          <a:spLocks/>
                        </wps:cNvSpPr>
                        <wps:spPr bwMode="auto">
                          <a:xfrm>
                            <a:off x="1925" y="324"/>
                            <a:ext cx="381" cy="428"/>
                          </a:xfrm>
                          <a:custGeom>
                            <a:avLst/>
                            <a:gdLst>
                              <a:gd name="T0" fmla="*/ 380 w 381"/>
                              <a:gd name="T1" fmla="*/ 427 h 428"/>
                              <a:gd name="T2" fmla="*/ 0 w 381"/>
                              <a:gd name="T3" fmla="*/ 0 h 428"/>
                              <a:gd name="T4" fmla="*/ 0 w 381"/>
                              <a:gd name="T5" fmla="*/ 427 h 428"/>
                            </a:gdLst>
                            <a:ahLst/>
                            <a:cxnLst>
                              <a:cxn ang="0">
                                <a:pos x="T0" y="T1"/>
                              </a:cxn>
                              <a:cxn ang="0">
                                <a:pos x="T2" y="T3"/>
                              </a:cxn>
                              <a:cxn ang="0">
                                <a:pos x="T4" y="T5"/>
                              </a:cxn>
                            </a:cxnLst>
                            <a:rect l="0" t="0" r="r" b="b"/>
                            <a:pathLst>
                              <a:path w="381" h="428">
                                <a:moveTo>
                                  <a:pt x="380" y="427"/>
                                </a:moveTo>
                                <a:lnTo>
                                  <a:pt x="0" y="0"/>
                                </a:lnTo>
                                <a:lnTo>
                                  <a:pt x="0" y="427"/>
                                </a:lnTo>
                              </a:path>
                            </a:pathLst>
                          </a:custGeom>
                          <a:noFill/>
                          <a:ln w="12700">
                            <a:solidFill>
                              <a:srgbClr val="C1DA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Text Box 200"/>
                        <wps:cNvSpPr txBox="1">
                          <a:spLocks noChangeArrowheads="1"/>
                        </wps:cNvSpPr>
                        <wps:spPr bwMode="auto">
                          <a:xfrm>
                            <a:off x="1008" y="314"/>
                            <a:ext cx="4320" cy="2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pPr>
                            </w:p>
                            <w:p w:rsidR="00000000" w:rsidRDefault="001E42F8">
                              <w:pPr>
                                <w:pStyle w:val="BodyText"/>
                                <w:kinsoku w:val="0"/>
                                <w:overflowPunct w:val="0"/>
                                <w:spacing w:before="7"/>
                                <w:rPr>
                                  <w:sz w:val="23"/>
                                  <w:szCs w:val="23"/>
                                </w:rPr>
                              </w:pPr>
                            </w:p>
                            <w:p w:rsidR="00000000" w:rsidRDefault="001E42F8">
                              <w:pPr>
                                <w:pStyle w:val="BodyText"/>
                                <w:kinsoku w:val="0"/>
                                <w:overflowPunct w:val="0"/>
                                <w:spacing w:line="271" w:lineRule="auto"/>
                                <w:ind w:left="200" w:right="218"/>
                                <w:rPr>
                                  <w:rFonts w:ascii="Lucida Sans" w:hAnsi="Lucida Sans" w:cs="Lucida Sans"/>
                                  <w:color w:val="231F20"/>
                                  <w:sz w:val="18"/>
                                  <w:szCs w:val="18"/>
                                </w:rPr>
                              </w:pPr>
                              <w:r>
                                <w:rPr>
                                  <w:rFonts w:ascii="Lucida Sans" w:hAnsi="Lucida Sans" w:cs="Lucida Sans"/>
                                  <w:color w:val="231F20"/>
                                  <w:sz w:val="18"/>
                                  <w:szCs w:val="18"/>
                                </w:rPr>
                                <w:t>Whom</w:t>
                              </w:r>
                              <w:r>
                                <w:rPr>
                                  <w:rFonts w:ascii="Lucida Sans" w:hAnsi="Lucida Sans" w:cs="Lucida Sans"/>
                                  <w:color w:val="231F20"/>
                                  <w:spacing w:val="-29"/>
                                  <w:sz w:val="18"/>
                                  <w:szCs w:val="18"/>
                                </w:rPr>
                                <w:t xml:space="preserve"> </w:t>
                              </w:r>
                              <w:r>
                                <w:rPr>
                                  <w:rFonts w:ascii="Lucida Sans" w:hAnsi="Lucida Sans" w:cs="Lucida Sans"/>
                                  <w:color w:val="231F20"/>
                                  <w:sz w:val="18"/>
                                  <w:szCs w:val="18"/>
                                </w:rPr>
                                <w:t>in</w:t>
                              </w:r>
                              <w:r>
                                <w:rPr>
                                  <w:rFonts w:ascii="Lucida Sans" w:hAnsi="Lucida Sans" w:cs="Lucida Sans"/>
                                  <w:color w:val="231F20"/>
                                  <w:spacing w:val="-28"/>
                                  <w:sz w:val="18"/>
                                  <w:szCs w:val="18"/>
                                </w:rPr>
                                <w:t xml:space="preserve"> </w:t>
                              </w:r>
                              <w:r>
                                <w:rPr>
                                  <w:rFonts w:ascii="Lucida Sans" w:hAnsi="Lucida Sans" w:cs="Lucida Sans"/>
                                  <w:color w:val="231F20"/>
                                  <w:sz w:val="18"/>
                                  <w:szCs w:val="18"/>
                                </w:rPr>
                                <w:t>your</w:t>
                              </w:r>
                              <w:r>
                                <w:rPr>
                                  <w:rFonts w:ascii="Lucida Sans" w:hAnsi="Lucida Sans" w:cs="Lucida Sans"/>
                                  <w:color w:val="231F20"/>
                                  <w:spacing w:val="-28"/>
                                  <w:sz w:val="18"/>
                                  <w:szCs w:val="18"/>
                                </w:rPr>
                                <w:t xml:space="preserve"> </w:t>
                              </w:r>
                              <w:r>
                                <w:rPr>
                                  <w:rFonts w:ascii="Lucida Sans" w:hAnsi="Lucida Sans" w:cs="Lucida Sans"/>
                                  <w:color w:val="231F20"/>
                                  <w:sz w:val="18"/>
                                  <w:szCs w:val="18"/>
                                </w:rPr>
                                <w:t>life</w:t>
                              </w:r>
                              <w:r>
                                <w:rPr>
                                  <w:rFonts w:ascii="Lucida Sans" w:hAnsi="Lucida Sans" w:cs="Lucida Sans"/>
                                  <w:color w:val="231F20"/>
                                  <w:spacing w:val="-28"/>
                                  <w:sz w:val="18"/>
                                  <w:szCs w:val="18"/>
                                </w:rPr>
                                <w:t xml:space="preserve"> </w:t>
                              </w:r>
                              <w:r>
                                <w:rPr>
                                  <w:rFonts w:ascii="Lucida Sans" w:hAnsi="Lucida Sans" w:cs="Lucida Sans"/>
                                  <w:color w:val="231F20"/>
                                  <w:sz w:val="18"/>
                                  <w:szCs w:val="18"/>
                                </w:rPr>
                                <w:t>can</w:t>
                              </w:r>
                              <w:r>
                                <w:rPr>
                                  <w:rFonts w:ascii="Lucida Sans" w:hAnsi="Lucida Sans" w:cs="Lucida Sans"/>
                                  <w:color w:val="231F20"/>
                                  <w:spacing w:val="-28"/>
                                  <w:sz w:val="18"/>
                                  <w:szCs w:val="18"/>
                                </w:rPr>
                                <w:t xml:space="preserve"> </w:t>
                              </w:r>
                              <w:r>
                                <w:rPr>
                                  <w:rFonts w:ascii="Lucida Sans" w:hAnsi="Lucida Sans" w:cs="Lucida Sans"/>
                                  <w:color w:val="231F20"/>
                                  <w:sz w:val="18"/>
                                  <w:szCs w:val="18"/>
                                </w:rPr>
                                <w:t>you</w:t>
                              </w:r>
                              <w:r>
                                <w:rPr>
                                  <w:rFonts w:ascii="Lucida Sans" w:hAnsi="Lucida Sans" w:cs="Lucida Sans"/>
                                  <w:color w:val="231F20"/>
                                  <w:spacing w:val="-29"/>
                                  <w:sz w:val="18"/>
                                  <w:szCs w:val="18"/>
                                </w:rPr>
                                <w:t xml:space="preserve"> </w:t>
                              </w:r>
                              <w:r>
                                <w:rPr>
                                  <w:rFonts w:ascii="Lucida Sans" w:hAnsi="Lucida Sans" w:cs="Lucida Sans"/>
                                  <w:color w:val="231F20"/>
                                  <w:sz w:val="18"/>
                                  <w:szCs w:val="18"/>
                                </w:rPr>
                                <w:t>count</w:t>
                              </w:r>
                              <w:r>
                                <w:rPr>
                                  <w:rFonts w:ascii="Lucida Sans" w:hAnsi="Lucida Sans" w:cs="Lucida Sans"/>
                                  <w:color w:val="231F20"/>
                                  <w:spacing w:val="-28"/>
                                  <w:sz w:val="18"/>
                                  <w:szCs w:val="18"/>
                                </w:rPr>
                                <w:t xml:space="preserve"> </w:t>
                              </w:r>
                              <w:r>
                                <w:rPr>
                                  <w:rFonts w:ascii="Lucida Sans" w:hAnsi="Lucida Sans" w:cs="Lucida Sans"/>
                                  <w:color w:val="231F20"/>
                                  <w:sz w:val="18"/>
                                  <w:szCs w:val="18"/>
                                </w:rPr>
                                <w:t>on</w:t>
                              </w:r>
                              <w:r>
                                <w:rPr>
                                  <w:rFonts w:ascii="Lucida Sans" w:hAnsi="Lucida Sans" w:cs="Lucida Sans"/>
                                  <w:color w:val="231F20"/>
                                  <w:spacing w:val="-28"/>
                                  <w:sz w:val="18"/>
                                  <w:szCs w:val="18"/>
                                </w:rPr>
                                <w:t xml:space="preserve"> </w:t>
                              </w:r>
                              <w:r>
                                <w:rPr>
                                  <w:rFonts w:ascii="Lucida Sans" w:hAnsi="Lucida Sans" w:cs="Lucida Sans"/>
                                  <w:color w:val="231F20"/>
                                  <w:sz w:val="18"/>
                                  <w:szCs w:val="18"/>
                                </w:rPr>
                                <w:t>to</w:t>
                              </w:r>
                              <w:r>
                                <w:rPr>
                                  <w:rFonts w:ascii="Lucida Sans" w:hAnsi="Lucida Sans" w:cs="Lucida Sans"/>
                                  <w:color w:val="231F20"/>
                                  <w:spacing w:val="-28"/>
                                  <w:sz w:val="18"/>
                                  <w:szCs w:val="18"/>
                                </w:rPr>
                                <w:t xml:space="preserve"> </w:t>
                              </w:r>
                              <w:r>
                                <w:rPr>
                                  <w:rFonts w:ascii="Lucida Sans" w:hAnsi="Lucida Sans" w:cs="Lucida Sans"/>
                                  <w:color w:val="231F20"/>
                                  <w:sz w:val="18"/>
                                  <w:szCs w:val="18"/>
                                </w:rPr>
                                <w:t>show</w:t>
                              </w:r>
                              <w:r>
                                <w:rPr>
                                  <w:rFonts w:ascii="Lucida Sans" w:hAnsi="Lucida Sans" w:cs="Lucida Sans"/>
                                  <w:color w:val="231F20"/>
                                  <w:spacing w:val="-28"/>
                                  <w:sz w:val="18"/>
                                  <w:szCs w:val="18"/>
                                </w:rPr>
                                <w:t xml:space="preserve"> </w:t>
                              </w:r>
                              <w:r>
                                <w:rPr>
                                  <w:rFonts w:ascii="Lucida Sans" w:hAnsi="Lucida Sans" w:cs="Lucida Sans"/>
                                  <w:color w:val="231F20"/>
                                  <w:sz w:val="18"/>
                                  <w:szCs w:val="18"/>
                                </w:rPr>
                                <w:t xml:space="preserve">no </w:t>
                              </w:r>
                              <w:r>
                                <w:rPr>
                                  <w:rFonts w:ascii="Lucida Sans" w:hAnsi="Lucida Sans" w:cs="Lucida Sans"/>
                                  <w:color w:val="231F20"/>
                                  <w:spacing w:val="-3"/>
                                  <w:w w:val="95"/>
                                  <w:sz w:val="18"/>
                                  <w:szCs w:val="18"/>
                                </w:rPr>
                                <w:t>mercy,</w:t>
                              </w:r>
                              <w:r>
                                <w:rPr>
                                  <w:rFonts w:ascii="Lucida Sans" w:hAnsi="Lucida Sans" w:cs="Lucida Sans"/>
                                  <w:color w:val="231F20"/>
                                  <w:spacing w:val="-17"/>
                                  <w:w w:val="95"/>
                                  <w:sz w:val="18"/>
                                  <w:szCs w:val="18"/>
                                </w:rPr>
                                <w:t xml:space="preserve"> </w:t>
                              </w:r>
                              <w:r>
                                <w:rPr>
                                  <w:rFonts w:ascii="Lucida Sans" w:hAnsi="Lucida Sans" w:cs="Lucida Sans"/>
                                  <w:color w:val="231F20"/>
                                  <w:w w:val="95"/>
                                  <w:sz w:val="18"/>
                                  <w:szCs w:val="18"/>
                                </w:rPr>
                                <w:t>hold</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you</w:t>
                              </w:r>
                              <w:r>
                                <w:rPr>
                                  <w:rFonts w:ascii="Lucida Sans" w:hAnsi="Lucida Sans" w:cs="Lucida Sans"/>
                                  <w:color w:val="231F20"/>
                                  <w:spacing w:val="-17"/>
                                  <w:w w:val="95"/>
                                  <w:sz w:val="18"/>
                                  <w:szCs w:val="18"/>
                                </w:rPr>
                                <w:t xml:space="preserve"> </w:t>
                              </w:r>
                              <w:r>
                                <w:rPr>
                                  <w:rFonts w:ascii="Lucida Sans" w:hAnsi="Lucida Sans" w:cs="Lucida Sans"/>
                                  <w:color w:val="231F20"/>
                                  <w:w w:val="95"/>
                                  <w:sz w:val="18"/>
                                  <w:szCs w:val="18"/>
                                </w:rPr>
                                <w:t>to</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your</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commitments,</w:t>
                              </w:r>
                              <w:r>
                                <w:rPr>
                                  <w:rFonts w:ascii="Lucida Sans" w:hAnsi="Lucida Sans" w:cs="Lucida Sans"/>
                                  <w:color w:val="231F20"/>
                                  <w:spacing w:val="-17"/>
                                  <w:w w:val="95"/>
                                  <w:sz w:val="18"/>
                                  <w:szCs w:val="18"/>
                                </w:rPr>
                                <w:t xml:space="preserve"> </w:t>
                              </w:r>
                              <w:r>
                                <w:rPr>
                                  <w:rFonts w:ascii="Lucida Sans" w:hAnsi="Lucida Sans" w:cs="Lucida Sans"/>
                                  <w:color w:val="231F20"/>
                                  <w:w w:val="95"/>
                                  <w:sz w:val="18"/>
                                  <w:szCs w:val="18"/>
                                </w:rPr>
                                <w:t>and</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 xml:space="preserve">help </w:t>
                              </w:r>
                              <w:r>
                                <w:rPr>
                                  <w:rFonts w:ascii="Lucida Sans" w:hAnsi="Lucida Sans" w:cs="Lucida Sans"/>
                                  <w:color w:val="231F20"/>
                                  <w:sz w:val="18"/>
                                  <w:szCs w:val="18"/>
                                </w:rPr>
                                <w:t>you stay gritty and focused, especially when faced</w:t>
                              </w:r>
                              <w:r>
                                <w:rPr>
                                  <w:rFonts w:ascii="Lucida Sans" w:hAnsi="Lucida Sans" w:cs="Lucida Sans"/>
                                  <w:color w:val="231F20"/>
                                  <w:spacing w:val="-30"/>
                                  <w:sz w:val="18"/>
                                  <w:szCs w:val="18"/>
                                </w:rPr>
                                <w:t xml:space="preserve"> </w:t>
                              </w:r>
                              <w:r>
                                <w:rPr>
                                  <w:rFonts w:ascii="Lucida Sans" w:hAnsi="Lucida Sans" w:cs="Lucida Sans"/>
                                  <w:color w:val="231F20"/>
                                  <w:sz w:val="18"/>
                                  <w:szCs w:val="18"/>
                                </w:rPr>
                                <w:t>with</w:t>
                              </w:r>
                              <w:r>
                                <w:rPr>
                                  <w:rFonts w:ascii="Lucida Sans" w:hAnsi="Lucida Sans" w:cs="Lucida Sans"/>
                                  <w:color w:val="231F20"/>
                                  <w:spacing w:val="-30"/>
                                  <w:sz w:val="18"/>
                                  <w:szCs w:val="18"/>
                                </w:rPr>
                                <w:t xml:space="preserve"> </w:t>
                              </w:r>
                              <w:r>
                                <w:rPr>
                                  <w:rFonts w:ascii="Lucida Sans" w:hAnsi="Lucida Sans" w:cs="Lucida Sans"/>
                                  <w:color w:val="231F20"/>
                                  <w:sz w:val="18"/>
                                  <w:szCs w:val="18"/>
                                </w:rPr>
                                <w:t>an</w:t>
                              </w:r>
                              <w:r>
                                <w:rPr>
                                  <w:rFonts w:ascii="Lucida Sans" w:hAnsi="Lucida Sans" w:cs="Lucida Sans"/>
                                  <w:color w:val="231F20"/>
                                  <w:spacing w:val="-29"/>
                                  <w:sz w:val="18"/>
                                  <w:szCs w:val="18"/>
                                </w:rPr>
                                <w:t xml:space="preserve"> </w:t>
                              </w:r>
                              <w:r>
                                <w:rPr>
                                  <w:rFonts w:ascii="Lucida Sans" w:hAnsi="Lucida Sans" w:cs="Lucida Sans"/>
                                  <w:color w:val="231F20"/>
                                  <w:sz w:val="18"/>
                                  <w:szCs w:val="18"/>
                                </w:rPr>
                                <w:t>avalanche</w:t>
                              </w:r>
                              <w:r>
                                <w:rPr>
                                  <w:rFonts w:ascii="Lucida Sans" w:hAnsi="Lucida Sans" w:cs="Lucida Sans"/>
                                  <w:color w:val="231F20"/>
                                  <w:spacing w:val="-30"/>
                                  <w:sz w:val="18"/>
                                  <w:szCs w:val="18"/>
                                </w:rPr>
                                <w:t xml:space="preserve"> </w:t>
                              </w:r>
                              <w:r>
                                <w:rPr>
                                  <w:rFonts w:ascii="Lucida Sans" w:hAnsi="Lucida Sans" w:cs="Lucida Sans"/>
                                  <w:color w:val="231F20"/>
                                  <w:sz w:val="18"/>
                                  <w:szCs w:val="18"/>
                                </w:rPr>
                                <w:t>of</w:t>
                              </w:r>
                              <w:r>
                                <w:rPr>
                                  <w:rFonts w:ascii="Lucida Sans" w:hAnsi="Lucida Sans" w:cs="Lucida Sans"/>
                                  <w:color w:val="231F20"/>
                                  <w:spacing w:val="-29"/>
                                  <w:sz w:val="18"/>
                                  <w:szCs w:val="18"/>
                                </w:rPr>
                                <w:t xml:space="preserve"> </w:t>
                              </w:r>
                              <w:r>
                                <w:rPr>
                                  <w:rFonts w:ascii="Lucida Sans" w:hAnsi="Lucida Sans" w:cs="Lucida Sans"/>
                                  <w:color w:val="231F20"/>
                                  <w:sz w:val="18"/>
                                  <w:szCs w:val="18"/>
                                </w:rPr>
                                <w:t>adversity?</w:t>
                              </w:r>
                              <w:r>
                                <w:rPr>
                                  <w:rFonts w:ascii="Lucida Sans" w:hAnsi="Lucida Sans" w:cs="Lucida Sans"/>
                                  <w:color w:val="231F20"/>
                                  <w:spacing w:val="-30"/>
                                  <w:sz w:val="18"/>
                                  <w:szCs w:val="18"/>
                                </w:rPr>
                                <w:t xml:space="preserve"> </w:t>
                              </w:r>
                              <w:r>
                                <w:rPr>
                                  <w:rFonts w:ascii="Lucida Sans" w:hAnsi="Lucida Sans" w:cs="Lucida Sans"/>
                                  <w:color w:val="231F20"/>
                                  <w:sz w:val="18"/>
                                  <w:szCs w:val="18"/>
                                </w:rPr>
                                <w:t>explain your</w:t>
                              </w:r>
                              <w:r>
                                <w:rPr>
                                  <w:rFonts w:ascii="Lucida Sans" w:hAnsi="Lucida Sans" w:cs="Lucida Sans"/>
                                  <w:color w:val="231F20"/>
                                  <w:spacing w:val="-34"/>
                                  <w:sz w:val="18"/>
                                  <w:szCs w:val="18"/>
                                </w:rPr>
                                <w:t xml:space="preserve"> </w:t>
                              </w:r>
                              <w:r>
                                <w:rPr>
                                  <w:rFonts w:ascii="Lucida Sans" w:hAnsi="Lucida Sans" w:cs="Lucida Sans"/>
                                  <w:color w:val="231F20"/>
                                  <w:sz w:val="18"/>
                                  <w:szCs w:val="18"/>
                                </w:rPr>
                                <w:t>goals.</w:t>
                              </w:r>
                              <w:r>
                                <w:rPr>
                                  <w:rFonts w:ascii="Lucida Sans" w:hAnsi="Lucida Sans" w:cs="Lucida Sans"/>
                                  <w:color w:val="231F20"/>
                                  <w:spacing w:val="-33"/>
                                  <w:sz w:val="18"/>
                                  <w:szCs w:val="18"/>
                                </w:rPr>
                                <w:t xml:space="preserve"> </w:t>
                              </w:r>
                              <w:r>
                                <w:rPr>
                                  <w:rFonts w:ascii="Lucida Sans" w:hAnsi="Lucida Sans" w:cs="Lucida Sans"/>
                                  <w:color w:val="231F20"/>
                                  <w:sz w:val="18"/>
                                  <w:szCs w:val="18"/>
                                </w:rPr>
                                <w:t>enlist</w:t>
                              </w:r>
                              <w:r>
                                <w:rPr>
                                  <w:rFonts w:ascii="Lucida Sans" w:hAnsi="Lucida Sans" w:cs="Lucida Sans"/>
                                  <w:color w:val="231F20"/>
                                  <w:spacing w:val="-34"/>
                                  <w:sz w:val="18"/>
                                  <w:szCs w:val="18"/>
                                </w:rPr>
                                <w:t xml:space="preserve"> </w:t>
                              </w:r>
                              <w:r>
                                <w:rPr>
                                  <w:rFonts w:ascii="Lucida Sans" w:hAnsi="Lucida Sans" w:cs="Lucida Sans"/>
                                  <w:color w:val="231F20"/>
                                  <w:sz w:val="18"/>
                                  <w:szCs w:val="18"/>
                                </w:rPr>
                                <w:t>that</w:t>
                              </w:r>
                              <w:r>
                                <w:rPr>
                                  <w:rFonts w:ascii="Lucida Sans" w:hAnsi="Lucida Sans" w:cs="Lucida Sans"/>
                                  <w:color w:val="231F20"/>
                                  <w:spacing w:val="-33"/>
                                  <w:sz w:val="18"/>
                                  <w:szCs w:val="18"/>
                                </w:rPr>
                                <w:t xml:space="preserve"> </w:t>
                              </w:r>
                              <w:r>
                                <w:rPr>
                                  <w:rFonts w:ascii="Lucida Sans" w:hAnsi="Lucida Sans" w:cs="Lucida Sans"/>
                                  <w:color w:val="231F20"/>
                                  <w:sz w:val="18"/>
                                  <w:szCs w:val="18"/>
                                </w:rPr>
                                <w:t>person</w:t>
                              </w:r>
                              <w:r>
                                <w:rPr>
                                  <w:rFonts w:ascii="Lucida Sans" w:hAnsi="Lucida Sans" w:cs="Lucida Sans"/>
                                  <w:color w:val="231F20"/>
                                  <w:spacing w:val="-34"/>
                                  <w:sz w:val="18"/>
                                  <w:szCs w:val="18"/>
                                </w:rPr>
                                <w:t xml:space="preserve"> </w:t>
                              </w:r>
                              <w:r>
                                <w:rPr>
                                  <w:rFonts w:ascii="Lucida Sans" w:hAnsi="Lucida Sans" w:cs="Lucida Sans"/>
                                  <w:color w:val="231F20"/>
                                  <w:sz w:val="18"/>
                                  <w:szCs w:val="18"/>
                                </w:rPr>
                                <w:t>to</w:t>
                              </w:r>
                              <w:r>
                                <w:rPr>
                                  <w:rFonts w:ascii="Lucida Sans" w:hAnsi="Lucida Sans" w:cs="Lucida Sans"/>
                                  <w:color w:val="231F20"/>
                                  <w:spacing w:val="-33"/>
                                  <w:sz w:val="18"/>
                                  <w:szCs w:val="18"/>
                                </w:rPr>
                                <w:t xml:space="preserve"> </w:t>
                              </w:r>
                              <w:r>
                                <w:rPr>
                                  <w:rFonts w:ascii="Lucida Sans" w:hAnsi="Lucida Sans" w:cs="Lucida Sans"/>
                                  <w:color w:val="231F20"/>
                                  <w:sz w:val="18"/>
                                  <w:szCs w:val="18"/>
                                </w:rPr>
                                <w:t>be</w:t>
                              </w:r>
                              <w:r>
                                <w:rPr>
                                  <w:rFonts w:ascii="Lucida Sans" w:hAnsi="Lucida Sans" w:cs="Lucida Sans"/>
                                  <w:color w:val="231F20"/>
                                  <w:spacing w:val="-34"/>
                                  <w:sz w:val="18"/>
                                  <w:szCs w:val="18"/>
                                </w:rPr>
                                <w:t xml:space="preserve"> </w:t>
                              </w:r>
                              <w:r>
                                <w:rPr>
                                  <w:rFonts w:ascii="Lucida Sans" w:hAnsi="Lucida Sans" w:cs="Lucida Sans"/>
                                  <w:color w:val="231F20"/>
                                  <w:sz w:val="18"/>
                                  <w:szCs w:val="18"/>
                                </w:rPr>
                                <w:t>the</w:t>
                              </w:r>
                              <w:r>
                                <w:rPr>
                                  <w:rFonts w:ascii="Lucida Sans" w:hAnsi="Lucida Sans" w:cs="Lucida Sans"/>
                                  <w:color w:val="231F20"/>
                                  <w:spacing w:val="-33"/>
                                  <w:sz w:val="18"/>
                                  <w:szCs w:val="18"/>
                                </w:rPr>
                                <w:t xml:space="preserve"> </w:t>
                              </w:r>
                              <w:r>
                                <w:rPr>
                                  <w:rFonts w:ascii="Lucida Sans" w:hAnsi="Lucida Sans" w:cs="Lucida Sans"/>
                                  <w:color w:val="231F20"/>
                                  <w:sz w:val="18"/>
                                  <w:szCs w:val="18"/>
                                </w:rPr>
                                <w:t>one</w:t>
                              </w:r>
                              <w:r>
                                <w:rPr>
                                  <w:rFonts w:ascii="Lucida Sans" w:hAnsi="Lucida Sans" w:cs="Lucida Sans"/>
                                  <w:color w:val="231F20"/>
                                  <w:spacing w:val="-34"/>
                                  <w:sz w:val="18"/>
                                  <w:szCs w:val="18"/>
                                </w:rPr>
                                <w:t xml:space="preserve"> </w:t>
                              </w:r>
                              <w:r>
                                <w:rPr>
                                  <w:rFonts w:ascii="Lucida Sans" w:hAnsi="Lucida Sans" w:cs="Lucida Sans"/>
                                  <w:color w:val="231F20"/>
                                  <w:spacing w:val="-6"/>
                                  <w:sz w:val="18"/>
                                  <w:szCs w:val="18"/>
                                </w:rPr>
                                <w:t xml:space="preserve">who </w:t>
                              </w:r>
                              <w:r>
                                <w:rPr>
                                  <w:rFonts w:ascii="Lucida Sans" w:hAnsi="Lucida Sans" w:cs="Lucida Sans"/>
                                  <w:color w:val="231F20"/>
                                  <w:sz w:val="18"/>
                                  <w:szCs w:val="18"/>
                                </w:rPr>
                                <w:t>urges</w:t>
                              </w:r>
                              <w:r>
                                <w:rPr>
                                  <w:rFonts w:ascii="Lucida Sans" w:hAnsi="Lucida Sans" w:cs="Lucida Sans"/>
                                  <w:color w:val="231F20"/>
                                  <w:spacing w:val="-32"/>
                                  <w:sz w:val="18"/>
                                  <w:szCs w:val="18"/>
                                </w:rPr>
                                <w:t xml:space="preserve"> </w:t>
                              </w:r>
                              <w:r>
                                <w:rPr>
                                  <w:rFonts w:ascii="Lucida Sans" w:hAnsi="Lucida Sans" w:cs="Lucida Sans"/>
                                  <w:color w:val="231F20"/>
                                  <w:sz w:val="18"/>
                                  <w:szCs w:val="18"/>
                                </w:rPr>
                                <w:t>you</w:t>
                              </w:r>
                              <w:r>
                                <w:rPr>
                                  <w:rFonts w:ascii="Lucida Sans" w:hAnsi="Lucida Sans" w:cs="Lucida Sans"/>
                                  <w:color w:val="231F20"/>
                                  <w:spacing w:val="-31"/>
                                  <w:sz w:val="18"/>
                                  <w:szCs w:val="18"/>
                                </w:rPr>
                                <w:t xml:space="preserve"> </w:t>
                              </w:r>
                              <w:r>
                                <w:rPr>
                                  <w:rFonts w:ascii="Lucida Sans" w:hAnsi="Lucida Sans" w:cs="Lucida Sans"/>
                                  <w:color w:val="231F20"/>
                                  <w:sz w:val="18"/>
                                  <w:szCs w:val="18"/>
                                </w:rPr>
                                <w:t>on,</w:t>
                              </w:r>
                              <w:r>
                                <w:rPr>
                                  <w:rFonts w:ascii="Lucida Sans" w:hAnsi="Lucida Sans" w:cs="Lucida Sans"/>
                                  <w:color w:val="231F20"/>
                                  <w:spacing w:val="-31"/>
                                  <w:sz w:val="18"/>
                                  <w:szCs w:val="18"/>
                                </w:rPr>
                                <w:t xml:space="preserve"> </w:t>
                              </w:r>
                              <w:r>
                                <w:rPr>
                                  <w:rFonts w:ascii="Lucida Sans" w:hAnsi="Lucida Sans" w:cs="Lucida Sans"/>
                                  <w:color w:val="231F20"/>
                                  <w:sz w:val="18"/>
                                  <w:szCs w:val="18"/>
                                </w:rPr>
                                <w:t>forward,</w:t>
                              </w:r>
                              <w:r>
                                <w:rPr>
                                  <w:rFonts w:ascii="Lucida Sans" w:hAnsi="Lucida Sans" w:cs="Lucida Sans"/>
                                  <w:color w:val="231F20"/>
                                  <w:spacing w:val="-31"/>
                                  <w:sz w:val="18"/>
                                  <w:szCs w:val="18"/>
                                </w:rPr>
                                <w:t xml:space="preserve"> </w:t>
                              </w:r>
                              <w:r>
                                <w:rPr>
                                  <w:rFonts w:ascii="Lucida Sans" w:hAnsi="Lucida Sans" w:cs="Lucida Sans"/>
                                  <w:color w:val="231F20"/>
                                  <w:sz w:val="18"/>
                                  <w:szCs w:val="18"/>
                                </w:rPr>
                                <w:t>and</w:t>
                              </w:r>
                              <w:r>
                                <w:rPr>
                                  <w:rFonts w:ascii="Lucida Sans" w:hAnsi="Lucida Sans" w:cs="Lucida Sans"/>
                                  <w:color w:val="231F20"/>
                                  <w:spacing w:val="-32"/>
                                  <w:sz w:val="18"/>
                                  <w:szCs w:val="18"/>
                                </w:rPr>
                                <w:t xml:space="preserve"> </w:t>
                              </w:r>
                              <w:r>
                                <w:rPr>
                                  <w:rFonts w:ascii="Lucida Sans" w:hAnsi="Lucida Sans" w:cs="Lucida Sans"/>
                                  <w:color w:val="231F20"/>
                                  <w:sz w:val="18"/>
                                  <w:szCs w:val="18"/>
                                </w:rPr>
                                <w:t>up,</w:t>
                              </w:r>
                              <w:r>
                                <w:rPr>
                                  <w:rFonts w:ascii="Lucida Sans" w:hAnsi="Lucida Sans" w:cs="Lucida Sans"/>
                                  <w:color w:val="231F20"/>
                                  <w:spacing w:val="-31"/>
                                  <w:sz w:val="18"/>
                                  <w:szCs w:val="18"/>
                                </w:rPr>
                                <w:t xml:space="preserve"> </w:t>
                              </w:r>
                              <w:r>
                                <w:rPr>
                                  <w:rFonts w:ascii="Lucida Sans" w:hAnsi="Lucida Sans" w:cs="Lucida Sans"/>
                                  <w:color w:val="231F20"/>
                                  <w:sz w:val="18"/>
                                  <w:szCs w:val="18"/>
                                </w:rPr>
                                <w:t>like</w:t>
                              </w:r>
                              <w:r>
                                <w:rPr>
                                  <w:rFonts w:ascii="Lucida Sans" w:hAnsi="Lucida Sans" w:cs="Lucida Sans"/>
                                  <w:color w:val="231F20"/>
                                  <w:spacing w:val="-31"/>
                                  <w:sz w:val="18"/>
                                  <w:szCs w:val="18"/>
                                </w:rPr>
                                <w:t xml:space="preserve"> </w:t>
                              </w:r>
                              <w:r>
                                <w:rPr>
                                  <w:rFonts w:ascii="Lucida Sans" w:hAnsi="Lucida Sans" w:cs="Lucida Sans"/>
                                  <w:color w:val="231F20"/>
                                  <w:sz w:val="18"/>
                                  <w:szCs w:val="18"/>
                                </w:rPr>
                                <w:t>a</w:t>
                              </w:r>
                              <w:r>
                                <w:rPr>
                                  <w:rFonts w:ascii="Lucida Sans" w:hAnsi="Lucida Sans" w:cs="Lucida Sans"/>
                                  <w:color w:val="231F20"/>
                                  <w:spacing w:val="-31"/>
                                  <w:sz w:val="18"/>
                                  <w:szCs w:val="18"/>
                                </w:rPr>
                                <w:t xml:space="preserve"> </w:t>
                              </w:r>
                              <w:r>
                                <w:rPr>
                                  <w:rFonts w:ascii="Lucida Sans" w:hAnsi="Lucida Sans" w:cs="Lucida Sans"/>
                                  <w:color w:val="231F20"/>
                                  <w:sz w:val="18"/>
                                  <w:szCs w:val="18"/>
                                </w:rPr>
                                <w:t>personal climbing coach. No</w:t>
                              </w:r>
                              <w:r>
                                <w:rPr>
                                  <w:rFonts w:ascii="Lucida Sans" w:hAnsi="Lucida Sans" w:cs="Lucida Sans"/>
                                  <w:color w:val="231F20"/>
                                  <w:spacing w:val="-36"/>
                                  <w:sz w:val="18"/>
                                  <w:szCs w:val="18"/>
                                </w:rPr>
                                <w:t xml:space="preserve"> </w:t>
                              </w:r>
                              <w:r>
                                <w:rPr>
                                  <w:rFonts w:ascii="Lucida Sans" w:hAnsi="Lucida Sans" w:cs="Lucida Sans"/>
                                  <w:color w:val="231F20"/>
                                  <w:sz w:val="18"/>
                                  <w:szCs w:val="18"/>
                                </w:rPr>
                                <w:t>excuses.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5" o:spid="_x0000_s1171" style="position:absolute;left:0;text-align:left;margin-left:50.35pt;margin-top:15.7pt;width:3in;height:115.95pt;z-index:251657728;mso-position-horizontal-relative:page" coordorigin="1007,314" coordsize="4320,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" o:allowincell="f">
                <v:shape id="Freeform 196" o:spid="_x0000_s1172" style="position:absolute;left:1017;top:664;width:4300;height:1959;visibility:visible;mso-wrap-style:square;v-text-anchor:top" coordsize="4300,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Q6e8IA&#10;AADcAAAADwAAAGRycy9kb3ducmV2LnhtbERPS4vCMBC+L/gfwgje1rR7EKlGKYqvPSxaRfA2NGNb&#10;bCalyWr335sFwdt8fM+ZzjtTizu1rrKsIB5GIIhzqysuFJyOq88xCOeRNdaWScEfOZjPeh9TTLR9&#10;8IHumS9ECGGXoILS+yaR0uUlGXRD2xAH7mpbgz7AtpC6xUcIN7X8iqKRNFhxaCixoUVJ+S37NQrS&#10;72bv1rVcbw5yt1n+nIvr5ZIqNeh36QSEp86/xS/3Vof5cQz/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Dp7wgAAANwAAAAPAAAAAAAAAAAAAAAAAJgCAABkcnMvZG93&#10;bnJldi54bWxQSwUGAAAAAAQABAD1AAAAhwMAAAAA&#10;" path="m4180,l120,,50,1,15,15,1,50,,120,,1838r1,70l15,1943r35,13l120,1958r4060,l4249,1956r36,-13l4298,1908r2,-70l4300,120r-2,-70l4285,15,4249,1,4180,xe" fillcolor="#e6f0e3" stroked="f">
                  <v:path arrowok="t" o:connecttype="custom" o:connectlocs="4180,0;120,0;50,1;15,15;1,50;0,120;0,1838;1,1908;15,1943;50,1956;120,1958;4180,1958;4249,1956;4285,1943;4298,1908;4300,1838;4300,120;4298,50;4285,15;4249,1;4180,0" o:connectangles="0,0,0,0,0,0,0,0,0,0,0,0,0,0,0,0,0,0,0,0,0"/>
                </v:shape>
                <v:shape id="Freeform 197" o:spid="_x0000_s1173" style="position:absolute;left:1017;top:664;width:4300;height:1959;visibility:visible;mso-wrap-style:square;v-text-anchor:top" coordsize="4300,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BBMQA&#10;AADcAAAADwAAAGRycy9kb3ducmV2LnhtbERPTWvCQBC9C/0PyxS8NRtFpI1ZJRUq1kOxSS+9Ddkx&#10;CcnOhuwa03/fLRS8zeN9TrqbTCdGGlxjWcEiikEQl1Y3XCn4Kt6enkE4j6yxs0wKfsjBbvswSzHR&#10;9safNOa+EiGEXYIKau/7REpX1mTQRbYnDtzFDgZ9gEMl9YC3EG46uYzjtTTYcGiosad9TWWbX42C&#10;9/Hl0Hysiqw4vZ7OvG+v325NSs0fp2wDwtPk7+J/91GH+Ysl/D0TLp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QgQTEAAAA3AAAAA8AAAAAAAAAAAAAAAAAmAIAAGRycy9k&#10;b3ducmV2LnhtbFBLBQYAAAAABAAEAPUAAACJAwAAAAA=&#10;" path="m120,l50,1,15,15,1,50,,120,,1838r1,70l15,1943r35,13l120,1958r4060,l4249,1956r36,-13l4298,1908r2,-70l4300,120r-2,-70l4285,15,4249,1,4180,,120,xe" filled="f" strokecolor="#c1dab8" strokeweight="1pt">
                  <v:path arrowok="t" o:connecttype="custom" o:connectlocs="120,0;50,1;15,15;1,50;0,120;0,1838;1,1908;15,1943;50,1956;120,1958;4180,1958;4249,1956;4285,1943;4298,1908;4300,1838;4300,120;4298,50;4285,15;4249,1;4180,0;120,0" o:connectangles="0,0,0,0,0,0,0,0,0,0,0,0,0,0,0,0,0,0,0,0,0"/>
                </v:shape>
                <v:shape id="Freeform 198" o:spid="_x0000_s1174" style="position:absolute;left:1925;top:324;width:381;height:428;visibility:visible;mso-wrap-style:square;v-text-anchor:top" coordsize="38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jPDsMA&#10;AADcAAAADwAAAGRycy9kb3ducmV2LnhtbERPzWrCQBC+C32HZQredJMUxabZSClWrIdCbR9gyI7Z&#10;tNnZkF1NfPuuIHibj+93ivVoW3Gm3jeOFaTzBARx5XTDtYKf7/fZCoQPyBpbx6TgQh7W5cOkwFy7&#10;gb/ofAi1iCHsc1RgQuhyKX1lyKKfu444ckfXWwwR9rXUPQ4x3LYyS5KltNhwbDDY0Zuh6u9wsgr2&#10;3XP2+ZENm1X43Ru9PS58ky6Umj6Ory8gAo3hLr65dzrOT5/g+ky8QJ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jPDsMAAADcAAAADwAAAAAAAAAAAAAAAACYAgAAZHJzL2Rv&#10;d25yZXYueG1sUEsFBgAAAAAEAAQA9QAAAIgDAAAAAA==&#10;" path="m,l,427r380,l,xe" fillcolor="#e6f0e3" stroked="f">
                  <v:path arrowok="t" o:connecttype="custom" o:connectlocs="0,0;0,427;380,427;0,0" o:connectangles="0,0,0,0"/>
                </v:shape>
                <v:shape id="Freeform 199" o:spid="_x0000_s1175" style="position:absolute;left:1925;top:324;width:381;height:428;visibility:visible;mso-wrap-style:square;v-text-anchor:top" coordsize="38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40McQA&#10;AADcAAAADwAAAGRycy9kb3ducmV2LnhtbERPS2vCQBC+F/wPywi9FN2kSNHUjYhQKAoVo4cex+w0&#10;j2ZnY3bV+O+7QsHbfHzPmS9604gLda6yrCAeRyCIc6srLhQc9h+jKQjnkTU2lknBjRws0sHTHBNt&#10;r7yjS+YLEULYJaig9L5NpHR5SQbd2LbEgfuxnUEfYFdI3eE1hJtGvkbRmzRYcWgosaVVSflvdjYK&#10;zjrmzelYr2ff22M8WdZf1S17Uep52C/fQXjq/UP87/7UYX48gfsz4QK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uNDHEAAAA3AAAAA8AAAAAAAAAAAAAAAAAmAIAAGRycy9k&#10;b3ducmV2LnhtbFBLBQYAAAAABAAEAPUAAACJAwAAAAA=&#10;" path="m380,427l,,,427e" filled="f" strokecolor="#c1dab8" strokeweight="1pt">
                  <v:path arrowok="t" o:connecttype="custom" o:connectlocs="380,427;0,0;0,427" o:connectangles="0,0,0"/>
                </v:shape>
                <v:shape id="Text Box 200" o:spid="_x0000_s1176" type="#_x0000_t202" style="position:absolute;left:1008;top:314;width:4320;height:2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000000" w:rsidRDefault="001E42F8">
                        <w:pPr>
                          <w:pStyle w:val="BodyText"/>
                          <w:kinsoku w:val="0"/>
                          <w:overflowPunct w:val="0"/>
                        </w:pPr>
                      </w:p>
                      <w:p w:rsidR="00000000" w:rsidRDefault="001E42F8">
                        <w:pPr>
                          <w:pStyle w:val="BodyText"/>
                          <w:kinsoku w:val="0"/>
                          <w:overflowPunct w:val="0"/>
                          <w:spacing w:before="7"/>
                          <w:rPr>
                            <w:sz w:val="23"/>
                            <w:szCs w:val="23"/>
                          </w:rPr>
                        </w:pPr>
                      </w:p>
                      <w:p w:rsidR="00000000" w:rsidRDefault="001E42F8">
                        <w:pPr>
                          <w:pStyle w:val="BodyText"/>
                          <w:kinsoku w:val="0"/>
                          <w:overflowPunct w:val="0"/>
                          <w:spacing w:line="271" w:lineRule="auto"/>
                          <w:ind w:left="200" w:right="218"/>
                          <w:rPr>
                            <w:rFonts w:ascii="Lucida Sans" w:hAnsi="Lucida Sans" w:cs="Lucida Sans"/>
                            <w:color w:val="231F20"/>
                            <w:sz w:val="18"/>
                            <w:szCs w:val="18"/>
                          </w:rPr>
                        </w:pPr>
                        <w:r>
                          <w:rPr>
                            <w:rFonts w:ascii="Lucida Sans" w:hAnsi="Lucida Sans" w:cs="Lucida Sans"/>
                            <w:color w:val="231F20"/>
                            <w:sz w:val="18"/>
                            <w:szCs w:val="18"/>
                          </w:rPr>
                          <w:t>Whom</w:t>
                        </w:r>
                        <w:r>
                          <w:rPr>
                            <w:rFonts w:ascii="Lucida Sans" w:hAnsi="Lucida Sans" w:cs="Lucida Sans"/>
                            <w:color w:val="231F20"/>
                            <w:spacing w:val="-29"/>
                            <w:sz w:val="18"/>
                            <w:szCs w:val="18"/>
                          </w:rPr>
                          <w:t xml:space="preserve"> </w:t>
                        </w:r>
                        <w:r>
                          <w:rPr>
                            <w:rFonts w:ascii="Lucida Sans" w:hAnsi="Lucida Sans" w:cs="Lucida Sans"/>
                            <w:color w:val="231F20"/>
                            <w:sz w:val="18"/>
                            <w:szCs w:val="18"/>
                          </w:rPr>
                          <w:t>in</w:t>
                        </w:r>
                        <w:r>
                          <w:rPr>
                            <w:rFonts w:ascii="Lucida Sans" w:hAnsi="Lucida Sans" w:cs="Lucida Sans"/>
                            <w:color w:val="231F20"/>
                            <w:spacing w:val="-28"/>
                            <w:sz w:val="18"/>
                            <w:szCs w:val="18"/>
                          </w:rPr>
                          <w:t xml:space="preserve"> </w:t>
                        </w:r>
                        <w:r>
                          <w:rPr>
                            <w:rFonts w:ascii="Lucida Sans" w:hAnsi="Lucida Sans" w:cs="Lucida Sans"/>
                            <w:color w:val="231F20"/>
                            <w:sz w:val="18"/>
                            <w:szCs w:val="18"/>
                          </w:rPr>
                          <w:t>your</w:t>
                        </w:r>
                        <w:r>
                          <w:rPr>
                            <w:rFonts w:ascii="Lucida Sans" w:hAnsi="Lucida Sans" w:cs="Lucida Sans"/>
                            <w:color w:val="231F20"/>
                            <w:spacing w:val="-28"/>
                            <w:sz w:val="18"/>
                            <w:szCs w:val="18"/>
                          </w:rPr>
                          <w:t xml:space="preserve"> </w:t>
                        </w:r>
                        <w:r>
                          <w:rPr>
                            <w:rFonts w:ascii="Lucida Sans" w:hAnsi="Lucida Sans" w:cs="Lucida Sans"/>
                            <w:color w:val="231F20"/>
                            <w:sz w:val="18"/>
                            <w:szCs w:val="18"/>
                          </w:rPr>
                          <w:t>life</w:t>
                        </w:r>
                        <w:r>
                          <w:rPr>
                            <w:rFonts w:ascii="Lucida Sans" w:hAnsi="Lucida Sans" w:cs="Lucida Sans"/>
                            <w:color w:val="231F20"/>
                            <w:spacing w:val="-28"/>
                            <w:sz w:val="18"/>
                            <w:szCs w:val="18"/>
                          </w:rPr>
                          <w:t xml:space="preserve"> </w:t>
                        </w:r>
                        <w:r>
                          <w:rPr>
                            <w:rFonts w:ascii="Lucida Sans" w:hAnsi="Lucida Sans" w:cs="Lucida Sans"/>
                            <w:color w:val="231F20"/>
                            <w:sz w:val="18"/>
                            <w:szCs w:val="18"/>
                          </w:rPr>
                          <w:t>can</w:t>
                        </w:r>
                        <w:r>
                          <w:rPr>
                            <w:rFonts w:ascii="Lucida Sans" w:hAnsi="Lucida Sans" w:cs="Lucida Sans"/>
                            <w:color w:val="231F20"/>
                            <w:spacing w:val="-28"/>
                            <w:sz w:val="18"/>
                            <w:szCs w:val="18"/>
                          </w:rPr>
                          <w:t xml:space="preserve"> </w:t>
                        </w:r>
                        <w:r>
                          <w:rPr>
                            <w:rFonts w:ascii="Lucida Sans" w:hAnsi="Lucida Sans" w:cs="Lucida Sans"/>
                            <w:color w:val="231F20"/>
                            <w:sz w:val="18"/>
                            <w:szCs w:val="18"/>
                          </w:rPr>
                          <w:t>you</w:t>
                        </w:r>
                        <w:r>
                          <w:rPr>
                            <w:rFonts w:ascii="Lucida Sans" w:hAnsi="Lucida Sans" w:cs="Lucida Sans"/>
                            <w:color w:val="231F20"/>
                            <w:spacing w:val="-29"/>
                            <w:sz w:val="18"/>
                            <w:szCs w:val="18"/>
                          </w:rPr>
                          <w:t xml:space="preserve"> </w:t>
                        </w:r>
                        <w:r>
                          <w:rPr>
                            <w:rFonts w:ascii="Lucida Sans" w:hAnsi="Lucida Sans" w:cs="Lucida Sans"/>
                            <w:color w:val="231F20"/>
                            <w:sz w:val="18"/>
                            <w:szCs w:val="18"/>
                          </w:rPr>
                          <w:t>count</w:t>
                        </w:r>
                        <w:r>
                          <w:rPr>
                            <w:rFonts w:ascii="Lucida Sans" w:hAnsi="Lucida Sans" w:cs="Lucida Sans"/>
                            <w:color w:val="231F20"/>
                            <w:spacing w:val="-28"/>
                            <w:sz w:val="18"/>
                            <w:szCs w:val="18"/>
                          </w:rPr>
                          <w:t xml:space="preserve"> </w:t>
                        </w:r>
                        <w:r>
                          <w:rPr>
                            <w:rFonts w:ascii="Lucida Sans" w:hAnsi="Lucida Sans" w:cs="Lucida Sans"/>
                            <w:color w:val="231F20"/>
                            <w:sz w:val="18"/>
                            <w:szCs w:val="18"/>
                          </w:rPr>
                          <w:t>on</w:t>
                        </w:r>
                        <w:r>
                          <w:rPr>
                            <w:rFonts w:ascii="Lucida Sans" w:hAnsi="Lucida Sans" w:cs="Lucida Sans"/>
                            <w:color w:val="231F20"/>
                            <w:spacing w:val="-28"/>
                            <w:sz w:val="18"/>
                            <w:szCs w:val="18"/>
                          </w:rPr>
                          <w:t xml:space="preserve"> </w:t>
                        </w:r>
                        <w:r>
                          <w:rPr>
                            <w:rFonts w:ascii="Lucida Sans" w:hAnsi="Lucida Sans" w:cs="Lucida Sans"/>
                            <w:color w:val="231F20"/>
                            <w:sz w:val="18"/>
                            <w:szCs w:val="18"/>
                          </w:rPr>
                          <w:t>to</w:t>
                        </w:r>
                        <w:r>
                          <w:rPr>
                            <w:rFonts w:ascii="Lucida Sans" w:hAnsi="Lucida Sans" w:cs="Lucida Sans"/>
                            <w:color w:val="231F20"/>
                            <w:spacing w:val="-28"/>
                            <w:sz w:val="18"/>
                            <w:szCs w:val="18"/>
                          </w:rPr>
                          <w:t xml:space="preserve"> </w:t>
                        </w:r>
                        <w:r>
                          <w:rPr>
                            <w:rFonts w:ascii="Lucida Sans" w:hAnsi="Lucida Sans" w:cs="Lucida Sans"/>
                            <w:color w:val="231F20"/>
                            <w:sz w:val="18"/>
                            <w:szCs w:val="18"/>
                          </w:rPr>
                          <w:t>show</w:t>
                        </w:r>
                        <w:r>
                          <w:rPr>
                            <w:rFonts w:ascii="Lucida Sans" w:hAnsi="Lucida Sans" w:cs="Lucida Sans"/>
                            <w:color w:val="231F20"/>
                            <w:spacing w:val="-28"/>
                            <w:sz w:val="18"/>
                            <w:szCs w:val="18"/>
                          </w:rPr>
                          <w:t xml:space="preserve"> </w:t>
                        </w:r>
                        <w:r>
                          <w:rPr>
                            <w:rFonts w:ascii="Lucida Sans" w:hAnsi="Lucida Sans" w:cs="Lucida Sans"/>
                            <w:color w:val="231F20"/>
                            <w:sz w:val="18"/>
                            <w:szCs w:val="18"/>
                          </w:rPr>
                          <w:t xml:space="preserve">no </w:t>
                        </w:r>
                        <w:r>
                          <w:rPr>
                            <w:rFonts w:ascii="Lucida Sans" w:hAnsi="Lucida Sans" w:cs="Lucida Sans"/>
                            <w:color w:val="231F20"/>
                            <w:spacing w:val="-3"/>
                            <w:w w:val="95"/>
                            <w:sz w:val="18"/>
                            <w:szCs w:val="18"/>
                          </w:rPr>
                          <w:t>mercy,</w:t>
                        </w:r>
                        <w:r>
                          <w:rPr>
                            <w:rFonts w:ascii="Lucida Sans" w:hAnsi="Lucida Sans" w:cs="Lucida Sans"/>
                            <w:color w:val="231F20"/>
                            <w:spacing w:val="-17"/>
                            <w:w w:val="95"/>
                            <w:sz w:val="18"/>
                            <w:szCs w:val="18"/>
                          </w:rPr>
                          <w:t xml:space="preserve"> </w:t>
                        </w:r>
                        <w:r>
                          <w:rPr>
                            <w:rFonts w:ascii="Lucida Sans" w:hAnsi="Lucida Sans" w:cs="Lucida Sans"/>
                            <w:color w:val="231F20"/>
                            <w:w w:val="95"/>
                            <w:sz w:val="18"/>
                            <w:szCs w:val="18"/>
                          </w:rPr>
                          <w:t>hold</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you</w:t>
                        </w:r>
                        <w:r>
                          <w:rPr>
                            <w:rFonts w:ascii="Lucida Sans" w:hAnsi="Lucida Sans" w:cs="Lucida Sans"/>
                            <w:color w:val="231F20"/>
                            <w:spacing w:val="-17"/>
                            <w:w w:val="95"/>
                            <w:sz w:val="18"/>
                            <w:szCs w:val="18"/>
                          </w:rPr>
                          <w:t xml:space="preserve"> </w:t>
                        </w:r>
                        <w:r>
                          <w:rPr>
                            <w:rFonts w:ascii="Lucida Sans" w:hAnsi="Lucida Sans" w:cs="Lucida Sans"/>
                            <w:color w:val="231F20"/>
                            <w:w w:val="95"/>
                            <w:sz w:val="18"/>
                            <w:szCs w:val="18"/>
                          </w:rPr>
                          <w:t>to</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your</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commitments,</w:t>
                        </w:r>
                        <w:r>
                          <w:rPr>
                            <w:rFonts w:ascii="Lucida Sans" w:hAnsi="Lucida Sans" w:cs="Lucida Sans"/>
                            <w:color w:val="231F20"/>
                            <w:spacing w:val="-17"/>
                            <w:w w:val="95"/>
                            <w:sz w:val="18"/>
                            <w:szCs w:val="18"/>
                          </w:rPr>
                          <w:t xml:space="preserve"> </w:t>
                        </w:r>
                        <w:r>
                          <w:rPr>
                            <w:rFonts w:ascii="Lucida Sans" w:hAnsi="Lucida Sans" w:cs="Lucida Sans"/>
                            <w:color w:val="231F20"/>
                            <w:w w:val="95"/>
                            <w:sz w:val="18"/>
                            <w:szCs w:val="18"/>
                          </w:rPr>
                          <w:t>and</w:t>
                        </w:r>
                        <w:r>
                          <w:rPr>
                            <w:rFonts w:ascii="Lucida Sans" w:hAnsi="Lucida Sans" w:cs="Lucida Sans"/>
                            <w:color w:val="231F20"/>
                            <w:spacing w:val="-16"/>
                            <w:w w:val="95"/>
                            <w:sz w:val="18"/>
                            <w:szCs w:val="18"/>
                          </w:rPr>
                          <w:t xml:space="preserve"> </w:t>
                        </w:r>
                        <w:r>
                          <w:rPr>
                            <w:rFonts w:ascii="Lucida Sans" w:hAnsi="Lucida Sans" w:cs="Lucida Sans"/>
                            <w:color w:val="231F20"/>
                            <w:w w:val="95"/>
                            <w:sz w:val="18"/>
                            <w:szCs w:val="18"/>
                          </w:rPr>
                          <w:t xml:space="preserve">help </w:t>
                        </w:r>
                        <w:r>
                          <w:rPr>
                            <w:rFonts w:ascii="Lucida Sans" w:hAnsi="Lucida Sans" w:cs="Lucida Sans"/>
                            <w:color w:val="231F20"/>
                            <w:sz w:val="18"/>
                            <w:szCs w:val="18"/>
                          </w:rPr>
                          <w:t>you stay gritty and focused, especially when faced</w:t>
                        </w:r>
                        <w:r>
                          <w:rPr>
                            <w:rFonts w:ascii="Lucida Sans" w:hAnsi="Lucida Sans" w:cs="Lucida Sans"/>
                            <w:color w:val="231F20"/>
                            <w:spacing w:val="-30"/>
                            <w:sz w:val="18"/>
                            <w:szCs w:val="18"/>
                          </w:rPr>
                          <w:t xml:space="preserve"> </w:t>
                        </w:r>
                        <w:r>
                          <w:rPr>
                            <w:rFonts w:ascii="Lucida Sans" w:hAnsi="Lucida Sans" w:cs="Lucida Sans"/>
                            <w:color w:val="231F20"/>
                            <w:sz w:val="18"/>
                            <w:szCs w:val="18"/>
                          </w:rPr>
                          <w:t>with</w:t>
                        </w:r>
                        <w:r>
                          <w:rPr>
                            <w:rFonts w:ascii="Lucida Sans" w:hAnsi="Lucida Sans" w:cs="Lucida Sans"/>
                            <w:color w:val="231F20"/>
                            <w:spacing w:val="-30"/>
                            <w:sz w:val="18"/>
                            <w:szCs w:val="18"/>
                          </w:rPr>
                          <w:t xml:space="preserve"> </w:t>
                        </w:r>
                        <w:r>
                          <w:rPr>
                            <w:rFonts w:ascii="Lucida Sans" w:hAnsi="Lucida Sans" w:cs="Lucida Sans"/>
                            <w:color w:val="231F20"/>
                            <w:sz w:val="18"/>
                            <w:szCs w:val="18"/>
                          </w:rPr>
                          <w:t>an</w:t>
                        </w:r>
                        <w:r>
                          <w:rPr>
                            <w:rFonts w:ascii="Lucida Sans" w:hAnsi="Lucida Sans" w:cs="Lucida Sans"/>
                            <w:color w:val="231F20"/>
                            <w:spacing w:val="-29"/>
                            <w:sz w:val="18"/>
                            <w:szCs w:val="18"/>
                          </w:rPr>
                          <w:t xml:space="preserve"> </w:t>
                        </w:r>
                        <w:r>
                          <w:rPr>
                            <w:rFonts w:ascii="Lucida Sans" w:hAnsi="Lucida Sans" w:cs="Lucida Sans"/>
                            <w:color w:val="231F20"/>
                            <w:sz w:val="18"/>
                            <w:szCs w:val="18"/>
                          </w:rPr>
                          <w:t>avalanche</w:t>
                        </w:r>
                        <w:r>
                          <w:rPr>
                            <w:rFonts w:ascii="Lucida Sans" w:hAnsi="Lucida Sans" w:cs="Lucida Sans"/>
                            <w:color w:val="231F20"/>
                            <w:spacing w:val="-30"/>
                            <w:sz w:val="18"/>
                            <w:szCs w:val="18"/>
                          </w:rPr>
                          <w:t xml:space="preserve"> </w:t>
                        </w:r>
                        <w:r>
                          <w:rPr>
                            <w:rFonts w:ascii="Lucida Sans" w:hAnsi="Lucida Sans" w:cs="Lucida Sans"/>
                            <w:color w:val="231F20"/>
                            <w:sz w:val="18"/>
                            <w:szCs w:val="18"/>
                          </w:rPr>
                          <w:t>of</w:t>
                        </w:r>
                        <w:r>
                          <w:rPr>
                            <w:rFonts w:ascii="Lucida Sans" w:hAnsi="Lucida Sans" w:cs="Lucida Sans"/>
                            <w:color w:val="231F20"/>
                            <w:spacing w:val="-29"/>
                            <w:sz w:val="18"/>
                            <w:szCs w:val="18"/>
                          </w:rPr>
                          <w:t xml:space="preserve"> </w:t>
                        </w:r>
                        <w:r>
                          <w:rPr>
                            <w:rFonts w:ascii="Lucida Sans" w:hAnsi="Lucida Sans" w:cs="Lucida Sans"/>
                            <w:color w:val="231F20"/>
                            <w:sz w:val="18"/>
                            <w:szCs w:val="18"/>
                          </w:rPr>
                          <w:t>adversity?</w:t>
                        </w:r>
                        <w:r>
                          <w:rPr>
                            <w:rFonts w:ascii="Lucida Sans" w:hAnsi="Lucida Sans" w:cs="Lucida Sans"/>
                            <w:color w:val="231F20"/>
                            <w:spacing w:val="-30"/>
                            <w:sz w:val="18"/>
                            <w:szCs w:val="18"/>
                          </w:rPr>
                          <w:t xml:space="preserve"> </w:t>
                        </w:r>
                        <w:r>
                          <w:rPr>
                            <w:rFonts w:ascii="Lucida Sans" w:hAnsi="Lucida Sans" w:cs="Lucida Sans"/>
                            <w:color w:val="231F20"/>
                            <w:sz w:val="18"/>
                            <w:szCs w:val="18"/>
                          </w:rPr>
                          <w:t>explain your</w:t>
                        </w:r>
                        <w:r>
                          <w:rPr>
                            <w:rFonts w:ascii="Lucida Sans" w:hAnsi="Lucida Sans" w:cs="Lucida Sans"/>
                            <w:color w:val="231F20"/>
                            <w:spacing w:val="-34"/>
                            <w:sz w:val="18"/>
                            <w:szCs w:val="18"/>
                          </w:rPr>
                          <w:t xml:space="preserve"> </w:t>
                        </w:r>
                        <w:r>
                          <w:rPr>
                            <w:rFonts w:ascii="Lucida Sans" w:hAnsi="Lucida Sans" w:cs="Lucida Sans"/>
                            <w:color w:val="231F20"/>
                            <w:sz w:val="18"/>
                            <w:szCs w:val="18"/>
                          </w:rPr>
                          <w:t>goals.</w:t>
                        </w:r>
                        <w:r>
                          <w:rPr>
                            <w:rFonts w:ascii="Lucida Sans" w:hAnsi="Lucida Sans" w:cs="Lucida Sans"/>
                            <w:color w:val="231F20"/>
                            <w:spacing w:val="-33"/>
                            <w:sz w:val="18"/>
                            <w:szCs w:val="18"/>
                          </w:rPr>
                          <w:t xml:space="preserve"> </w:t>
                        </w:r>
                        <w:r>
                          <w:rPr>
                            <w:rFonts w:ascii="Lucida Sans" w:hAnsi="Lucida Sans" w:cs="Lucida Sans"/>
                            <w:color w:val="231F20"/>
                            <w:sz w:val="18"/>
                            <w:szCs w:val="18"/>
                          </w:rPr>
                          <w:t>enlist</w:t>
                        </w:r>
                        <w:r>
                          <w:rPr>
                            <w:rFonts w:ascii="Lucida Sans" w:hAnsi="Lucida Sans" w:cs="Lucida Sans"/>
                            <w:color w:val="231F20"/>
                            <w:spacing w:val="-34"/>
                            <w:sz w:val="18"/>
                            <w:szCs w:val="18"/>
                          </w:rPr>
                          <w:t xml:space="preserve"> </w:t>
                        </w:r>
                        <w:r>
                          <w:rPr>
                            <w:rFonts w:ascii="Lucida Sans" w:hAnsi="Lucida Sans" w:cs="Lucida Sans"/>
                            <w:color w:val="231F20"/>
                            <w:sz w:val="18"/>
                            <w:szCs w:val="18"/>
                          </w:rPr>
                          <w:t>that</w:t>
                        </w:r>
                        <w:r>
                          <w:rPr>
                            <w:rFonts w:ascii="Lucida Sans" w:hAnsi="Lucida Sans" w:cs="Lucida Sans"/>
                            <w:color w:val="231F20"/>
                            <w:spacing w:val="-33"/>
                            <w:sz w:val="18"/>
                            <w:szCs w:val="18"/>
                          </w:rPr>
                          <w:t xml:space="preserve"> </w:t>
                        </w:r>
                        <w:r>
                          <w:rPr>
                            <w:rFonts w:ascii="Lucida Sans" w:hAnsi="Lucida Sans" w:cs="Lucida Sans"/>
                            <w:color w:val="231F20"/>
                            <w:sz w:val="18"/>
                            <w:szCs w:val="18"/>
                          </w:rPr>
                          <w:t>person</w:t>
                        </w:r>
                        <w:r>
                          <w:rPr>
                            <w:rFonts w:ascii="Lucida Sans" w:hAnsi="Lucida Sans" w:cs="Lucida Sans"/>
                            <w:color w:val="231F20"/>
                            <w:spacing w:val="-34"/>
                            <w:sz w:val="18"/>
                            <w:szCs w:val="18"/>
                          </w:rPr>
                          <w:t xml:space="preserve"> </w:t>
                        </w:r>
                        <w:r>
                          <w:rPr>
                            <w:rFonts w:ascii="Lucida Sans" w:hAnsi="Lucida Sans" w:cs="Lucida Sans"/>
                            <w:color w:val="231F20"/>
                            <w:sz w:val="18"/>
                            <w:szCs w:val="18"/>
                          </w:rPr>
                          <w:t>to</w:t>
                        </w:r>
                        <w:r>
                          <w:rPr>
                            <w:rFonts w:ascii="Lucida Sans" w:hAnsi="Lucida Sans" w:cs="Lucida Sans"/>
                            <w:color w:val="231F20"/>
                            <w:spacing w:val="-33"/>
                            <w:sz w:val="18"/>
                            <w:szCs w:val="18"/>
                          </w:rPr>
                          <w:t xml:space="preserve"> </w:t>
                        </w:r>
                        <w:r>
                          <w:rPr>
                            <w:rFonts w:ascii="Lucida Sans" w:hAnsi="Lucida Sans" w:cs="Lucida Sans"/>
                            <w:color w:val="231F20"/>
                            <w:sz w:val="18"/>
                            <w:szCs w:val="18"/>
                          </w:rPr>
                          <w:t>be</w:t>
                        </w:r>
                        <w:r>
                          <w:rPr>
                            <w:rFonts w:ascii="Lucida Sans" w:hAnsi="Lucida Sans" w:cs="Lucida Sans"/>
                            <w:color w:val="231F20"/>
                            <w:spacing w:val="-34"/>
                            <w:sz w:val="18"/>
                            <w:szCs w:val="18"/>
                          </w:rPr>
                          <w:t xml:space="preserve"> </w:t>
                        </w:r>
                        <w:r>
                          <w:rPr>
                            <w:rFonts w:ascii="Lucida Sans" w:hAnsi="Lucida Sans" w:cs="Lucida Sans"/>
                            <w:color w:val="231F20"/>
                            <w:sz w:val="18"/>
                            <w:szCs w:val="18"/>
                          </w:rPr>
                          <w:t>the</w:t>
                        </w:r>
                        <w:r>
                          <w:rPr>
                            <w:rFonts w:ascii="Lucida Sans" w:hAnsi="Lucida Sans" w:cs="Lucida Sans"/>
                            <w:color w:val="231F20"/>
                            <w:spacing w:val="-33"/>
                            <w:sz w:val="18"/>
                            <w:szCs w:val="18"/>
                          </w:rPr>
                          <w:t xml:space="preserve"> </w:t>
                        </w:r>
                        <w:r>
                          <w:rPr>
                            <w:rFonts w:ascii="Lucida Sans" w:hAnsi="Lucida Sans" w:cs="Lucida Sans"/>
                            <w:color w:val="231F20"/>
                            <w:sz w:val="18"/>
                            <w:szCs w:val="18"/>
                          </w:rPr>
                          <w:t>one</w:t>
                        </w:r>
                        <w:r>
                          <w:rPr>
                            <w:rFonts w:ascii="Lucida Sans" w:hAnsi="Lucida Sans" w:cs="Lucida Sans"/>
                            <w:color w:val="231F20"/>
                            <w:spacing w:val="-34"/>
                            <w:sz w:val="18"/>
                            <w:szCs w:val="18"/>
                          </w:rPr>
                          <w:t xml:space="preserve"> </w:t>
                        </w:r>
                        <w:r>
                          <w:rPr>
                            <w:rFonts w:ascii="Lucida Sans" w:hAnsi="Lucida Sans" w:cs="Lucida Sans"/>
                            <w:color w:val="231F20"/>
                            <w:spacing w:val="-6"/>
                            <w:sz w:val="18"/>
                            <w:szCs w:val="18"/>
                          </w:rPr>
                          <w:t xml:space="preserve">who </w:t>
                        </w:r>
                        <w:r>
                          <w:rPr>
                            <w:rFonts w:ascii="Lucida Sans" w:hAnsi="Lucida Sans" w:cs="Lucida Sans"/>
                            <w:color w:val="231F20"/>
                            <w:sz w:val="18"/>
                            <w:szCs w:val="18"/>
                          </w:rPr>
                          <w:t>urges</w:t>
                        </w:r>
                        <w:r>
                          <w:rPr>
                            <w:rFonts w:ascii="Lucida Sans" w:hAnsi="Lucida Sans" w:cs="Lucida Sans"/>
                            <w:color w:val="231F20"/>
                            <w:spacing w:val="-32"/>
                            <w:sz w:val="18"/>
                            <w:szCs w:val="18"/>
                          </w:rPr>
                          <w:t xml:space="preserve"> </w:t>
                        </w:r>
                        <w:r>
                          <w:rPr>
                            <w:rFonts w:ascii="Lucida Sans" w:hAnsi="Lucida Sans" w:cs="Lucida Sans"/>
                            <w:color w:val="231F20"/>
                            <w:sz w:val="18"/>
                            <w:szCs w:val="18"/>
                          </w:rPr>
                          <w:t>you</w:t>
                        </w:r>
                        <w:r>
                          <w:rPr>
                            <w:rFonts w:ascii="Lucida Sans" w:hAnsi="Lucida Sans" w:cs="Lucida Sans"/>
                            <w:color w:val="231F20"/>
                            <w:spacing w:val="-31"/>
                            <w:sz w:val="18"/>
                            <w:szCs w:val="18"/>
                          </w:rPr>
                          <w:t xml:space="preserve"> </w:t>
                        </w:r>
                        <w:r>
                          <w:rPr>
                            <w:rFonts w:ascii="Lucida Sans" w:hAnsi="Lucida Sans" w:cs="Lucida Sans"/>
                            <w:color w:val="231F20"/>
                            <w:sz w:val="18"/>
                            <w:szCs w:val="18"/>
                          </w:rPr>
                          <w:t>on,</w:t>
                        </w:r>
                        <w:r>
                          <w:rPr>
                            <w:rFonts w:ascii="Lucida Sans" w:hAnsi="Lucida Sans" w:cs="Lucida Sans"/>
                            <w:color w:val="231F20"/>
                            <w:spacing w:val="-31"/>
                            <w:sz w:val="18"/>
                            <w:szCs w:val="18"/>
                          </w:rPr>
                          <w:t xml:space="preserve"> </w:t>
                        </w:r>
                        <w:r>
                          <w:rPr>
                            <w:rFonts w:ascii="Lucida Sans" w:hAnsi="Lucida Sans" w:cs="Lucida Sans"/>
                            <w:color w:val="231F20"/>
                            <w:sz w:val="18"/>
                            <w:szCs w:val="18"/>
                          </w:rPr>
                          <w:t>forward,</w:t>
                        </w:r>
                        <w:r>
                          <w:rPr>
                            <w:rFonts w:ascii="Lucida Sans" w:hAnsi="Lucida Sans" w:cs="Lucida Sans"/>
                            <w:color w:val="231F20"/>
                            <w:spacing w:val="-31"/>
                            <w:sz w:val="18"/>
                            <w:szCs w:val="18"/>
                          </w:rPr>
                          <w:t xml:space="preserve"> </w:t>
                        </w:r>
                        <w:r>
                          <w:rPr>
                            <w:rFonts w:ascii="Lucida Sans" w:hAnsi="Lucida Sans" w:cs="Lucida Sans"/>
                            <w:color w:val="231F20"/>
                            <w:sz w:val="18"/>
                            <w:szCs w:val="18"/>
                          </w:rPr>
                          <w:t>and</w:t>
                        </w:r>
                        <w:r>
                          <w:rPr>
                            <w:rFonts w:ascii="Lucida Sans" w:hAnsi="Lucida Sans" w:cs="Lucida Sans"/>
                            <w:color w:val="231F20"/>
                            <w:spacing w:val="-32"/>
                            <w:sz w:val="18"/>
                            <w:szCs w:val="18"/>
                          </w:rPr>
                          <w:t xml:space="preserve"> </w:t>
                        </w:r>
                        <w:r>
                          <w:rPr>
                            <w:rFonts w:ascii="Lucida Sans" w:hAnsi="Lucida Sans" w:cs="Lucida Sans"/>
                            <w:color w:val="231F20"/>
                            <w:sz w:val="18"/>
                            <w:szCs w:val="18"/>
                          </w:rPr>
                          <w:t>up,</w:t>
                        </w:r>
                        <w:r>
                          <w:rPr>
                            <w:rFonts w:ascii="Lucida Sans" w:hAnsi="Lucida Sans" w:cs="Lucida Sans"/>
                            <w:color w:val="231F20"/>
                            <w:spacing w:val="-31"/>
                            <w:sz w:val="18"/>
                            <w:szCs w:val="18"/>
                          </w:rPr>
                          <w:t xml:space="preserve"> </w:t>
                        </w:r>
                        <w:r>
                          <w:rPr>
                            <w:rFonts w:ascii="Lucida Sans" w:hAnsi="Lucida Sans" w:cs="Lucida Sans"/>
                            <w:color w:val="231F20"/>
                            <w:sz w:val="18"/>
                            <w:szCs w:val="18"/>
                          </w:rPr>
                          <w:t>like</w:t>
                        </w:r>
                        <w:r>
                          <w:rPr>
                            <w:rFonts w:ascii="Lucida Sans" w:hAnsi="Lucida Sans" w:cs="Lucida Sans"/>
                            <w:color w:val="231F20"/>
                            <w:spacing w:val="-31"/>
                            <w:sz w:val="18"/>
                            <w:szCs w:val="18"/>
                          </w:rPr>
                          <w:t xml:space="preserve"> </w:t>
                        </w:r>
                        <w:r>
                          <w:rPr>
                            <w:rFonts w:ascii="Lucida Sans" w:hAnsi="Lucida Sans" w:cs="Lucida Sans"/>
                            <w:color w:val="231F20"/>
                            <w:sz w:val="18"/>
                            <w:szCs w:val="18"/>
                          </w:rPr>
                          <w:t>a</w:t>
                        </w:r>
                        <w:r>
                          <w:rPr>
                            <w:rFonts w:ascii="Lucida Sans" w:hAnsi="Lucida Sans" w:cs="Lucida Sans"/>
                            <w:color w:val="231F20"/>
                            <w:spacing w:val="-31"/>
                            <w:sz w:val="18"/>
                            <w:szCs w:val="18"/>
                          </w:rPr>
                          <w:t xml:space="preserve"> </w:t>
                        </w:r>
                        <w:r>
                          <w:rPr>
                            <w:rFonts w:ascii="Lucida Sans" w:hAnsi="Lucida Sans" w:cs="Lucida Sans"/>
                            <w:color w:val="231F20"/>
                            <w:sz w:val="18"/>
                            <w:szCs w:val="18"/>
                          </w:rPr>
                          <w:t>personal climbing coach. No</w:t>
                        </w:r>
                        <w:r>
                          <w:rPr>
                            <w:rFonts w:ascii="Lucida Sans" w:hAnsi="Lucida Sans" w:cs="Lucida Sans"/>
                            <w:color w:val="231F20"/>
                            <w:spacing w:val="-36"/>
                            <w:sz w:val="18"/>
                            <w:szCs w:val="18"/>
                          </w:rPr>
                          <w:t xml:space="preserve"> </w:t>
                        </w:r>
                        <w:r>
                          <w:rPr>
                            <w:rFonts w:ascii="Lucida Sans" w:hAnsi="Lucida Sans" w:cs="Lucida Sans"/>
                            <w:color w:val="231F20"/>
                            <w:sz w:val="18"/>
                            <w:szCs w:val="18"/>
                          </w:rPr>
                          <w:t>excuses.</w:t>
                        </w:r>
                      </w:p>
                    </w:txbxContent>
                  </v:textbox>
                </v:shape>
                <w10:wrap anchorx="page"/>
              </v:group>
            </w:pict>
          </mc:Fallback>
        </mc:AlternateContent>
      </w:r>
      <w:r>
        <w:rPr>
          <w:noProof/>
        </w:rPr>
        <mc:AlternateContent>
          <mc:Choice Requires="wpg">
            <w:drawing>
              <wp:anchor distT="0" distB="0" distL="114300" distR="114300" simplePos="0" relativeHeight="251658752" behindDoc="0" locked="0" layoutInCell="0" allowOverlap="1">
                <wp:simplePos x="0" y="0"/>
                <wp:positionH relativeFrom="page">
                  <wp:posOffset>811530</wp:posOffset>
                </wp:positionH>
                <wp:positionV relativeFrom="paragraph">
                  <wp:posOffset>-368935</wp:posOffset>
                </wp:positionV>
                <wp:extent cx="800100" cy="429260"/>
                <wp:effectExtent l="0" t="0" r="0" b="0"/>
                <wp:wrapNone/>
                <wp:docPr id="99"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29260"/>
                          <a:chOff x="1278" y="-581"/>
                          <a:chExt cx="1260" cy="676"/>
                        </a:xfrm>
                      </wpg:grpSpPr>
                      <wpg:grpSp>
                        <wpg:cNvPr id="100" name="Group 202"/>
                        <wpg:cNvGrpSpPr>
                          <a:grpSpLocks/>
                        </wpg:cNvGrpSpPr>
                        <wpg:grpSpPr bwMode="auto">
                          <a:xfrm>
                            <a:off x="1278" y="-581"/>
                            <a:ext cx="1260" cy="646"/>
                            <a:chOff x="1278" y="-581"/>
                            <a:chExt cx="1260" cy="646"/>
                          </a:xfrm>
                        </wpg:grpSpPr>
                        <wps:wsp>
                          <wps:cNvPr id="101" name="Freeform 203"/>
                          <wps:cNvSpPr>
                            <a:spLocks/>
                          </wps:cNvSpPr>
                          <wps:spPr bwMode="auto">
                            <a:xfrm>
                              <a:off x="1278" y="-581"/>
                              <a:ext cx="1260" cy="646"/>
                            </a:xfrm>
                            <a:custGeom>
                              <a:avLst/>
                              <a:gdLst>
                                <a:gd name="T0" fmla="*/ 205 w 1260"/>
                                <a:gd name="T1" fmla="*/ 0 h 646"/>
                                <a:gd name="T2" fmla="*/ 167 w 1260"/>
                                <a:gd name="T3" fmla="*/ 22 h 646"/>
                                <a:gd name="T4" fmla="*/ 114 w 1260"/>
                                <a:gd name="T5" fmla="*/ 76 h 646"/>
                                <a:gd name="T6" fmla="*/ 56 w 1260"/>
                                <a:gd name="T7" fmla="*/ 141 h 646"/>
                                <a:gd name="T8" fmla="*/ 0 w 1260"/>
                                <a:gd name="T9" fmla="*/ 196 h 646"/>
                                <a:gd name="T10" fmla="*/ 1 w 1260"/>
                                <a:gd name="T11" fmla="*/ 643 h 646"/>
                                <a:gd name="T12" fmla="*/ 1 w 1260"/>
                                <a:gd name="T13" fmla="*/ 646 h 646"/>
                                <a:gd name="T14" fmla="*/ 1260 w 1260"/>
                                <a:gd name="T15" fmla="*/ 646 h 646"/>
                                <a:gd name="T16" fmla="*/ 1260 w 1260"/>
                                <a:gd name="T17" fmla="*/ 420 h 646"/>
                                <a:gd name="T18" fmla="*/ 1129 w 1260"/>
                                <a:gd name="T19" fmla="*/ 291 h 646"/>
                                <a:gd name="T20" fmla="*/ 1091 w 1260"/>
                                <a:gd name="T21" fmla="*/ 256 h 646"/>
                                <a:gd name="T22" fmla="*/ 903 w 1260"/>
                                <a:gd name="T23" fmla="*/ 256 h 646"/>
                                <a:gd name="T24" fmla="*/ 902 w 1260"/>
                                <a:gd name="T25" fmla="*/ 256 h 646"/>
                                <a:gd name="T26" fmla="*/ 793 w 1260"/>
                                <a:gd name="T27" fmla="*/ 256 h 646"/>
                                <a:gd name="T28" fmla="*/ 765 w 1260"/>
                                <a:gd name="T29" fmla="*/ 239 h 646"/>
                                <a:gd name="T30" fmla="*/ 732 w 1260"/>
                                <a:gd name="T31" fmla="*/ 214 h 646"/>
                                <a:gd name="T32" fmla="*/ 450 w 1260"/>
                                <a:gd name="T33" fmla="*/ 214 h 646"/>
                                <a:gd name="T34" fmla="*/ 404 w 1260"/>
                                <a:gd name="T35" fmla="*/ 181 h 646"/>
                                <a:gd name="T36" fmla="*/ 332 w 1260"/>
                                <a:gd name="T37" fmla="*/ 107 h 646"/>
                                <a:gd name="T38" fmla="*/ 258 w 1260"/>
                                <a:gd name="T39" fmla="*/ 33 h 646"/>
                                <a:gd name="T40" fmla="*/ 205 w 1260"/>
                                <a:gd name="T41" fmla="*/ 0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60" h="646">
                                  <a:moveTo>
                                    <a:pt x="205" y="0"/>
                                  </a:moveTo>
                                  <a:lnTo>
                                    <a:pt x="167" y="22"/>
                                  </a:lnTo>
                                  <a:lnTo>
                                    <a:pt x="114" y="76"/>
                                  </a:lnTo>
                                  <a:lnTo>
                                    <a:pt x="56" y="141"/>
                                  </a:lnTo>
                                  <a:lnTo>
                                    <a:pt x="0" y="196"/>
                                  </a:lnTo>
                                  <a:lnTo>
                                    <a:pt x="1" y="643"/>
                                  </a:lnTo>
                                  <a:lnTo>
                                    <a:pt x="1" y="646"/>
                                  </a:lnTo>
                                  <a:lnTo>
                                    <a:pt x="1260" y="646"/>
                                  </a:lnTo>
                                  <a:lnTo>
                                    <a:pt x="1260" y="420"/>
                                  </a:lnTo>
                                  <a:lnTo>
                                    <a:pt x="1129" y="291"/>
                                  </a:lnTo>
                                  <a:lnTo>
                                    <a:pt x="1091" y="256"/>
                                  </a:lnTo>
                                  <a:lnTo>
                                    <a:pt x="903" y="256"/>
                                  </a:lnTo>
                                  <a:lnTo>
                                    <a:pt x="902" y="256"/>
                                  </a:lnTo>
                                  <a:lnTo>
                                    <a:pt x="793" y="256"/>
                                  </a:lnTo>
                                  <a:lnTo>
                                    <a:pt x="765" y="239"/>
                                  </a:lnTo>
                                  <a:lnTo>
                                    <a:pt x="732" y="214"/>
                                  </a:lnTo>
                                  <a:lnTo>
                                    <a:pt x="450" y="214"/>
                                  </a:lnTo>
                                  <a:lnTo>
                                    <a:pt x="404" y="181"/>
                                  </a:lnTo>
                                  <a:lnTo>
                                    <a:pt x="332" y="107"/>
                                  </a:lnTo>
                                  <a:lnTo>
                                    <a:pt x="258" y="33"/>
                                  </a:lnTo>
                                  <a:lnTo>
                                    <a:pt x="205" y="0"/>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204"/>
                          <wps:cNvSpPr>
                            <a:spLocks/>
                          </wps:cNvSpPr>
                          <wps:spPr bwMode="auto">
                            <a:xfrm>
                              <a:off x="1278" y="-581"/>
                              <a:ext cx="1260" cy="646"/>
                            </a:xfrm>
                            <a:custGeom>
                              <a:avLst/>
                              <a:gdLst>
                                <a:gd name="T0" fmla="*/ 988 w 1260"/>
                                <a:gd name="T1" fmla="*/ 197 h 646"/>
                                <a:gd name="T2" fmla="*/ 971 w 1260"/>
                                <a:gd name="T3" fmla="*/ 207 h 646"/>
                                <a:gd name="T4" fmla="*/ 947 w 1260"/>
                                <a:gd name="T5" fmla="*/ 227 h 646"/>
                                <a:gd name="T6" fmla="*/ 923 w 1260"/>
                                <a:gd name="T7" fmla="*/ 247 h 646"/>
                                <a:gd name="T8" fmla="*/ 903 w 1260"/>
                                <a:gd name="T9" fmla="*/ 256 h 646"/>
                                <a:gd name="T10" fmla="*/ 1091 w 1260"/>
                                <a:gd name="T11" fmla="*/ 256 h 646"/>
                                <a:gd name="T12" fmla="*/ 1057 w 1260"/>
                                <a:gd name="T13" fmla="*/ 225 h 646"/>
                                <a:gd name="T14" fmla="*/ 1018 w 1260"/>
                                <a:gd name="T15" fmla="*/ 201 h 646"/>
                                <a:gd name="T16" fmla="*/ 988 w 1260"/>
                                <a:gd name="T17" fmla="*/ 197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60" h="646">
                                  <a:moveTo>
                                    <a:pt x="988" y="197"/>
                                  </a:moveTo>
                                  <a:lnTo>
                                    <a:pt x="971" y="207"/>
                                  </a:lnTo>
                                  <a:lnTo>
                                    <a:pt x="947" y="227"/>
                                  </a:lnTo>
                                  <a:lnTo>
                                    <a:pt x="923" y="247"/>
                                  </a:lnTo>
                                  <a:lnTo>
                                    <a:pt x="903" y="256"/>
                                  </a:lnTo>
                                  <a:lnTo>
                                    <a:pt x="1091" y="256"/>
                                  </a:lnTo>
                                  <a:lnTo>
                                    <a:pt x="1057" y="225"/>
                                  </a:lnTo>
                                  <a:lnTo>
                                    <a:pt x="1018" y="201"/>
                                  </a:lnTo>
                                  <a:lnTo>
                                    <a:pt x="988" y="197"/>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205"/>
                          <wps:cNvSpPr>
                            <a:spLocks/>
                          </wps:cNvSpPr>
                          <wps:spPr bwMode="auto">
                            <a:xfrm>
                              <a:off x="1278" y="-581"/>
                              <a:ext cx="1260" cy="646"/>
                            </a:xfrm>
                            <a:custGeom>
                              <a:avLst/>
                              <a:gdLst>
                                <a:gd name="T0" fmla="*/ 850 w 1260"/>
                                <a:gd name="T1" fmla="*/ 214 h 646"/>
                                <a:gd name="T2" fmla="*/ 835 w 1260"/>
                                <a:gd name="T3" fmla="*/ 221 h 646"/>
                                <a:gd name="T4" fmla="*/ 820 w 1260"/>
                                <a:gd name="T5" fmla="*/ 235 h 646"/>
                                <a:gd name="T6" fmla="*/ 806 w 1260"/>
                                <a:gd name="T7" fmla="*/ 249 h 646"/>
                                <a:gd name="T8" fmla="*/ 793 w 1260"/>
                                <a:gd name="T9" fmla="*/ 256 h 646"/>
                                <a:gd name="T10" fmla="*/ 902 w 1260"/>
                                <a:gd name="T11" fmla="*/ 256 h 646"/>
                                <a:gd name="T12" fmla="*/ 894 w 1260"/>
                                <a:gd name="T13" fmla="*/ 250 h 646"/>
                                <a:gd name="T14" fmla="*/ 880 w 1260"/>
                                <a:gd name="T15" fmla="*/ 235 h 646"/>
                                <a:gd name="T16" fmla="*/ 864 w 1260"/>
                                <a:gd name="T17" fmla="*/ 221 h 646"/>
                                <a:gd name="T18" fmla="*/ 850 w 1260"/>
                                <a:gd name="T19" fmla="*/ 214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60" h="646">
                                  <a:moveTo>
                                    <a:pt x="850" y="214"/>
                                  </a:moveTo>
                                  <a:lnTo>
                                    <a:pt x="835" y="221"/>
                                  </a:lnTo>
                                  <a:lnTo>
                                    <a:pt x="820" y="235"/>
                                  </a:lnTo>
                                  <a:lnTo>
                                    <a:pt x="806" y="249"/>
                                  </a:lnTo>
                                  <a:lnTo>
                                    <a:pt x="793" y="256"/>
                                  </a:lnTo>
                                  <a:lnTo>
                                    <a:pt x="902" y="256"/>
                                  </a:lnTo>
                                  <a:lnTo>
                                    <a:pt x="894" y="250"/>
                                  </a:lnTo>
                                  <a:lnTo>
                                    <a:pt x="880" y="235"/>
                                  </a:lnTo>
                                  <a:lnTo>
                                    <a:pt x="864" y="221"/>
                                  </a:lnTo>
                                  <a:lnTo>
                                    <a:pt x="850" y="214"/>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206"/>
                          <wps:cNvSpPr>
                            <a:spLocks/>
                          </wps:cNvSpPr>
                          <wps:spPr bwMode="auto">
                            <a:xfrm>
                              <a:off x="1278" y="-581"/>
                              <a:ext cx="1260" cy="646"/>
                            </a:xfrm>
                            <a:custGeom>
                              <a:avLst/>
                              <a:gdLst>
                                <a:gd name="T0" fmla="*/ 568 w 1260"/>
                                <a:gd name="T1" fmla="*/ 132 h 646"/>
                                <a:gd name="T2" fmla="*/ 549 w 1260"/>
                                <a:gd name="T3" fmla="*/ 145 h 646"/>
                                <a:gd name="T4" fmla="*/ 517 w 1260"/>
                                <a:gd name="T5" fmla="*/ 173 h 646"/>
                                <a:gd name="T6" fmla="*/ 481 w 1260"/>
                                <a:gd name="T7" fmla="*/ 202 h 646"/>
                                <a:gd name="T8" fmla="*/ 450 w 1260"/>
                                <a:gd name="T9" fmla="*/ 214 h 646"/>
                                <a:gd name="T10" fmla="*/ 732 w 1260"/>
                                <a:gd name="T11" fmla="*/ 214 h 646"/>
                                <a:gd name="T12" fmla="*/ 718 w 1260"/>
                                <a:gd name="T13" fmla="*/ 204 h 646"/>
                                <a:gd name="T14" fmla="*/ 672 w 1260"/>
                                <a:gd name="T15" fmla="*/ 168 h 646"/>
                                <a:gd name="T16" fmla="*/ 670 w 1260"/>
                                <a:gd name="T17" fmla="*/ 167 h 646"/>
                                <a:gd name="T18" fmla="*/ 613 w 1260"/>
                                <a:gd name="T19" fmla="*/ 167 h 646"/>
                                <a:gd name="T20" fmla="*/ 603 w 1260"/>
                                <a:gd name="T21" fmla="*/ 161 h 646"/>
                                <a:gd name="T22" fmla="*/ 591 w 1260"/>
                                <a:gd name="T23" fmla="*/ 149 h 646"/>
                                <a:gd name="T24" fmla="*/ 579 w 1260"/>
                                <a:gd name="T25" fmla="*/ 138 h 646"/>
                                <a:gd name="T26" fmla="*/ 568 w 1260"/>
                                <a:gd name="T27" fmla="*/ 132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60" h="646">
                                  <a:moveTo>
                                    <a:pt x="568" y="132"/>
                                  </a:moveTo>
                                  <a:lnTo>
                                    <a:pt x="549" y="145"/>
                                  </a:lnTo>
                                  <a:lnTo>
                                    <a:pt x="517" y="173"/>
                                  </a:lnTo>
                                  <a:lnTo>
                                    <a:pt x="481" y="202"/>
                                  </a:lnTo>
                                  <a:lnTo>
                                    <a:pt x="450" y="214"/>
                                  </a:lnTo>
                                  <a:lnTo>
                                    <a:pt x="732" y="214"/>
                                  </a:lnTo>
                                  <a:lnTo>
                                    <a:pt x="718" y="204"/>
                                  </a:lnTo>
                                  <a:lnTo>
                                    <a:pt x="672" y="168"/>
                                  </a:lnTo>
                                  <a:lnTo>
                                    <a:pt x="670" y="167"/>
                                  </a:lnTo>
                                  <a:lnTo>
                                    <a:pt x="613" y="167"/>
                                  </a:lnTo>
                                  <a:lnTo>
                                    <a:pt x="603" y="161"/>
                                  </a:lnTo>
                                  <a:lnTo>
                                    <a:pt x="591" y="149"/>
                                  </a:lnTo>
                                  <a:lnTo>
                                    <a:pt x="579" y="138"/>
                                  </a:lnTo>
                                  <a:lnTo>
                                    <a:pt x="568" y="13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07"/>
                          <wps:cNvSpPr>
                            <a:spLocks/>
                          </wps:cNvSpPr>
                          <wps:spPr bwMode="auto">
                            <a:xfrm>
                              <a:off x="1278" y="-581"/>
                              <a:ext cx="1260" cy="646"/>
                            </a:xfrm>
                            <a:custGeom>
                              <a:avLst/>
                              <a:gdLst>
                                <a:gd name="T0" fmla="*/ 647 w 1260"/>
                                <a:gd name="T1" fmla="*/ 152 h 646"/>
                                <a:gd name="T2" fmla="*/ 634 w 1260"/>
                                <a:gd name="T3" fmla="*/ 152 h 646"/>
                                <a:gd name="T4" fmla="*/ 621 w 1260"/>
                                <a:gd name="T5" fmla="*/ 167 h 646"/>
                                <a:gd name="T6" fmla="*/ 670 w 1260"/>
                                <a:gd name="T7" fmla="*/ 167 h 646"/>
                                <a:gd name="T8" fmla="*/ 647 w 1260"/>
                                <a:gd name="T9" fmla="*/ 152 h 646"/>
                              </a:gdLst>
                              <a:ahLst/>
                              <a:cxnLst>
                                <a:cxn ang="0">
                                  <a:pos x="T0" y="T1"/>
                                </a:cxn>
                                <a:cxn ang="0">
                                  <a:pos x="T2" y="T3"/>
                                </a:cxn>
                                <a:cxn ang="0">
                                  <a:pos x="T4" y="T5"/>
                                </a:cxn>
                                <a:cxn ang="0">
                                  <a:pos x="T6" y="T7"/>
                                </a:cxn>
                                <a:cxn ang="0">
                                  <a:pos x="T8" y="T9"/>
                                </a:cxn>
                              </a:cxnLst>
                              <a:rect l="0" t="0" r="r" b="b"/>
                              <a:pathLst>
                                <a:path w="1260" h="646">
                                  <a:moveTo>
                                    <a:pt x="647" y="152"/>
                                  </a:moveTo>
                                  <a:lnTo>
                                    <a:pt x="634" y="152"/>
                                  </a:lnTo>
                                  <a:lnTo>
                                    <a:pt x="621" y="167"/>
                                  </a:lnTo>
                                  <a:lnTo>
                                    <a:pt x="670" y="167"/>
                                  </a:lnTo>
                                  <a:lnTo>
                                    <a:pt x="647" y="152"/>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6" name="Picture 20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596" y="-295"/>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20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208" y="-295"/>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2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902" y="-295"/>
                            <a:ext cx="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 name="Text Box 211"/>
                        <wps:cNvSpPr txBox="1">
                          <a:spLocks noChangeArrowheads="1"/>
                        </wps:cNvSpPr>
                        <wps:spPr bwMode="auto">
                          <a:xfrm>
                            <a:off x="1278" y="-582"/>
                            <a:ext cx="1260"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1"/>
                                <w:rPr>
                                  <w:sz w:val="31"/>
                                  <w:szCs w:val="31"/>
                                </w:rPr>
                              </w:pPr>
                            </w:p>
                            <w:p w:rsidR="00000000" w:rsidRDefault="001E42F8">
                              <w:pPr>
                                <w:pStyle w:val="BodyText"/>
                                <w:kinsoku w:val="0"/>
                                <w:overflowPunct w:val="0"/>
                                <w:ind w:left="49"/>
                                <w:rPr>
                                  <w:rFonts w:ascii="Gill Sans MT" w:hAnsi="Gill Sans MT" w:cs="Gill Sans MT"/>
                                  <w:b/>
                                  <w:bCs/>
                                  <w:color w:val="FFFFFF"/>
                                  <w:sz w:val="27"/>
                                  <w:szCs w:val="27"/>
                                </w:rPr>
                              </w:pPr>
                              <w:r>
                                <w:rPr>
                                  <w:rFonts w:ascii="Gill Sans MT" w:hAnsi="Gill Sans MT" w:cs="Gill Sans MT"/>
                                  <w:b/>
                                  <w:bCs/>
                                  <w:color w:val="44A13F"/>
                                  <w:sz w:val="27"/>
                                  <w:szCs w:val="27"/>
                                </w:rPr>
                                <w:t xml:space="preserve">G </w:t>
                              </w:r>
                              <w:r>
                                <w:rPr>
                                  <w:rFonts w:ascii="Gill Sans MT" w:hAnsi="Gill Sans MT" w:cs="Gill Sans MT"/>
                                  <w:b/>
                                  <w:bCs/>
                                  <w:color w:val="FFFFFF"/>
                                  <w:sz w:val="27"/>
                                  <w:szCs w:val="27"/>
                                </w:rPr>
                                <w:t>R I 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177" style="position:absolute;left:0;text-align:left;margin-left:63.9pt;margin-top:-29.05pt;width:63pt;height:33.8pt;z-index:251658752;mso-position-horizontal-relative:page" coordorigin="1278,-581" coordsize="1260,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" o:allowincell="f">
                <v:group id="Group 202" o:spid="_x0000_s1178" style="position:absolute;left:1278;top:-581;width:1260;height:646" coordorigin="1278,-581" coordsize="1260,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203" o:spid="_x0000_s1179" style="position:absolute;left:1278;top:-581;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VQsEA&#10;AADcAAAADwAAAGRycy9kb3ducmV2LnhtbERPzYrCMBC+L/gOYQQvi6YK7ko1iiyreBK39gGGZmyL&#10;zaQ20Vaf3gjC3ubj+53FqjOVuFHjSssKxqMIBHFmdcm5gvS4Gc5AOI+ssbJMCu7kYLXsfSww1rbl&#10;P7olPhchhF2MCgrv61hKlxVk0I1sTRy4k20M+gCbXOoG2xBuKjmJoi9psOTQUGBNPwVl5+RqFPi8&#10;+718m8fElsk03bb7z9Qc9koN+t16DsJT5//Fb/dOh/nRGF7PhAv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FULBAAAA3AAAAA8AAAAAAAAAAAAAAAAAmAIAAGRycy9kb3du&#10;cmV2LnhtbFBLBQYAAAAABAAEAPUAAACGAwAAAAA=&#10;" path="m205,l167,22,114,76,56,141,,196,1,643r,3l1260,646r,-226l1129,291r-38,-35l903,256r-1,l793,256,765,239,732,214r-282,l404,181,332,107,258,33,205,xe" fillcolor="#d4d5d6" stroked="f">
                    <v:path arrowok="t" o:connecttype="custom" o:connectlocs="205,0;167,22;114,76;56,141;0,196;1,643;1,646;1260,646;1260,420;1129,291;1091,256;903,256;902,256;793,256;765,239;732,214;450,214;404,181;332,107;258,33;205,0" o:connectangles="0,0,0,0,0,0,0,0,0,0,0,0,0,0,0,0,0,0,0,0,0"/>
                  </v:shape>
                  <v:shape id="Freeform 204" o:spid="_x0000_s1180" style="position:absolute;left:1278;top:-581;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LNcMA&#10;AADcAAAADwAAAGRycy9kb3ducmV2LnhtbERPzWrCQBC+C32HZQpeSrMx0FpS11BEpSfRmAcYstMk&#10;NDsbs2uS9um7BcHbfHy/s8om04qBetdYVrCIYhDEpdUNVwqK8+75DYTzyBpby6Tghxxk64fZClNt&#10;Rz7RkPtKhBB2KSqove9SKV1Zk0EX2Y44cF+2N+gD7CupexxDuGllEsev0mDDoaHGjjY1ld/51Sjw&#10;1bS9LM1vYpv8pdiPh6fCHA9KzR+nj3cQniZ/F9/cnzrMjxP4fyZ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LNcMAAADcAAAADwAAAAAAAAAAAAAAAACYAgAAZHJzL2Rv&#10;d25yZXYueG1sUEsFBgAAAAAEAAQA9QAAAIgDAAAAAA==&#10;" path="m988,197r-17,10l947,227r-24,20l903,256r188,l1057,225r-39,-24l988,197xe" fillcolor="#d4d5d6" stroked="f">
                    <v:path arrowok="t" o:connecttype="custom" o:connectlocs="988,197;971,207;947,227;923,247;903,256;1091,256;1057,225;1018,201;988,197" o:connectangles="0,0,0,0,0,0,0,0,0"/>
                  </v:shape>
                  <v:shape id="Freeform 205" o:spid="_x0000_s1181" style="position:absolute;left:1278;top:-581;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4ursIA&#10;AADcAAAADwAAAGRycy9kb3ducmV2LnhtbERPzWrCQBC+F3yHZQQvRTcqVYmuIqLSk7QxDzBkxySY&#10;nY3Z1USfvlso9DYf3++sNp2pxIMaV1pWMB5FIIgzq0vOFaTnw3ABwnlkjZVlUvAkB5t1722FsbYt&#10;f9Mj8bkIIexiVFB4X8dSuqwgg25ka+LAXWxj0AfY5FI32IZwU8lJFM2kwZJDQ4E17QrKrsndKPB5&#10;t7/NzWtiy+QjPban99R8nZQa9LvtEoSnzv+L/9yfOsyPpvD7TLh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i6uwgAAANwAAAAPAAAAAAAAAAAAAAAAAJgCAABkcnMvZG93&#10;bnJldi54bWxQSwUGAAAAAAQABAD1AAAAhwMAAAAA&#10;" path="m850,214r-15,7l820,235r-14,14l793,256r109,l894,250,880,235,864,221r-14,-7xe" fillcolor="#d4d5d6" stroked="f">
                    <v:path arrowok="t" o:connecttype="custom" o:connectlocs="850,214;835,221;820,235;806,249;793,256;902,256;894,250;880,235;864,221;850,214" o:connectangles="0,0,0,0,0,0,0,0,0,0"/>
                  </v:shape>
                  <v:shape id="Freeform 206" o:spid="_x0000_s1182" style="position:absolute;left:1278;top:-581;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22sIA&#10;AADcAAAADwAAAGRycy9kb3ducmV2LnhtbERPzWrCQBC+F3yHZQQvRTeKVYmuIqLSk7QxDzBkxySY&#10;nY3Z1USfvlso9DYf3++sNp2pxIMaV1pWMB5FIIgzq0vOFaTnw3ABwnlkjZVlUvAkB5t1722FsbYt&#10;f9Mj8bkIIexiVFB4X8dSuqwgg25ka+LAXWxj0AfY5FI32IZwU8lJFM2kwZJDQ4E17QrKrsndKPB5&#10;t7/NzWtiy+QjPban99R8nZQa9LvtEoSnzv+L/9yfOsyPpvD7TLh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bawgAAANwAAAAPAAAAAAAAAAAAAAAAAJgCAABkcnMvZG93&#10;bnJldi54bWxQSwUGAAAAAAQABAD1AAAAhwMAAAAA&#10;" path="m568,132r-19,13l517,173r-36,29l450,214r282,l718,204,672,168r-2,-1l613,167r-10,-6l591,149,579,138r-11,-6xe" fillcolor="#d4d5d6" stroked="f">
                    <v:path arrowok="t" o:connecttype="custom" o:connectlocs="568,132;549,145;517,173;481,202;450,214;732,214;718,204;672,168;670,167;613,167;603,161;591,149;579,138;568,132" o:connectangles="0,0,0,0,0,0,0,0,0,0,0,0,0,0"/>
                  </v:shape>
                  <v:shape id="Freeform 207" o:spid="_x0000_s1183" style="position:absolute;left:1278;top:-581;width:1260;height:646;visibility:visible;mso-wrap-style:square;v-text-anchor:top" coordsize="1260,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TQcIA&#10;AADcAAAADwAAAGRycy9kb3ducmV2LnhtbERP24rCMBB9F/yHMIIvoukKXqhGkUUXn2St/YChGdti&#10;M6lNtF2/frOw4NscznXW285U4kmNKy0r+JhEIIgzq0vOFaSXw3gJwnlkjZVlUvBDDrabfm+NsbYt&#10;n+mZ+FyEEHYxKii8r2MpXVaQQTexNXHgrrYx6ANscqkbbEO4qeQ0iubSYMmhocCaPgvKbsnDKPB5&#10;t78vzGtqy2SWfrWnUWq+T0oNB91uBcJT59/if/dRh/nRDP6eCR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xNBwgAAANwAAAAPAAAAAAAAAAAAAAAAAJgCAABkcnMvZG93&#10;bnJldi54bWxQSwUGAAAAAAQABAD1AAAAhwMAAAAA&#10;" path="m647,152r-13,l621,167r49,l647,152xe" fillcolor="#d4d5d6" stroked="f">
                    <v:path arrowok="t" o:connecttype="custom" o:connectlocs="647,152;634,152;621,167;670,167;647,152" o:connectangles="0,0,0,0,0"/>
                  </v:shape>
                </v:group>
                <v:shape id="Picture 208" o:spid="_x0000_s1184" type="#_x0000_t75" style="position:absolute;left:1596;top:-295;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IMknBAAAA3AAAAA8AAABkcnMvZG93bnJldi54bWxET0trwkAQvgv+h2WE3nSjYpA0GxGl4LVa&#10;xOM0OybB7GzMbvP4992C0Nt8fM9Jd4OpRUetqywrWC4iEMS51RUXCr4uH/MtCOeRNdaWScFIDnbZ&#10;dJJiom3Pn9SdfSFCCLsEFZTeN4mULi/JoFvYhjhwd9sa9AG2hdQt9iHc1HIVRbE0WHFoKLGhQ0n5&#10;4/xjFByu389jvDlt1kM+js36pgt99Eq9zYb9OwhPg/8Xv9wnHeZHMfw9Ey6Q2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7IMknBAAAA3AAAAA8AAAAAAAAAAAAAAAAAnwIA&#10;AGRycy9kb3ducmV2LnhtbFBLBQYAAAAABAAEAPcAAACNAwAAAAA=&#10;">
                  <v:imagedata r:id="rId51" o:title=""/>
                </v:shape>
                <v:shape id="Picture 209" o:spid="_x0000_s1185" type="#_x0000_t75" style="position:absolute;left:2208;top:-295;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qAtPCAAAA3AAAAA8AAABkcnMvZG93bnJldi54bWxET01rwkAQvRf6H5YRvNWNQq1GVymlATWn&#10;pBWvQ3aahGZnQ3abxH/vCgVv83ifs92PphE9da62rGA+i0AQF1bXXCr4/kpeViCcR9bYWCYFV3Kw&#10;3z0/bTHWduCM+tyXIoSwi1FB5X0bS+mKigy6mW2JA/djO4M+wK6UusMhhJtGLqJoKQ3WHBoqbOmj&#10;ouI3/zMKimTh84s5H9ev2Zik6eepXl9QqelkfN+A8DT6h/jffdBhfvQG92fCBXJ3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qgLTwgAAANwAAAAPAAAAAAAAAAAAAAAAAJ8C&#10;AABkcnMvZG93bnJldi54bWxQSwUGAAAAAAQABAD3AAAAjgMAAAAA&#10;">
                  <v:imagedata r:id="rId61" o:title=""/>
                </v:shape>
                <v:shape id="Picture 210" o:spid="_x0000_s1186" type="#_x0000_t75" style="position:absolute;left:1902;top:-295;width:2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bA6DEAAAA3AAAAA8AAABkcnMvZG93bnJldi54bWxEj09rwkAQxe8Fv8Mygre6saKU1FVEEXI1&#10;LaXHaXaaBLOzMbvNn2/vHAq9zfDevPeb3WF0jeqpC7VnA6tlAoq48Lbm0sDH++X5FVSIyBYbz2Rg&#10;ogCH/exph6n1A1+pz2OpJIRDigaqGNtU61BU5DAsfUss2o/vHEZZu1LbDgcJd41+SZKtdlizNFTY&#10;0qmi4pb/OgOnz+/7ebvJNuuxmKZ2/WVLe47GLObj8Q1UpDH+m/+uMyv4idDKMzKB3j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bA6DEAAAA3AAAAA8AAAAAAAAAAAAAAAAA&#10;nwIAAGRycy9kb3ducmV2LnhtbFBLBQYAAAAABAAEAPcAAACQAwAAAAA=&#10;">
                  <v:imagedata r:id="rId51" o:title=""/>
                </v:shape>
                <v:shape id="Text Box 211" o:spid="_x0000_s1187" type="#_x0000_t202" style="position:absolute;left:1278;top:-582;width:1260;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000000" w:rsidRDefault="001E42F8">
                        <w:pPr>
                          <w:pStyle w:val="BodyText"/>
                          <w:kinsoku w:val="0"/>
                          <w:overflowPunct w:val="0"/>
                          <w:spacing w:before="1"/>
                          <w:rPr>
                            <w:sz w:val="31"/>
                            <w:szCs w:val="31"/>
                          </w:rPr>
                        </w:pPr>
                      </w:p>
                      <w:p w:rsidR="00000000" w:rsidRDefault="001E42F8">
                        <w:pPr>
                          <w:pStyle w:val="BodyText"/>
                          <w:kinsoku w:val="0"/>
                          <w:overflowPunct w:val="0"/>
                          <w:ind w:left="49"/>
                          <w:rPr>
                            <w:rFonts w:ascii="Gill Sans MT" w:hAnsi="Gill Sans MT" w:cs="Gill Sans MT"/>
                            <w:b/>
                            <w:bCs/>
                            <w:color w:val="FFFFFF"/>
                            <w:sz w:val="27"/>
                            <w:szCs w:val="27"/>
                          </w:rPr>
                        </w:pPr>
                        <w:r>
                          <w:rPr>
                            <w:rFonts w:ascii="Gill Sans MT" w:hAnsi="Gill Sans MT" w:cs="Gill Sans MT"/>
                            <w:b/>
                            <w:bCs/>
                            <w:color w:val="44A13F"/>
                            <w:sz w:val="27"/>
                            <w:szCs w:val="27"/>
                          </w:rPr>
                          <w:t xml:space="preserve">G </w:t>
                        </w:r>
                        <w:r>
                          <w:rPr>
                            <w:rFonts w:ascii="Gill Sans MT" w:hAnsi="Gill Sans MT" w:cs="Gill Sans MT"/>
                            <w:b/>
                            <w:bCs/>
                            <w:color w:val="FFFFFF"/>
                            <w:sz w:val="27"/>
                            <w:szCs w:val="27"/>
                          </w:rPr>
                          <w:t>R I T</w:t>
                        </w:r>
                      </w:p>
                    </w:txbxContent>
                  </v:textbox>
                </v:shape>
                <w10:wrap anchorx="page"/>
              </v:group>
            </w:pict>
          </mc:Fallback>
        </mc:AlternateContent>
      </w:r>
      <w:r w:rsidR="001E42F8">
        <w:rPr>
          <w:color w:val="231F20"/>
        </w:rPr>
        <w:t>things about yourself or learn about new career and personal opportunities.</w:t>
      </w:r>
    </w:p>
    <w:p w:rsidR="00000000" w:rsidRDefault="001E42F8">
      <w:pPr>
        <w:pStyle w:val="ListParagraph"/>
        <w:numPr>
          <w:ilvl w:val="2"/>
          <w:numId w:val="7"/>
        </w:numPr>
        <w:tabs>
          <w:tab w:val="left" w:pos="3708"/>
        </w:tabs>
        <w:kinsoku w:val="0"/>
        <w:overflowPunct w:val="0"/>
        <w:spacing w:before="100" w:line="271" w:lineRule="auto"/>
        <w:ind w:right="1732" w:hanging="225"/>
        <w:rPr>
          <w:rFonts w:ascii="Times New Roman" w:hAnsi="Times New Roman" w:cs="Times New Roman"/>
          <w:color w:val="231F20"/>
          <w:spacing w:val="3"/>
          <w:sz w:val="20"/>
          <w:szCs w:val="20"/>
        </w:rPr>
      </w:pPr>
      <w:r>
        <w:rPr>
          <w:rFonts w:ascii="Times New Roman" w:hAnsi="Times New Roman" w:cs="Times New Roman"/>
          <w:b/>
          <w:bCs/>
          <w:color w:val="231F20"/>
          <w:spacing w:val="2"/>
          <w:sz w:val="20"/>
          <w:szCs w:val="20"/>
        </w:rPr>
        <w:t xml:space="preserve">Reach </w:t>
      </w:r>
      <w:r>
        <w:rPr>
          <w:rFonts w:ascii="Times New Roman" w:hAnsi="Times New Roman" w:cs="Times New Roman"/>
          <w:b/>
          <w:bCs/>
          <w:color w:val="231F20"/>
          <w:sz w:val="20"/>
          <w:szCs w:val="20"/>
        </w:rPr>
        <w:t xml:space="preserve">out to </w:t>
      </w:r>
      <w:r>
        <w:rPr>
          <w:rFonts w:ascii="Times New Roman" w:hAnsi="Times New Roman" w:cs="Times New Roman"/>
          <w:b/>
          <w:bCs/>
          <w:color w:val="231F20"/>
          <w:spacing w:val="2"/>
          <w:sz w:val="20"/>
          <w:szCs w:val="20"/>
        </w:rPr>
        <w:t xml:space="preserve">others </w:t>
      </w:r>
      <w:r>
        <w:rPr>
          <w:rFonts w:ascii="Times New Roman" w:hAnsi="Times New Roman" w:cs="Times New Roman"/>
          <w:b/>
          <w:bCs/>
          <w:color w:val="231F20"/>
          <w:sz w:val="20"/>
          <w:szCs w:val="20"/>
        </w:rPr>
        <w:t xml:space="preserve">who care </w:t>
      </w:r>
      <w:r>
        <w:rPr>
          <w:rFonts w:ascii="Times New Roman" w:hAnsi="Times New Roman" w:cs="Times New Roman"/>
          <w:b/>
          <w:bCs/>
          <w:color w:val="231F20"/>
          <w:spacing w:val="2"/>
          <w:sz w:val="20"/>
          <w:szCs w:val="20"/>
        </w:rPr>
        <w:t xml:space="preserve">about </w:t>
      </w:r>
      <w:r>
        <w:rPr>
          <w:rFonts w:ascii="Times New Roman" w:hAnsi="Times New Roman" w:cs="Times New Roman"/>
          <w:b/>
          <w:bCs/>
          <w:color w:val="231F20"/>
          <w:sz w:val="20"/>
          <w:szCs w:val="20"/>
        </w:rPr>
        <w:t xml:space="preserve">you to </w:t>
      </w:r>
      <w:r>
        <w:rPr>
          <w:rFonts w:ascii="Times New Roman" w:hAnsi="Times New Roman" w:cs="Times New Roman"/>
          <w:b/>
          <w:bCs/>
          <w:color w:val="231F20"/>
          <w:spacing w:val="2"/>
          <w:sz w:val="20"/>
          <w:szCs w:val="20"/>
        </w:rPr>
        <w:t xml:space="preserve">help </w:t>
      </w:r>
      <w:r>
        <w:rPr>
          <w:rFonts w:ascii="Times New Roman" w:hAnsi="Times New Roman" w:cs="Times New Roman"/>
          <w:b/>
          <w:bCs/>
          <w:color w:val="231F20"/>
          <w:sz w:val="20"/>
          <w:szCs w:val="20"/>
        </w:rPr>
        <w:t xml:space="preserve">you achieve your </w:t>
      </w:r>
      <w:r>
        <w:rPr>
          <w:rFonts w:ascii="Times New Roman" w:hAnsi="Times New Roman" w:cs="Times New Roman"/>
          <w:b/>
          <w:bCs/>
          <w:color w:val="231F20"/>
          <w:spacing w:val="2"/>
          <w:sz w:val="20"/>
          <w:szCs w:val="20"/>
        </w:rPr>
        <w:t xml:space="preserve">goals. </w:t>
      </w:r>
      <w:r>
        <w:rPr>
          <w:rFonts w:ascii="Times New Roman" w:hAnsi="Times New Roman" w:cs="Times New Roman"/>
          <w:color w:val="231F20"/>
          <w:spacing w:val="2"/>
          <w:sz w:val="20"/>
          <w:szCs w:val="20"/>
        </w:rPr>
        <w:t xml:space="preserve">Communicate your goals </w:t>
      </w:r>
      <w:r>
        <w:rPr>
          <w:rFonts w:ascii="Times New Roman" w:hAnsi="Times New Roman" w:cs="Times New Roman"/>
          <w:color w:val="231F20"/>
          <w:sz w:val="20"/>
          <w:szCs w:val="20"/>
        </w:rPr>
        <w:t xml:space="preserve">to </w:t>
      </w:r>
      <w:r>
        <w:rPr>
          <w:rFonts w:ascii="Times New Roman" w:hAnsi="Times New Roman" w:cs="Times New Roman"/>
          <w:color w:val="231F20"/>
          <w:spacing w:val="3"/>
          <w:sz w:val="20"/>
          <w:szCs w:val="20"/>
        </w:rPr>
        <w:t xml:space="preserve">your </w:t>
      </w:r>
      <w:r>
        <w:rPr>
          <w:rFonts w:ascii="Times New Roman" w:hAnsi="Times New Roman" w:cs="Times New Roman"/>
          <w:color w:val="231F20"/>
          <w:sz w:val="20"/>
          <w:szCs w:val="20"/>
        </w:rPr>
        <w:t xml:space="preserve">coworkers, family, and </w:t>
      </w:r>
      <w:r>
        <w:rPr>
          <w:rFonts w:ascii="Times New Roman" w:hAnsi="Times New Roman" w:cs="Times New Roman"/>
          <w:color w:val="231F20"/>
          <w:spacing w:val="2"/>
          <w:sz w:val="20"/>
          <w:szCs w:val="20"/>
        </w:rPr>
        <w:t xml:space="preserve">friends. Enlist them </w:t>
      </w:r>
      <w:r>
        <w:rPr>
          <w:rFonts w:ascii="Times New Roman" w:hAnsi="Times New Roman" w:cs="Times New Roman"/>
          <w:color w:val="231F20"/>
          <w:sz w:val="20"/>
          <w:szCs w:val="20"/>
        </w:rPr>
        <w:t xml:space="preserve">to </w:t>
      </w:r>
      <w:r>
        <w:rPr>
          <w:rFonts w:ascii="Times New Roman" w:hAnsi="Times New Roman" w:cs="Times New Roman"/>
          <w:color w:val="231F20"/>
          <w:spacing w:val="2"/>
          <w:sz w:val="20"/>
          <w:szCs w:val="20"/>
        </w:rPr>
        <w:t xml:space="preserve">help </w:t>
      </w:r>
      <w:r>
        <w:rPr>
          <w:rFonts w:ascii="Times New Roman" w:hAnsi="Times New Roman" w:cs="Times New Roman"/>
          <w:color w:val="231F20"/>
          <w:spacing w:val="-3"/>
          <w:sz w:val="20"/>
          <w:szCs w:val="20"/>
        </w:rPr>
        <w:t xml:space="preserve">you </w:t>
      </w:r>
      <w:r>
        <w:rPr>
          <w:rFonts w:ascii="Times New Roman" w:hAnsi="Times New Roman" w:cs="Times New Roman"/>
          <w:color w:val="231F20"/>
          <w:spacing w:val="2"/>
          <w:sz w:val="20"/>
          <w:szCs w:val="20"/>
        </w:rPr>
        <w:t>meet your goals, espec</w:t>
      </w:r>
      <w:r>
        <w:rPr>
          <w:rFonts w:ascii="Times New Roman" w:hAnsi="Times New Roman" w:cs="Times New Roman"/>
          <w:color w:val="231F20"/>
          <w:spacing w:val="2"/>
          <w:sz w:val="20"/>
          <w:szCs w:val="20"/>
        </w:rPr>
        <w:t xml:space="preserve">ially </w:t>
      </w:r>
      <w:r>
        <w:rPr>
          <w:rFonts w:ascii="Times New Roman" w:hAnsi="Times New Roman" w:cs="Times New Roman"/>
          <w:color w:val="231F20"/>
          <w:sz w:val="20"/>
          <w:szCs w:val="20"/>
        </w:rPr>
        <w:t xml:space="preserve">if you </w:t>
      </w:r>
      <w:r>
        <w:rPr>
          <w:rFonts w:ascii="Times New Roman" w:hAnsi="Times New Roman" w:cs="Times New Roman"/>
          <w:color w:val="231F20"/>
          <w:spacing w:val="2"/>
          <w:sz w:val="20"/>
          <w:szCs w:val="20"/>
        </w:rPr>
        <w:t xml:space="preserve">need </w:t>
      </w:r>
      <w:r>
        <w:rPr>
          <w:rFonts w:ascii="Times New Roman" w:hAnsi="Times New Roman" w:cs="Times New Roman"/>
          <w:color w:val="231F20"/>
          <w:sz w:val="20"/>
          <w:szCs w:val="20"/>
        </w:rPr>
        <w:t xml:space="preserve">to </w:t>
      </w:r>
      <w:r>
        <w:rPr>
          <w:rFonts w:ascii="Times New Roman" w:hAnsi="Times New Roman" w:cs="Times New Roman"/>
          <w:color w:val="231F20"/>
          <w:spacing w:val="3"/>
          <w:sz w:val="20"/>
          <w:szCs w:val="20"/>
        </w:rPr>
        <w:t xml:space="preserve">schedule </w:t>
      </w:r>
      <w:r>
        <w:rPr>
          <w:rFonts w:ascii="Times New Roman" w:hAnsi="Times New Roman" w:cs="Times New Roman"/>
          <w:color w:val="231F20"/>
          <w:spacing w:val="2"/>
          <w:sz w:val="20"/>
          <w:szCs w:val="20"/>
        </w:rPr>
        <w:t xml:space="preserve">time </w:t>
      </w:r>
      <w:r>
        <w:rPr>
          <w:rFonts w:ascii="Times New Roman" w:hAnsi="Times New Roman" w:cs="Times New Roman"/>
          <w:color w:val="231F20"/>
          <w:sz w:val="20"/>
          <w:szCs w:val="20"/>
        </w:rPr>
        <w:t xml:space="preserve">to </w:t>
      </w:r>
      <w:r>
        <w:rPr>
          <w:rFonts w:ascii="Times New Roman" w:hAnsi="Times New Roman" w:cs="Times New Roman"/>
          <w:color w:val="231F20"/>
          <w:spacing w:val="2"/>
          <w:sz w:val="20"/>
          <w:szCs w:val="20"/>
        </w:rPr>
        <w:t xml:space="preserve">study </w:t>
      </w:r>
      <w:r>
        <w:rPr>
          <w:rFonts w:ascii="Times New Roman" w:hAnsi="Times New Roman" w:cs="Times New Roman"/>
          <w:color w:val="231F20"/>
          <w:sz w:val="20"/>
          <w:szCs w:val="20"/>
        </w:rPr>
        <w:t xml:space="preserve">and </w:t>
      </w:r>
      <w:r>
        <w:rPr>
          <w:rFonts w:ascii="Times New Roman" w:hAnsi="Times New Roman" w:cs="Times New Roman"/>
          <w:color w:val="231F20"/>
          <w:spacing w:val="2"/>
          <w:sz w:val="20"/>
          <w:szCs w:val="20"/>
        </w:rPr>
        <w:t xml:space="preserve">complete assignments. </w:t>
      </w:r>
      <w:r>
        <w:rPr>
          <w:rFonts w:ascii="Times New Roman" w:hAnsi="Times New Roman" w:cs="Times New Roman"/>
          <w:color w:val="231F20"/>
          <w:spacing w:val="3"/>
          <w:sz w:val="20"/>
          <w:szCs w:val="20"/>
        </w:rPr>
        <w:t xml:space="preserve">Managing </w:t>
      </w:r>
      <w:r>
        <w:rPr>
          <w:rFonts w:ascii="Times New Roman" w:hAnsi="Times New Roman" w:cs="Times New Roman"/>
          <w:color w:val="231F20"/>
          <w:spacing w:val="2"/>
          <w:sz w:val="20"/>
          <w:szCs w:val="20"/>
        </w:rPr>
        <w:t xml:space="preserve">your time will </w:t>
      </w:r>
      <w:r>
        <w:rPr>
          <w:rFonts w:ascii="Times New Roman" w:hAnsi="Times New Roman" w:cs="Times New Roman"/>
          <w:color w:val="231F20"/>
          <w:sz w:val="20"/>
          <w:szCs w:val="20"/>
        </w:rPr>
        <w:t xml:space="preserve">be </w:t>
      </w:r>
      <w:r>
        <w:rPr>
          <w:rFonts w:ascii="Times New Roman" w:hAnsi="Times New Roman" w:cs="Times New Roman"/>
          <w:color w:val="231F20"/>
          <w:spacing w:val="2"/>
          <w:sz w:val="20"/>
          <w:szCs w:val="20"/>
        </w:rPr>
        <w:t xml:space="preserve">much easier </w:t>
      </w:r>
      <w:r>
        <w:rPr>
          <w:rFonts w:ascii="Times New Roman" w:hAnsi="Times New Roman" w:cs="Times New Roman"/>
          <w:color w:val="231F20"/>
          <w:sz w:val="20"/>
          <w:szCs w:val="20"/>
        </w:rPr>
        <w:t xml:space="preserve">if </w:t>
      </w:r>
      <w:r>
        <w:rPr>
          <w:rFonts w:ascii="Times New Roman" w:hAnsi="Times New Roman" w:cs="Times New Roman"/>
          <w:color w:val="231F20"/>
          <w:spacing w:val="2"/>
          <w:sz w:val="20"/>
          <w:szCs w:val="20"/>
        </w:rPr>
        <w:t xml:space="preserve">your priorities </w:t>
      </w:r>
      <w:r>
        <w:rPr>
          <w:rFonts w:ascii="Times New Roman" w:hAnsi="Times New Roman" w:cs="Times New Roman"/>
          <w:color w:val="231F20"/>
          <w:spacing w:val="3"/>
          <w:sz w:val="20"/>
          <w:szCs w:val="20"/>
        </w:rPr>
        <w:t xml:space="preserve">and </w:t>
      </w:r>
      <w:r>
        <w:rPr>
          <w:rFonts w:ascii="Times New Roman" w:hAnsi="Times New Roman" w:cs="Times New Roman"/>
          <w:color w:val="231F20"/>
          <w:spacing w:val="2"/>
          <w:sz w:val="20"/>
          <w:szCs w:val="20"/>
        </w:rPr>
        <w:t xml:space="preserve">goals </w:t>
      </w:r>
      <w:r>
        <w:rPr>
          <w:rFonts w:ascii="Times New Roman" w:hAnsi="Times New Roman" w:cs="Times New Roman"/>
          <w:color w:val="231F20"/>
          <w:sz w:val="20"/>
          <w:szCs w:val="20"/>
        </w:rPr>
        <w:t xml:space="preserve">are </w:t>
      </w:r>
      <w:r>
        <w:rPr>
          <w:rFonts w:ascii="Times New Roman" w:hAnsi="Times New Roman" w:cs="Times New Roman"/>
          <w:color w:val="231F20"/>
          <w:spacing w:val="2"/>
          <w:sz w:val="20"/>
          <w:szCs w:val="20"/>
        </w:rPr>
        <w:t xml:space="preserve">concrete, realistic, </w:t>
      </w:r>
      <w:r>
        <w:rPr>
          <w:rFonts w:ascii="Times New Roman" w:hAnsi="Times New Roman" w:cs="Times New Roman"/>
          <w:color w:val="231F20"/>
          <w:sz w:val="20"/>
          <w:szCs w:val="20"/>
        </w:rPr>
        <w:t xml:space="preserve">and </w:t>
      </w:r>
      <w:r>
        <w:rPr>
          <w:rFonts w:ascii="Times New Roman" w:hAnsi="Times New Roman" w:cs="Times New Roman"/>
          <w:color w:val="231F20"/>
          <w:spacing w:val="2"/>
          <w:sz w:val="20"/>
          <w:szCs w:val="20"/>
        </w:rPr>
        <w:t xml:space="preserve">communicated </w:t>
      </w:r>
      <w:r>
        <w:rPr>
          <w:rFonts w:ascii="Times New Roman" w:hAnsi="Times New Roman" w:cs="Times New Roman"/>
          <w:color w:val="231F20"/>
          <w:spacing w:val="3"/>
          <w:sz w:val="20"/>
          <w:szCs w:val="20"/>
        </w:rPr>
        <w:t xml:space="preserve">to </w:t>
      </w:r>
      <w:r>
        <w:rPr>
          <w:rFonts w:ascii="Times New Roman" w:hAnsi="Times New Roman" w:cs="Times New Roman"/>
          <w:color w:val="231F20"/>
          <w:spacing w:val="2"/>
          <w:sz w:val="20"/>
          <w:szCs w:val="20"/>
        </w:rPr>
        <w:t>those around</w:t>
      </w:r>
      <w:r>
        <w:rPr>
          <w:rFonts w:ascii="Times New Roman" w:hAnsi="Times New Roman" w:cs="Times New Roman"/>
          <w:color w:val="231F20"/>
          <w:spacing w:val="10"/>
          <w:sz w:val="20"/>
          <w:szCs w:val="20"/>
        </w:rPr>
        <w:t xml:space="preserve"> </w:t>
      </w:r>
      <w:r>
        <w:rPr>
          <w:rFonts w:ascii="Times New Roman" w:hAnsi="Times New Roman" w:cs="Times New Roman"/>
          <w:color w:val="231F20"/>
          <w:spacing w:val="3"/>
          <w:sz w:val="20"/>
          <w:szCs w:val="20"/>
        </w:rPr>
        <w:t>you.</w:t>
      </w:r>
    </w:p>
    <w:p w:rsidR="00000000" w:rsidRDefault="001E42F8">
      <w:pPr>
        <w:pStyle w:val="ListParagraph"/>
        <w:numPr>
          <w:ilvl w:val="2"/>
          <w:numId w:val="7"/>
        </w:numPr>
        <w:tabs>
          <w:tab w:val="left" w:pos="3708"/>
        </w:tabs>
        <w:kinsoku w:val="0"/>
        <w:overflowPunct w:val="0"/>
        <w:spacing w:before="100" w:line="271" w:lineRule="auto"/>
        <w:ind w:right="1732" w:hanging="225"/>
        <w:rPr>
          <w:rFonts w:ascii="Times New Roman" w:hAnsi="Times New Roman" w:cs="Times New Roman"/>
          <w:color w:val="231F20"/>
          <w:spacing w:val="3"/>
          <w:sz w:val="20"/>
          <w:szCs w:val="20"/>
        </w:rPr>
        <w:sectPr w:rsidR="00000000">
          <w:type w:val="continuous"/>
          <w:pgSz w:w="12240" w:h="15660"/>
          <w:pgMar w:top="360" w:right="0" w:bottom="280" w:left="0" w:header="720" w:footer="720" w:gutter="0"/>
          <w:cols w:num="2" w:space="720" w:equalWidth="0">
            <w:col w:w="2213" w:space="40"/>
            <w:col w:w="9987"/>
          </w:cols>
          <w:noEndnote/>
        </w:sectPr>
      </w:pPr>
    </w:p>
    <w:p w:rsidR="00000000" w:rsidRDefault="001E42F8">
      <w:pPr>
        <w:pStyle w:val="BodyText"/>
        <w:kinsoku w:val="0"/>
        <w:overflowPunct w:val="0"/>
        <w:spacing w:before="83"/>
        <w:ind w:left="7562"/>
        <w:rPr>
          <w:rFonts w:ascii="Calibri" w:hAnsi="Calibri" w:cs="Calibri"/>
          <w:color w:val="231F20"/>
          <w:sz w:val="24"/>
          <w:szCs w:val="24"/>
        </w:rPr>
      </w:pPr>
      <w:r>
        <w:rPr>
          <w:rFonts w:ascii="Lucida Sans" w:hAnsi="Lucida Sans" w:cs="Lucida Sans"/>
          <w:color w:val="231F20"/>
        </w:rPr>
        <w:lastRenderedPageBreak/>
        <w:t>Write a personal Mission Statement</w:t>
      </w:r>
      <w:r>
        <w:rPr>
          <w:rFonts w:ascii="Lucida Sans" w:hAnsi="Lucida Sans" w:cs="Lucida Sans"/>
          <w:color w:val="231F20"/>
          <w:spacing w:val="55"/>
        </w:rPr>
        <w:t xml:space="preserve"> </w:t>
      </w:r>
      <w:r>
        <w:rPr>
          <w:rFonts w:ascii="Calibri" w:hAnsi="Calibri" w:cs="Calibri"/>
          <w:color w:val="231F20"/>
          <w:sz w:val="24"/>
          <w:szCs w:val="24"/>
        </w:rPr>
        <w:t>11</w:t>
      </w:r>
    </w:p>
    <w:p w:rsidR="00000000" w:rsidRDefault="001E42F8">
      <w:pPr>
        <w:pStyle w:val="BodyText"/>
        <w:kinsoku w:val="0"/>
        <w:overflowPunct w:val="0"/>
        <w:spacing w:before="8"/>
        <w:rPr>
          <w:rFonts w:ascii="Calibri" w:hAnsi="Calibri" w:cs="Calibri"/>
          <w:sz w:val="25"/>
          <w:szCs w:val="25"/>
        </w:rPr>
      </w:pPr>
    </w:p>
    <w:p w:rsidR="00000000" w:rsidRDefault="00BD7AED">
      <w:pPr>
        <w:pStyle w:val="ListParagraph"/>
        <w:numPr>
          <w:ilvl w:val="0"/>
          <w:numId w:val="6"/>
        </w:numPr>
        <w:tabs>
          <w:tab w:val="left" w:pos="1980"/>
        </w:tabs>
        <w:kinsoku w:val="0"/>
        <w:overflowPunct w:val="0"/>
        <w:spacing w:before="0" w:line="271" w:lineRule="auto"/>
        <w:ind w:right="5307"/>
        <w:rPr>
          <w:rFonts w:ascii="Arial" w:hAnsi="Arial" w:cs="Arial"/>
          <w:color w:val="0088C7"/>
          <w:spacing w:val="-9"/>
          <w:sz w:val="12"/>
          <w:szCs w:val="12"/>
        </w:rPr>
      </w:pPr>
      <w:r>
        <w:rPr>
          <w:noProof/>
        </w:rPr>
        <mc:AlternateContent>
          <mc:Choice Requires="wpg">
            <w:drawing>
              <wp:anchor distT="0" distB="0" distL="114300" distR="114300" simplePos="0" relativeHeight="251659776" behindDoc="0" locked="0" layoutInCell="0" allowOverlap="1">
                <wp:simplePos x="0" y="0"/>
                <wp:positionH relativeFrom="page">
                  <wp:posOffset>4693920</wp:posOffset>
                </wp:positionH>
                <wp:positionV relativeFrom="paragraph">
                  <wp:posOffset>-52705</wp:posOffset>
                </wp:positionV>
                <wp:extent cx="3078480" cy="3629660"/>
                <wp:effectExtent l="0" t="0" r="0" b="0"/>
                <wp:wrapNone/>
                <wp:docPr id="95"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8480" cy="3629660"/>
                          <a:chOff x="7392" y="-83"/>
                          <a:chExt cx="4848" cy="5716"/>
                        </a:xfrm>
                      </wpg:grpSpPr>
                      <wps:wsp>
                        <wps:cNvPr id="96" name="Freeform 213"/>
                        <wps:cNvSpPr>
                          <a:spLocks/>
                        </wps:cNvSpPr>
                        <wps:spPr bwMode="auto">
                          <a:xfrm>
                            <a:off x="7432" y="807"/>
                            <a:ext cx="3760" cy="4786"/>
                          </a:xfrm>
                          <a:custGeom>
                            <a:avLst/>
                            <a:gdLst>
                              <a:gd name="T0" fmla="*/ 120 w 3760"/>
                              <a:gd name="T1" fmla="*/ 0 h 4786"/>
                              <a:gd name="T2" fmla="*/ 50 w 3760"/>
                              <a:gd name="T3" fmla="*/ 1 h 4786"/>
                              <a:gd name="T4" fmla="*/ 15 w 3760"/>
                              <a:gd name="T5" fmla="*/ 15 h 4786"/>
                              <a:gd name="T6" fmla="*/ 1 w 3760"/>
                              <a:gd name="T7" fmla="*/ 50 h 4786"/>
                              <a:gd name="T8" fmla="*/ 0 w 3760"/>
                              <a:gd name="T9" fmla="*/ 120 h 4786"/>
                              <a:gd name="T10" fmla="*/ 0 w 3760"/>
                              <a:gd name="T11" fmla="*/ 4665 h 4786"/>
                              <a:gd name="T12" fmla="*/ 1 w 3760"/>
                              <a:gd name="T13" fmla="*/ 4734 h 4786"/>
                              <a:gd name="T14" fmla="*/ 15 w 3760"/>
                              <a:gd name="T15" fmla="*/ 4770 h 4786"/>
                              <a:gd name="T16" fmla="*/ 50 w 3760"/>
                              <a:gd name="T17" fmla="*/ 4783 h 4786"/>
                              <a:gd name="T18" fmla="*/ 120 w 3760"/>
                              <a:gd name="T19" fmla="*/ 4785 h 4786"/>
                              <a:gd name="T20" fmla="*/ 3760 w 3760"/>
                              <a:gd name="T21" fmla="*/ 4785 h 4786"/>
                              <a:gd name="T22" fmla="*/ 3760 w 3760"/>
                              <a:gd name="T23" fmla="*/ 120 h 4786"/>
                              <a:gd name="T24" fmla="*/ 3758 w 3760"/>
                              <a:gd name="T25" fmla="*/ 50 h 4786"/>
                              <a:gd name="T26" fmla="*/ 3745 w 3760"/>
                              <a:gd name="T27" fmla="*/ 15 h 4786"/>
                              <a:gd name="T28" fmla="*/ 3709 w 3760"/>
                              <a:gd name="T29" fmla="*/ 1 h 4786"/>
                              <a:gd name="T30" fmla="*/ 3640 w 3760"/>
                              <a:gd name="T31" fmla="*/ 0 h 4786"/>
                              <a:gd name="T32" fmla="*/ 120 w 3760"/>
                              <a:gd name="T33" fmla="*/ 0 h 4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760" h="4786">
                                <a:moveTo>
                                  <a:pt x="120" y="0"/>
                                </a:moveTo>
                                <a:lnTo>
                                  <a:pt x="50" y="1"/>
                                </a:lnTo>
                                <a:lnTo>
                                  <a:pt x="15" y="15"/>
                                </a:lnTo>
                                <a:lnTo>
                                  <a:pt x="1" y="50"/>
                                </a:lnTo>
                                <a:lnTo>
                                  <a:pt x="0" y="120"/>
                                </a:lnTo>
                                <a:lnTo>
                                  <a:pt x="0" y="4665"/>
                                </a:lnTo>
                                <a:lnTo>
                                  <a:pt x="1" y="4734"/>
                                </a:lnTo>
                                <a:lnTo>
                                  <a:pt x="15" y="4770"/>
                                </a:lnTo>
                                <a:lnTo>
                                  <a:pt x="50" y="4783"/>
                                </a:lnTo>
                                <a:lnTo>
                                  <a:pt x="120" y="4785"/>
                                </a:lnTo>
                                <a:lnTo>
                                  <a:pt x="3760" y="4785"/>
                                </a:lnTo>
                                <a:lnTo>
                                  <a:pt x="3760" y="120"/>
                                </a:lnTo>
                                <a:lnTo>
                                  <a:pt x="3758" y="50"/>
                                </a:lnTo>
                                <a:lnTo>
                                  <a:pt x="3745" y="15"/>
                                </a:lnTo>
                                <a:lnTo>
                                  <a:pt x="3709" y="1"/>
                                </a:lnTo>
                                <a:lnTo>
                                  <a:pt x="3640" y="0"/>
                                </a:lnTo>
                                <a:lnTo>
                                  <a:pt x="120" y="0"/>
                                </a:lnTo>
                                <a:close/>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214"/>
                        <wps:cNvSpPr>
                          <a:spLocks/>
                        </wps:cNvSpPr>
                        <wps:spPr bwMode="auto">
                          <a:xfrm>
                            <a:off x="11184" y="5592"/>
                            <a:ext cx="1056" cy="20"/>
                          </a:xfrm>
                          <a:custGeom>
                            <a:avLst/>
                            <a:gdLst>
                              <a:gd name="T0" fmla="*/ 0 w 1056"/>
                              <a:gd name="T1" fmla="*/ 0 h 20"/>
                              <a:gd name="T2" fmla="*/ 1055 w 1056"/>
                              <a:gd name="T3" fmla="*/ 0 h 20"/>
                            </a:gdLst>
                            <a:ahLst/>
                            <a:cxnLst>
                              <a:cxn ang="0">
                                <a:pos x="T0" y="T1"/>
                              </a:cxn>
                              <a:cxn ang="0">
                                <a:pos x="T2" y="T3"/>
                              </a:cxn>
                            </a:cxnLst>
                            <a:rect l="0" t="0" r="r" b="b"/>
                            <a:pathLst>
                              <a:path w="1056" h="20">
                                <a:moveTo>
                                  <a:pt x="0" y="0"/>
                                </a:moveTo>
                                <a:lnTo>
                                  <a:pt x="1055" y="0"/>
                                </a:lnTo>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Text Box 215"/>
                        <wps:cNvSpPr txBox="1">
                          <a:spLocks noChangeArrowheads="1"/>
                        </wps:cNvSpPr>
                        <wps:spPr bwMode="auto">
                          <a:xfrm>
                            <a:off x="7392" y="-83"/>
                            <a:ext cx="4848" cy="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974" w:lineRule="exact"/>
                                <w:ind w:left="260"/>
                                <w:rPr>
                                  <w:rFonts w:ascii="Calibri" w:hAnsi="Calibri" w:cs="Calibri"/>
                                  <w:color w:val="0088C7"/>
                                  <w:w w:val="111"/>
                                  <w:position w:val="-44"/>
                                  <w:sz w:val="80"/>
                                  <w:szCs w:val="80"/>
                                </w:rPr>
                              </w:pPr>
                              <w:r>
                                <w:rPr>
                                  <w:rFonts w:ascii="Calibri" w:hAnsi="Calibri" w:cs="Calibri"/>
                                  <w:color w:val="231F20"/>
                                  <w:w w:val="104"/>
                                  <w:sz w:val="26"/>
                                  <w:szCs w:val="26"/>
                                </w:rPr>
                                <w:t>It</w:t>
                              </w:r>
                              <w:r>
                                <w:rPr>
                                  <w:rFonts w:ascii="Calibri" w:hAnsi="Calibri" w:cs="Calibri"/>
                                  <w:color w:val="231F20"/>
                                  <w:spacing w:val="-20"/>
                                  <w:w w:val="104"/>
                                  <w:sz w:val="26"/>
                                  <w:szCs w:val="26"/>
                                </w:rPr>
                                <w:t>’</w:t>
                              </w:r>
                              <w:r>
                                <w:rPr>
                                  <w:rFonts w:ascii="Calibri" w:hAnsi="Calibri" w:cs="Calibri"/>
                                  <w:color w:val="231F20"/>
                                  <w:w w:val="127"/>
                                  <w:sz w:val="26"/>
                                  <w:szCs w:val="26"/>
                                </w:rPr>
                                <w:t>s</w:t>
                              </w:r>
                              <w:r>
                                <w:rPr>
                                  <w:rFonts w:ascii="Calibri" w:hAnsi="Calibri" w:cs="Calibri"/>
                                  <w:color w:val="231F20"/>
                                  <w:spacing w:val="4"/>
                                  <w:sz w:val="26"/>
                                  <w:szCs w:val="26"/>
                                </w:rPr>
                                <w:t xml:space="preserve"> </w:t>
                              </w:r>
                              <w:r>
                                <w:rPr>
                                  <w:rFonts w:ascii="Calibri" w:hAnsi="Calibri" w:cs="Calibri"/>
                                  <w:color w:val="0088C7"/>
                                  <w:spacing w:val="-391"/>
                                  <w:w w:val="127"/>
                                  <w:position w:val="-44"/>
                                  <w:sz w:val="80"/>
                                  <w:szCs w:val="80"/>
                                </w:rPr>
                                <w:t>s</w:t>
                              </w:r>
                              <w:r>
                                <w:rPr>
                                  <w:rFonts w:ascii="Calibri" w:hAnsi="Calibri" w:cs="Calibri"/>
                                  <w:color w:val="231F20"/>
                                  <w:w w:val="107"/>
                                  <w:sz w:val="26"/>
                                  <w:szCs w:val="26"/>
                                </w:rPr>
                                <w:t>in</w:t>
                              </w:r>
                              <w:r>
                                <w:rPr>
                                  <w:rFonts w:ascii="Calibri" w:hAnsi="Calibri" w:cs="Calibri"/>
                                  <w:color w:val="231F20"/>
                                  <w:spacing w:val="13"/>
                                  <w:sz w:val="26"/>
                                  <w:szCs w:val="26"/>
                                </w:rPr>
                                <w:t xml:space="preserve"> </w:t>
                              </w:r>
                              <w:r>
                                <w:rPr>
                                  <w:rFonts w:ascii="Calibri" w:hAnsi="Calibri" w:cs="Calibri"/>
                                  <w:color w:val="231F20"/>
                                  <w:w w:val="94"/>
                                  <w:sz w:val="26"/>
                                  <w:szCs w:val="26"/>
                                </w:rPr>
                                <w:t>t</w:t>
                              </w:r>
                              <w:r>
                                <w:rPr>
                                  <w:rFonts w:ascii="Calibri" w:hAnsi="Calibri" w:cs="Calibri"/>
                                  <w:color w:val="231F20"/>
                                  <w:spacing w:val="-120"/>
                                  <w:w w:val="105"/>
                                  <w:sz w:val="26"/>
                                  <w:szCs w:val="26"/>
                                </w:rPr>
                                <w:t>h</w:t>
                              </w:r>
                              <w:r>
                                <w:rPr>
                                  <w:rFonts w:ascii="Calibri" w:hAnsi="Calibri" w:cs="Calibri"/>
                                  <w:color w:val="0088C7"/>
                                  <w:spacing w:val="-281"/>
                                  <w:w w:val="110"/>
                                  <w:position w:val="-44"/>
                                  <w:sz w:val="80"/>
                                  <w:szCs w:val="80"/>
                                </w:rPr>
                                <w:t>y</w:t>
                              </w:r>
                              <w:r>
                                <w:rPr>
                                  <w:rFonts w:ascii="Calibri" w:hAnsi="Calibri" w:cs="Calibri"/>
                                  <w:color w:val="231F20"/>
                                  <w:w w:val="107"/>
                                  <w:sz w:val="26"/>
                                  <w:szCs w:val="26"/>
                                </w:rPr>
                                <w:t>e</w:t>
                              </w:r>
                              <w:r>
                                <w:rPr>
                                  <w:rFonts w:ascii="Calibri" w:hAnsi="Calibri" w:cs="Calibri"/>
                                  <w:color w:val="231F20"/>
                                  <w:sz w:val="26"/>
                                  <w:szCs w:val="26"/>
                                </w:rPr>
                                <w:t xml:space="preserve"> </w:t>
                              </w:r>
                              <w:r>
                                <w:rPr>
                                  <w:rFonts w:ascii="Calibri" w:hAnsi="Calibri" w:cs="Calibri"/>
                                  <w:color w:val="231F20"/>
                                  <w:spacing w:val="23"/>
                                  <w:sz w:val="26"/>
                                  <w:szCs w:val="26"/>
                                </w:rPr>
                                <w:t xml:space="preserve"> </w:t>
                              </w:r>
                              <w:r>
                                <w:rPr>
                                  <w:rFonts w:ascii="Calibri" w:hAnsi="Calibri" w:cs="Calibri"/>
                                  <w:color w:val="0088C7"/>
                                  <w:w w:val="111"/>
                                  <w:position w:val="-44"/>
                                  <w:sz w:val="80"/>
                                  <w:szCs w:val="80"/>
                                </w:rPr>
                                <w:t>llabus</w:t>
                              </w:r>
                            </w:p>
                            <w:p w:rsidR="00000000" w:rsidRDefault="001E42F8">
                              <w:pPr>
                                <w:pStyle w:val="BodyText"/>
                                <w:kinsoku w:val="0"/>
                                <w:overflowPunct w:val="0"/>
                                <w:spacing w:before="97" w:line="256" w:lineRule="auto"/>
                                <w:ind w:left="259" w:right="1543"/>
                                <w:rPr>
                                  <w:rFonts w:ascii="Lucida Sans" w:hAnsi="Lucida Sans" w:cs="Lucida Sans"/>
                                  <w:color w:val="231F20"/>
                                  <w:sz w:val="19"/>
                                  <w:szCs w:val="19"/>
                                </w:rPr>
                              </w:pPr>
                              <w:r>
                                <w:rPr>
                                  <w:rFonts w:ascii="Lucida Sans" w:hAnsi="Lucida Sans" w:cs="Lucida Sans"/>
                                  <w:color w:val="231F20"/>
                                  <w:spacing w:val="-6"/>
                                  <w:sz w:val="19"/>
                                  <w:szCs w:val="19"/>
                                </w:rPr>
                                <w:t>Your</w:t>
                              </w:r>
                              <w:r>
                                <w:rPr>
                                  <w:rFonts w:ascii="Lucida Sans" w:hAnsi="Lucida Sans" w:cs="Lucida Sans"/>
                                  <w:color w:val="231F20"/>
                                  <w:spacing w:val="-36"/>
                                  <w:sz w:val="19"/>
                                  <w:szCs w:val="19"/>
                                </w:rPr>
                                <w:t xml:space="preserve"> </w:t>
                              </w:r>
                              <w:r>
                                <w:rPr>
                                  <w:rFonts w:ascii="Lucida Sans" w:hAnsi="Lucida Sans" w:cs="Lucida Sans"/>
                                  <w:color w:val="231F20"/>
                                  <w:sz w:val="19"/>
                                  <w:szCs w:val="19"/>
                                </w:rPr>
                                <w:t>professors’</w:t>
                              </w:r>
                              <w:r>
                                <w:rPr>
                                  <w:rFonts w:ascii="Lucida Sans" w:hAnsi="Lucida Sans" w:cs="Lucida Sans"/>
                                  <w:color w:val="231F20"/>
                                  <w:spacing w:val="-35"/>
                                  <w:sz w:val="19"/>
                                  <w:szCs w:val="19"/>
                                </w:rPr>
                                <w:t xml:space="preserve"> </w:t>
                              </w:r>
                              <w:r>
                                <w:rPr>
                                  <w:rFonts w:ascii="Lucida Sans" w:hAnsi="Lucida Sans" w:cs="Lucida Sans"/>
                                  <w:color w:val="231F20"/>
                                  <w:sz w:val="19"/>
                                  <w:szCs w:val="19"/>
                                </w:rPr>
                                <w:t>syllabi</w:t>
                              </w:r>
                              <w:r>
                                <w:rPr>
                                  <w:rFonts w:ascii="Lucida Sans" w:hAnsi="Lucida Sans" w:cs="Lucida Sans"/>
                                  <w:color w:val="231F20"/>
                                  <w:spacing w:val="-35"/>
                                  <w:sz w:val="19"/>
                                  <w:szCs w:val="19"/>
                                </w:rPr>
                                <w:t xml:space="preserve"> </w:t>
                              </w:r>
                              <w:r>
                                <w:rPr>
                                  <w:rFonts w:ascii="Lucida Sans" w:hAnsi="Lucida Sans" w:cs="Lucida Sans"/>
                                  <w:color w:val="231F20"/>
                                  <w:sz w:val="19"/>
                                  <w:szCs w:val="19"/>
                                </w:rPr>
                                <w:t>provide</w:t>
                              </w:r>
                              <w:r>
                                <w:rPr>
                                  <w:rFonts w:ascii="Lucida Sans" w:hAnsi="Lucida Sans" w:cs="Lucida Sans"/>
                                  <w:color w:val="231F20"/>
                                  <w:spacing w:val="-36"/>
                                  <w:sz w:val="19"/>
                                  <w:szCs w:val="19"/>
                                </w:rPr>
                                <w:t xml:space="preserve"> </w:t>
                              </w:r>
                              <w:r>
                                <w:rPr>
                                  <w:rFonts w:ascii="Lucida Sans" w:hAnsi="Lucida Sans" w:cs="Lucida Sans"/>
                                  <w:color w:val="231F20"/>
                                  <w:sz w:val="19"/>
                                  <w:szCs w:val="19"/>
                                </w:rPr>
                                <w:t>a number</w:t>
                              </w:r>
                              <w:r>
                                <w:rPr>
                                  <w:rFonts w:ascii="Lucida Sans" w:hAnsi="Lucida Sans" w:cs="Lucida Sans"/>
                                  <w:color w:val="231F20"/>
                                  <w:spacing w:val="-32"/>
                                  <w:sz w:val="19"/>
                                  <w:szCs w:val="19"/>
                                </w:rPr>
                                <w:t xml:space="preserve"> </w:t>
                              </w:r>
                              <w:r>
                                <w:rPr>
                                  <w:rFonts w:ascii="Lucida Sans" w:hAnsi="Lucida Sans" w:cs="Lucida Sans"/>
                                  <w:color w:val="231F20"/>
                                  <w:sz w:val="19"/>
                                  <w:szCs w:val="19"/>
                                </w:rPr>
                                <w:t>of</w:t>
                              </w:r>
                              <w:r>
                                <w:rPr>
                                  <w:rFonts w:ascii="Lucida Sans" w:hAnsi="Lucida Sans" w:cs="Lucida Sans"/>
                                  <w:color w:val="231F20"/>
                                  <w:spacing w:val="-32"/>
                                  <w:sz w:val="19"/>
                                  <w:szCs w:val="19"/>
                                </w:rPr>
                                <w:t xml:space="preserve"> </w:t>
                              </w:r>
                              <w:r>
                                <w:rPr>
                                  <w:rFonts w:ascii="Lucida Sans" w:hAnsi="Lucida Sans" w:cs="Lucida Sans"/>
                                  <w:color w:val="231F20"/>
                                  <w:sz w:val="19"/>
                                  <w:szCs w:val="19"/>
                                </w:rPr>
                                <w:t>clues</w:t>
                              </w:r>
                              <w:r>
                                <w:rPr>
                                  <w:rFonts w:ascii="Lucida Sans" w:hAnsi="Lucida Sans" w:cs="Lucida Sans"/>
                                  <w:color w:val="231F20"/>
                                  <w:spacing w:val="-32"/>
                                  <w:sz w:val="19"/>
                                  <w:szCs w:val="19"/>
                                </w:rPr>
                                <w:t xml:space="preserve"> </w:t>
                              </w:r>
                              <w:r>
                                <w:rPr>
                                  <w:rFonts w:ascii="Lucida Sans" w:hAnsi="Lucida Sans" w:cs="Lucida Sans"/>
                                  <w:color w:val="231F20"/>
                                  <w:sz w:val="19"/>
                                  <w:szCs w:val="19"/>
                                </w:rPr>
                                <w:t>that</w:t>
                              </w:r>
                              <w:r>
                                <w:rPr>
                                  <w:rFonts w:ascii="Lucida Sans" w:hAnsi="Lucida Sans" w:cs="Lucida Sans"/>
                                  <w:color w:val="231F20"/>
                                  <w:spacing w:val="-32"/>
                                  <w:sz w:val="19"/>
                                  <w:szCs w:val="19"/>
                                </w:rPr>
                                <w:t xml:space="preserve"> </w:t>
                              </w:r>
                              <w:r>
                                <w:rPr>
                                  <w:rFonts w:ascii="Lucida Sans" w:hAnsi="Lucida Sans" w:cs="Lucida Sans"/>
                                  <w:color w:val="231F20"/>
                                  <w:sz w:val="19"/>
                                  <w:szCs w:val="19"/>
                                </w:rPr>
                                <w:t>can</w:t>
                              </w:r>
                              <w:r>
                                <w:rPr>
                                  <w:rFonts w:ascii="Lucida Sans" w:hAnsi="Lucida Sans" w:cs="Lucida Sans"/>
                                  <w:color w:val="231F20"/>
                                  <w:spacing w:val="-32"/>
                                  <w:sz w:val="19"/>
                                  <w:szCs w:val="19"/>
                                </w:rPr>
                                <w:t xml:space="preserve"> </w:t>
                              </w:r>
                              <w:r>
                                <w:rPr>
                                  <w:rFonts w:ascii="Lucida Sans" w:hAnsi="Lucida Sans" w:cs="Lucida Sans"/>
                                  <w:color w:val="231F20"/>
                                  <w:sz w:val="19"/>
                                  <w:szCs w:val="19"/>
                                </w:rPr>
                                <w:t>help</w:t>
                              </w:r>
                              <w:r>
                                <w:rPr>
                                  <w:rFonts w:ascii="Lucida Sans" w:hAnsi="Lucida Sans" w:cs="Lucida Sans"/>
                                  <w:color w:val="231F20"/>
                                  <w:spacing w:val="-32"/>
                                  <w:sz w:val="19"/>
                                  <w:szCs w:val="19"/>
                                </w:rPr>
                                <w:t xml:space="preserve"> </w:t>
                              </w:r>
                              <w:r>
                                <w:rPr>
                                  <w:rFonts w:ascii="Lucida Sans" w:hAnsi="Lucida Sans" w:cs="Lucida Sans"/>
                                  <w:color w:val="231F20"/>
                                  <w:sz w:val="19"/>
                                  <w:szCs w:val="19"/>
                                </w:rPr>
                                <w:t xml:space="preserve">you </w:t>
                              </w:r>
                              <w:r>
                                <w:rPr>
                                  <w:rFonts w:ascii="Lucida Sans" w:hAnsi="Lucida Sans" w:cs="Lucida Sans"/>
                                  <w:color w:val="231F20"/>
                                  <w:w w:val="95"/>
                                  <w:sz w:val="19"/>
                                  <w:szCs w:val="19"/>
                                </w:rPr>
                                <w:t>develop SMART goals for</w:t>
                              </w:r>
                              <w:r>
                                <w:rPr>
                                  <w:rFonts w:ascii="Lucida Sans" w:hAnsi="Lucida Sans" w:cs="Lucida Sans"/>
                                  <w:color w:val="231F20"/>
                                  <w:spacing w:val="-31"/>
                                  <w:w w:val="95"/>
                                  <w:sz w:val="19"/>
                                  <w:szCs w:val="19"/>
                                </w:rPr>
                                <w:t xml:space="preserve"> </w:t>
                              </w:r>
                              <w:r>
                                <w:rPr>
                                  <w:rFonts w:ascii="Lucida Sans" w:hAnsi="Lucida Sans" w:cs="Lucida Sans"/>
                                  <w:color w:val="231F20"/>
                                  <w:w w:val="95"/>
                                  <w:sz w:val="19"/>
                                  <w:szCs w:val="19"/>
                                </w:rPr>
                                <w:t xml:space="preserve">academic </w:t>
                              </w:r>
                              <w:r>
                                <w:rPr>
                                  <w:rFonts w:ascii="Lucida Sans" w:hAnsi="Lucida Sans" w:cs="Lucida Sans"/>
                                  <w:color w:val="231F20"/>
                                  <w:sz w:val="19"/>
                                  <w:szCs w:val="19"/>
                                </w:rPr>
                                <w:t>success.</w:t>
                              </w:r>
                              <w:r>
                                <w:rPr>
                                  <w:rFonts w:ascii="Lucida Sans" w:hAnsi="Lucida Sans" w:cs="Lucida Sans"/>
                                  <w:color w:val="231F20"/>
                                  <w:spacing w:val="-32"/>
                                  <w:sz w:val="19"/>
                                  <w:szCs w:val="19"/>
                                </w:rPr>
                                <w:t xml:space="preserve"> </w:t>
                              </w:r>
                              <w:r>
                                <w:rPr>
                                  <w:rFonts w:ascii="Lucida Sans" w:hAnsi="Lucida Sans" w:cs="Lucida Sans"/>
                                  <w:color w:val="231F20"/>
                                  <w:sz w:val="19"/>
                                  <w:szCs w:val="19"/>
                                </w:rPr>
                                <w:t>For</w:t>
                              </w:r>
                              <w:r>
                                <w:rPr>
                                  <w:rFonts w:ascii="Lucida Sans" w:hAnsi="Lucida Sans" w:cs="Lucida Sans"/>
                                  <w:color w:val="231F20"/>
                                  <w:spacing w:val="-32"/>
                                  <w:sz w:val="19"/>
                                  <w:szCs w:val="19"/>
                                </w:rPr>
                                <w:t xml:space="preserve"> </w:t>
                              </w:r>
                              <w:r>
                                <w:rPr>
                                  <w:rFonts w:ascii="Lucida Sans" w:hAnsi="Lucida Sans" w:cs="Lucida Sans"/>
                                  <w:color w:val="231F20"/>
                                  <w:sz w:val="19"/>
                                  <w:szCs w:val="19"/>
                                </w:rPr>
                                <w:t>example,</w:t>
                              </w:r>
                              <w:r>
                                <w:rPr>
                                  <w:rFonts w:ascii="Lucida Sans" w:hAnsi="Lucida Sans" w:cs="Lucida Sans"/>
                                  <w:color w:val="231F20"/>
                                  <w:spacing w:val="-32"/>
                                  <w:sz w:val="19"/>
                                  <w:szCs w:val="19"/>
                                </w:rPr>
                                <w:t xml:space="preserve"> </w:t>
                              </w:r>
                              <w:r>
                                <w:rPr>
                                  <w:rFonts w:ascii="Lucida Sans" w:hAnsi="Lucida Sans" w:cs="Lucida Sans"/>
                                  <w:color w:val="231F20"/>
                                  <w:sz w:val="19"/>
                                  <w:szCs w:val="19"/>
                                </w:rPr>
                                <w:t>a</w:t>
                              </w:r>
                              <w:r>
                                <w:rPr>
                                  <w:rFonts w:ascii="Lucida Sans" w:hAnsi="Lucida Sans" w:cs="Lucida Sans"/>
                                  <w:color w:val="231F20"/>
                                  <w:spacing w:val="-32"/>
                                  <w:sz w:val="19"/>
                                  <w:szCs w:val="19"/>
                                </w:rPr>
                                <w:t xml:space="preserve"> </w:t>
                              </w:r>
                              <w:r>
                                <w:rPr>
                                  <w:rFonts w:ascii="Lucida Sans" w:hAnsi="Lucida Sans" w:cs="Lucida Sans"/>
                                  <w:color w:val="231F20"/>
                                  <w:sz w:val="19"/>
                                  <w:szCs w:val="19"/>
                                </w:rPr>
                                <w:t>syllabus</w:t>
                              </w:r>
                            </w:p>
                            <w:p w:rsidR="00000000" w:rsidRDefault="001E42F8">
                              <w:pPr>
                                <w:pStyle w:val="BodyText"/>
                                <w:kinsoku w:val="0"/>
                                <w:overflowPunct w:val="0"/>
                                <w:spacing w:before="2" w:line="256" w:lineRule="auto"/>
                                <w:ind w:left="259" w:right="1627"/>
                                <w:rPr>
                                  <w:rFonts w:ascii="Lucida Sans" w:hAnsi="Lucida Sans" w:cs="Lucida Sans"/>
                                  <w:color w:val="231F20"/>
                                  <w:spacing w:val="-2"/>
                                  <w:w w:val="95"/>
                                  <w:sz w:val="19"/>
                                  <w:szCs w:val="19"/>
                                </w:rPr>
                              </w:pPr>
                              <w:r>
                                <w:rPr>
                                  <w:rFonts w:ascii="Lucida Sans" w:hAnsi="Lucida Sans" w:cs="Lucida Sans"/>
                                  <w:color w:val="231F20"/>
                                  <w:sz w:val="19"/>
                                  <w:szCs w:val="19"/>
                                </w:rPr>
                                <w:t xml:space="preserve">for biology might list due dates </w:t>
                              </w:r>
                              <w:r>
                                <w:rPr>
                                  <w:rFonts w:ascii="Lucida Sans" w:hAnsi="Lucida Sans" w:cs="Lucida Sans"/>
                                  <w:color w:val="231F20"/>
                                  <w:w w:val="95"/>
                                  <w:sz w:val="19"/>
                                  <w:szCs w:val="19"/>
                                </w:rPr>
                                <w:t>and</w:t>
                              </w:r>
                              <w:r>
                                <w:rPr>
                                  <w:rFonts w:ascii="Lucida Sans" w:hAnsi="Lucida Sans" w:cs="Lucida Sans"/>
                                  <w:color w:val="231F20"/>
                                  <w:spacing w:val="-36"/>
                                  <w:w w:val="95"/>
                                  <w:sz w:val="19"/>
                                  <w:szCs w:val="19"/>
                                </w:rPr>
                                <w:t xml:space="preserve"> </w:t>
                              </w:r>
                              <w:r>
                                <w:rPr>
                                  <w:rFonts w:ascii="Lucida Sans" w:hAnsi="Lucida Sans" w:cs="Lucida Sans"/>
                                  <w:color w:val="231F20"/>
                                  <w:w w:val="95"/>
                                  <w:sz w:val="19"/>
                                  <w:szCs w:val="19"/>
                                </w:rPr>
                                <w:t>requirements</w:t>
                              </w:r>
                              <w:r>
                                <w:rPr>
                                  <w:rFonts w:ascii="Lucida Sans" w:hAnsi="Lucida Sans" w:cs="Lucida Sans"/>
                                  <w:color w:val="231F20"/>
                                  <w:spacing w:val="-36"/>
                                  <w:w w:val="95"/>
                                  <w:sz w:val="19"/>
                                  <w:szCs w:val="19"/>
                                </w:rPr>
                                <w:t xml:space="preserve"> </w:t>
                              </w:r>
                              <w:r>
                                <w:rPr>
                                  <w:rFonts w:ascii="Lucida Sans" w:hAnsi="Lucida Sans" w:cs="Lucida Sans"/>
                                  <w:color w:val="231F20"/>
                                  <w:w w:val="95"/>
                                  <w:sz w:val="19"/>
                                  <w:szCs w:val="19"/>
                                </w:rPr>
                                <w:t>for</w:t>
                              </w:r>
                              <w:r>
                                <w:rPr>
                                  <w:rFonts w:ascii="Lucida Sans" w:hAnsi="Lucida Sans" w:cs="Lucida Sans"/>
                                  <w:color w:val="231F20"/>
                                  <w:spacing w:val="-36"/>
                                  <w:w w:val="95"/>
                                  <w:sz w:val="19"/>
                                  <w:szCs w:val="19"/>
                                </w:rPr>
                                <w:t xml:space="preserve"> </w:t>
                              </w:r>
                              <w:r>
                                <w:rPr>
                                  <w:rFonts w:ascii="Lucida Sans" w:hAnsi="Lucida Sans" w:cs="Lucida Sans"/>
                                  <w:color w:val="231F20"/>
                                  <w:spacing w:val="-2"/>
                                  <w:w w:val="95"/>
                                  <w:sz w:val="19"/>
                                  <w:szCs w:val="19"/>
                                </w:rPr>
                                <w:t>assignments,</w:t>
                              </w:r>
                            </w:p>
                            <w:p w:rsidR="00000000" w:rsidRDefault="001E42F8">
                              <w:pPr>
                                <w:pStyle w:val="BodyText"/>
                                <w:kinsoku w:val="0"/>
                                <w:overflowPunct w:val="0"/>
                                <w:spacing w:before="1" w:line="256" w:lineRule="auto"/>
                                <w:ind w:left="259" w:right="1275"/>
                                <w:rPr>
                                  <w:rFonts w:ascii="Lucida Sans" w:hAnsi="Lucida Sans" w:cs="Lucida Sans"/>
                                  <w:color w:val="231F20"/>
                                  <w:sz w:val="19"/>
                                  <w:szCs w:val="19"/>
                                </w:rPr>
                              </w:pPr>
                              <w:r>
                                <w:rPr>
                                  <w:rFonts w:ascii="Lucida Sans" w:hAnsi="Lucida Sans" w:cs="Lucida Sans"/>
                                  <w:color w:val="231F20"/>
                                  <w:w w:val="95"/>
                                  <w:sz w:val="19"/>
                                  <w:szCs w:val="19"/>
                                </w:rPr>
                                <w:t>projects,</w:t>
                              </w:r>
                              <w:r>
                                <w:rPr>
                                  <w:rFonts w:ascii="Lucida Sans" w:hAnsi="Lucida Sans" w:cs="Lucida Sans"/>
                                  <w:color w:val="231F20"/>
                                  <w:spacing w:val="-29"/>
                                  <w:w w:val="95"/>
                                  <w:sz w:val="19"/>
                                  <w:szCs w:val="19"/>
                                </w:rPr>
                                <w:t xml:space="preserve"> </w:t>
                              </w:r>
                              <w:r>
                                <w:rPr>
                                  <w:rFonts w:ascii="Lucida Sans" w:hAnsi="Lucida Sans" w:cs="Lucida Sans"/>
                                  <w:color w:val="231F20"/>
                                  <w:w w:val="95"/>
                                  <w:sz w:val="19"/>
                                  <w:szCs w:val="19"/>
                                </w:rPr>
                                <w:t>or</w:t>
                              </w:r>
                              <w:r>
                                <w:rPr>
                                  <w:rFonts w:ascii="Lucida Sans" w:hAnsi="Lucida Sans" w:cs="Lucida Sans"/>
                                  <w:color w:val="231F20"/>
                                  <w:spacing w:val="-28"/>
                                  <w:w w:val="95"/>
                                  <w:sz w:val="19"/>
                                  <w:szCs w:val="19"/>
                                </w:rPr>
                                <w:t xml:space="preserve"> </w:t>
                              </w:r>
                              <w:r>
                                <w:rPr>
                                  <w:rFonts w:ascii="Lucida Sans" w:hAnsi="Lucida Sans" w:cs="Lucida Sans"/>
                                  <w:color w:val="231F20"/>
                                  <w:w w:val="95"/>
                                  <w:sz w:val="19"/>
                                  <w:szCs w:val="19"/>
                                </w:rPr>
                                <w:t>exams.</w:t>
                              </w:r>
                              <w:r>
                                <w:rPr>
                                  <w:rFonts w:ascii="Lucida Sans" w:hAnsi="Lucida Sans" w:cs="Lucida Sans"/>
                                  <w:color w:val="231F20"/>
                                  <w:spacing w:val="-28"/>
                                  <w:w w:val="95"/>
                                  <w:sz w:val="19"/>
                                  <w:szCs w:val="19"/>
                                </w:rPr>
                                <w:t xml:space="preserve"> </w:t>
                              </w:r>
                              <w:r>
                                <w:rPr>
                                  <w:rFonts w:ascii="Lucida Sans" w:hAnsi="Lucida Sans" w:cs="Lucida Sans"/>
                                  <w:color w:val="231F20"/>
                                  <w:spacing w:val="-8"/>
                                  <w:w w:val="95"/>
                                  <w:sz w:val="19"/>
                                  <w:szCs w:val="19"/>
                                </w:rPr>
                                <w:t>You</w:t>
                              </w:r>
                              <w:r>
                                <w:rPr>
                                  <w:rFonts w:ascii="Lucida Sans" w:hAnsi="Lucida Sans" w:cs="Lucida Sans"/>
                                  <w:color w:val="231F20"/>
                                  <w:spacing w:val="-28"/>
                                  <w:w w:val="95"/>
                                  <w:sz w:val="19"/>
                                  <w:szCs w:val="19"/>
                                </w:rPr>
                                <w:t xml:space="preserve"> </w:t>
                              </w:r>
                              <w:r>
                                <w:rPr>
                                  <w:rFonts w:ascii="Lucida Sans" w:hAnsi="Lucida Sans" w:cs="Lucida Sans"/>
                                  <w:color w:val="231F20"/>
                                  <w:w w:val="95"/>
                                  <w:sz w:val="19"/>
                                  <w:szCs w:val="19"/>
                                </w:rPr>
                                <w:t>could</w:t>
                              </w:r>
                              <w:r>
                                <w:rPr>
                                  <w:rFonts w:ascii="Lucida Sans" w:hAnsi="Lucida Sans" w:cs="Lucida Sans"/>
                                  <w:color w:val="231F20"/>
                                  <w:spacing w:val="-29"/>
                                  <w:w w:val="95"/>
                                  <w:sz w:val="19"/>
                                  <w:szCs w:val="19"/>
                                </w:rPr>
                                <w:t xml:space="preserve"> </w:t>
                              </w:r>
                              <w:r>
                                <w:rPr>
                                  <w:rFonts w:ascii="Lucida Sans" w:hAnsi="Lucida Sans" w:cs="Lucida Sans"/>
                                  <w:color w:val="231F20"/>
                                  <w:w w:val="95"/>
                                  <w:sz w:val="19"/>
                                  <w:szCs w:val="19"/>
                                </w:rPr>
                                <w:t xml:space="preserve">establish </w:t>
                              </w:r>
                              <w:r>
                                <w:rPr>
                                  <w:rFonts w:ascii="Lucida Sans" w:hAnsi="Lucida Sans" w:cs="Lucida Sans"/>
                                  <w:color w:val="231F20"/>
                                  <w:sz w:val="19"/>
                                  <w:szCs w:val="19"/>
                                </w:rPr>
                                <w:t>some SMART goals that would help you succeed in that class, such as “Review a draft of my DNA project with</w:t>
                              </w:r>
                              <w:r>
                                <w:rPr>
                                  <w:rFonts w:ascii="Lucida Sans" w:hAnsi="Lucida Sans" w:cs="Lucida Sans"/>
                                  <w:color w:val="231F20"/>
                                  <w:spacing w:val="-29"/>
                                  <w:sz w:val="19"/>
                                  <w:szCs w:val="19"/>
                                </w:rPr>
                                <w:t xml:space="preserve"> </w:t>
                              </w:r>
                              <w:r>
                                <w:rPr>
                                  <w:rFonts w:ascii="Lucida Sans" w:hAnsi="Lucida Sans" w:cs="Lucida Sans"/>
                                  <w:color w:val="231F20"/>
                                  <w:sz w:val="19"/>
                                  <w:szCs w:val="19"/>
                                </w:rPr>
                                <w:t>my</w:t>
                              </w:r>
                              <w:r>
                                <w:rPr>
                                  <w:rFonts w:ascii="Lucida Sans" w:hAnsi="Lucida Sans" w:cs="Lucida Sans"/>
                                  <w:color w:val="231F20"/>
                                  <w:spacing w:val="-28"/>
                                  <w:sz w:val="19"/>
                                  <w:szCs w:val="19"/>
                                </w:rPr>
                                <w:t xml:space="preserve"> </w:t>
                              </w:r>
                              <w:r>
                                <w:rPr>
                                  <w:rFonts w:ascii="Lucida Sans" w:hAnsi="Lucida Sans" w:cs="Lucida Sans"/>
                                  <w:color w:val="231F20"/>
                                  <w:sz w:val="19"/>
                                  <w:szCs w:val="19"/>
                                </w:rPr>
                                <w:t>professor</w:t>
                              </w:r>
                              <w:r>
                                <w:rPr>
                                  <w:rFonts w:ascii="Lucida Sans" w:hAnsi="Lucida Sans" w:cs="Lucida Sans"/>
                                  <w:color w:val="231F20"/>
                                  <w:spacing w:val="-28"/>
                                  <w:sz w:val="19"/>
                                  <w:szCs w:val="19"/>
                                </w:rPr>
                                <w:t xml:space="preserve"> </w:t>
                              </w:r>
                              <w:r>
                                <w:rPr>
                                  <w:rFonts w:ascii="Lucida Sans" w:hAnsi="Lucida Sans" w:cs="Lucida Sans"/>
                                  <w:color w:val="231F20"/>
                                  <w:sz w:val="19"/>
                                  <w:szCs w:val="19"/>
                                </w:rPr>
                                <w:t>at</w:t>
                              </w:r>
                              <w:r>
                                <w:rPr>
                                  <w:rFonts w:ascii="Lucida Sans" w:hAnsi="Lucida Sans" w:cs="Lucida Sans"/>
                                  <w:color w:val="231F20"/>
                                  <w:spacing w:val="-29"/>
                                  <w:sz w:val="19"/>
                                  <w:szCs w:val="19"/>
                                </w:rPr>
                                <w:t xml:space="preserve"> </w:t>
                              </w:r>
                              <w:r>
                                <w:rPr>
                                  <w:rFonts w:ascii="Lucida Sans" w:hAnsi="Lucida Sans" w:cs="Lucida Sans"/>
                                  <w:color w:val="231F20"/>
                                  <w:sz w:val="19"/>
                                  <w:szCs w:val="19"/>
                                </w:rPr>
                                <w:t>least</w:t>
                              </w:r>
                              <w:r>
                                <w:rPr>
                                  <w:rFonts w:ascii="Lucida Sans" w:hAnsi="Lucida Sans" w:cs="Lucida Sans"/>
                                  <w:color w:val="231F20"/>
                                  <w:spacing w:val="-28"/>
                                  <w:sz w:val="19"/>
                                  <w:szCs w:val="19"/>
                                </w:rPr>
                                <w:t xml:space="preserve"> </w:t>
                              </w:r>
                              <w:r>
                                <w:rPr>
                                  <w:rFonts w:ascii="Lucida Sans" w:hAnsi="Lucida Sans" w:cs="Lucida Sans"/>
                                  <w:color w:val="231F20"/>
                                  <w:sz w:val="19"/>
                                  <w:szCs w:val="19"/>
                                </w:rPr>
                                <w:t>one</w:t>
                              </w:r>
                              <w:r>
                                <w:rPr>
                                  <w:rFonts w:ascii="Lucida Sans" w:hAnsi="Lucida Sans" w:cs="Lucida Sans"/>
                                  <w:color w:val="231F20"/>
                                  <w:spacing w:val="-28"/>
                                  <w:sz w:val="19"/>
                                  <w:szCs w:val="19"/>
                                </w:rPr>
                                <w:t xml:space="preserve"> </w:t>
                              </w:r>
                              <w:r>
                                <w:rPr>
                                  <w:rFonts w:ascii="Lucida Sans" w:hAnsi="Lucida Sans" w:cs="Lucida Sans"/>
                                  <w:color w:val="231F20"/>
                                  <w:sz w:val="19"/>
                                  <w:szCs w:val="19"/>
                                </w:rPr>
                                <w:t>week before it is</w:t>
                              </w:r>
                              <w:r>
                                <w:rPr>
                                  <w:rFonts w:ascii="Lucida Sans" w:hAnsi="Lucida Sans" w:cs="Lucida Sans"/>
                                  <w:color w:val="231F20"/>
                                  <w:spacing w:val="-30"/>
                                  <w:sz w:val="19"/>
                                  <w:szCs w:val="19"/>
                                </w:rPr>
                                <w:t xml:space="preserve"> </w:t>
                              </w:r>
                              <w:r>
                                <w:rPr>
                                  <w:rFonts w:ascii="Lucida Sans" w:hAnsi="Lucida Sans" w:cs="Lucida Sans"/>
                                  <w:color w:val="231F20"/>
                                  <w:sz w:val="19"/>
                                  <w:szCs w:val="19"/>
                                </w:rPr>
                                <w:t>due.”</w:t>
                              </w:r>
                            </w:p>
                            <w:p w:rsidR="00000000" w:rsidRDefault="001E42F8">
                              <w:pPr>
                                <w:pStyle w:val="BodyText"/>
                                <w:numPr>
                                  <w:ilvl w:val="0"/>
                                  <w:numId w:val="4"/>
                                </w:numPr>
                                <w:tabs>
                                  <w:tab w:val="left" w:pos="500"/>
                                </w:tabs>
                                <w:kinsoku w:val="0"/>
                                <w:overflowPunct w:val="0"/>
                                <w:spacing w:before="64" w:line="256" w:lineRule="auto"/>
                                <w:ind w:right="1758"/>
                                <w:rPr>
                                  <w:rFonts w:ascii="Lucida Sans" w:hAnsi="Lucida Sans" w:cs="Lucida Sans"/>
                                  <w:color w:val="231F20"/>
                                  <w:spacing w:val="-3"/>
                                  <w:w w:val="95"/>
                                  <w:sz w:val="19"/>
                                  <w:szCs w:val="19"/>
                                </w:rPr>
                              </w:pPr>
                              <w:r>
                                <w:rPr>
                                  <w:rFonts w:ascii="Lucida Sans" w:hAnsi="Lucida Sans" w:cs="Lucida Sans"/>
                                  <w:color w:val="231F20"/>
                                  <w:sz w:val="19"/>
                                  <w:szCs w:val="19"/>
                                </w:rPr>
                                <w:t>What</w:t>
                              </w:r>
                              <w:r>
                                <w:rPr>
                                  <w:rFonts w:ascii="Lucida Sans" w:hAnsi="Lucida Sans" w:cs="Lucida Sans"/>
                                  <w:color w:val="231F20"/>
                                  <w:spacing w:val="-32"/>
                                  <w:sz w:val="19"/>
                                  <w:szCs w:val="19"/>
                                </w:rPr>
                                <w:t xml:space="preserve"> </w:t>
                              </w:r>
                              <w:r>
                                <w:rPr>
                                  <w:rFonts w:ascii="Lucida Sans" w:hAnsi="Lucida Sans" w:cs="Lucida Sans"/>
                                  <w:color w:val="231F20"/>
                                  <w:sz w:val="19"/>
                                  <w:szCs w:val="19"/>
                                </w:rPr>
                                <w:t>are</w:t>
                              </w:r>
                              <w:r>
                                <w:rPr>
                                  <w:rFonts w:ascii="Lucida Sans" w:hAnsi="Lucida Sans" w:cs="Lucida Sans"/>
                                  <w:color w:val="231F20"/>
                                  <w:spacing w:val="-32"/>
                                  <w:sz w:val="19"/>
                                  <w:szCs w:val="19"/>
                                </w:rPr>
                                <w:t xml:space="preserve"> </w:t>
                              </w:r>
                              <w:r>
                                <w:rPr>
                                  <w:rFonts w:ascii="Lucida Sans" w:hAnsi="Lucida Sans" w:cs="Lucida Sans"/>
                                  <w:color w:val="231F20"/>
                                  <w:sz w:val="19"/>
                                  <w:szCs w:val="19"/>
                                </w:rPr>
                                <w:t>the</w:t>
                              </w:r>
                              <w:r>
                                <w:rPr>
                                  <w:rFonts w:ascii="Lucida Sans" w:hAnsi="Lucida Sans" w:cs="Lucida Sans"/>
                                  <w:color w:val="231F20"/>
                                  <w:spacing w:val="-32"/>
                                  <w:sz w:val="19"/>
                                  <w:szCs w:val="19"/>
                                </w:rPr>
                                <w:t xml:space="preserve"> </w:t>
                              </w:r>
                              <w:r>
                                <w:rPr>
                                  <w:rFonts w:ascii="Lucida Sans" w:hAnsi="Lucida Sans" w:cs="Lucida Sans"/>
                                  <w:color w:val="231F20"/>
                                  <w:sz w:val="19"/>
                                  <w:szCs w:val="19"/>
                                </w:rPr>
                                <w:t>most</w:t>
                              </w:r>
                              <w:r>
                                <w:rPr>
                                  <w:rFonts w:ascii="Lucida Sans" w:hAnsi="Lucida Sans" w:cs="Lucida Sans"/>
                                  <w:color w:val="231F20"/>
                                  <w:spacing w:val="-32"/>
                                  <w:sz w:val="19"/>
                                  <w:szCs w:val="19"/>
                                </w:rPr>
                                <w:t xml:space="preserve"> </w:t>
                              </w:r>
                              <w:r>
                                <w:rPr>
                                  <w:rFonts w:ascii="Lucida Sans" w:hAnsi="Lucida Sans" w:cs="Lucida Sans"/>
                                  <w:color w:val="231F20"/>
                                  <w:sz w:val="19"/>
                                  <w:szCs w:val="19"/>
                                </w:rPr>
                                <w:t xml:space="preserve">important </w:t>
                              </w:r>
                              <w:r>
                                <w:rPr>
                                  <w:rFonts w:ascii="Lucida Sans" w:hAnsi="Lucida Sans" w:cs="Lucida Sans"/>
                                  <w:color w:val="231F20"/>
                                  <w:w w:val="95"/>
                                  <w:sz w:val="19"/>
                                  <w:szCs w:val="19"/>
                                </w:rPr>
                                <w:t>graded</w:t>
                              </w:r>
                              <w:r>
                                <w:rPr>
                                  <w:rFonts w:ascii="Lucida Sans" w:hAnsi="Lucida Sans" w:cs="Lucida Sans"/>
                                  <w:color w:val="231F20"/>
                                  <w:spacing w:val="-20"/>
                                  <w:w w:val="95"/>
                                  <w:sz w:val="19"/>
                                  <w:szCs w:val="19"/>
                                </w:rPr>
                                <w:t xml:space="preserve"> </w:t>
                              </w:r>
                              <w:r>
                                <w:rPr>
                                  <w:rFonts w:ascii="Lucida Sans" w:hAnsi="Lucida Sans" w:cs="Lucida Sans"/>
                                  <w:color w:val="231F20"/>
                                  <w:w w:val="95"/>
                                  <w:sz w:val="19"/>
                                  <w:szCs w:val="19"/>
                                </w:rPr>
                                <w:t>activities</w:t>
                              </w:r>
                              <w:r>
                                <w:rPr>
                                  <w:rFonts w:ascii="Lucida Sans" w:hAnsi="Lucida Sans" w:cs="Lucida Sans"/>
                                  <w:color w:val="231F20"/>
                                  <w:spacing w:val="-19"/>
                                  <w:w w:val="95"/>
                                  <w:sz w:val="19"/>
                                  <w:szCs w:val="19"/>
                                </w:rPr>
                                <w:t xml:space="preserve"> </w:t>
                              </w:r>
                              <w:r>
                                <w:rPr>
                                  <w:rFonts w:ascii="Lucida Sans" w:hAnsi="Lucida Sans" w:cs="Lucida Sans"/>
                                  <w:color w:val="231F20"/>
                                  <w:w w:val="95"/>
                                  <w:sz w:val="19"/>
                                  <w:szCs w:val="19"/>
                                </w:rPr>
                                <w:t>in</w:t>
                              </w:r>
                              <w:r>
                                <w:rPr>
                                  <w:rFonts w:ascii="Lucida Sans" w:hAnsi="Lucida Sans" w:cs="Lucida Sans"/>
                                  <w:color w:val="231F20"/>
                                  <w:spacing w:val="-20"/>
                                  <w:w w:val="95"/>
                                  <w:sz w:val="19"/>
                                  <w:szCs w:val="19"/>
                                </w:rPr>
                                <w:t xml:space="preserve"> </w:t>
                              </w:r>
                              <w:r>
                                <w:rPr>
                                  <w:rFonts w:ascii="Lucida Sans" w:hAnsi="Lucida Sans" w:cs="Lucida Sans"/>
                                  <w:color w:val="231F20"/>
                                  <w:w w:val="95"/>
                                  <w:sz w:val="19"/>
                                  <w:szCs w:val="19"/>
                                </w:rPr>
                                <w:t>your</w:t>
                              </w:r>
                              <w:r>
                                <w:rPr>
                                  <w:rFonts w:ascii="Lucida Sans" w:hAnsi="Lucida Sans" w:cs="Lucida Sans"/>
                                  <w:color w:val="231F20"/>
                                  <w:spacing w:val="-19"/>
                                  <w:w w:val="95"/>
                                  <w:sz w:val="19"/>
                                  <w:szCs w:val="19"/>
                                </w:rPr>
                                <w:t xml:space="preserve"> </w:t>
                              </w:r>
                              <w:r>
                                <w:rPr>
                                  <w:rFonts w:ascii="Lucida Sans" w:hAnsi="Lucida Sans" w:cs="Lucida Sans"/>
                                  <w:color w:val="231F20"/>
                                  <w:spacing w:val="-3"/>
                                  <w:w w:val="95"/>
                                  <w:sz w:val="19"/>
                                  <w:szCs w:val="19"/>
                                </w:rPr>
                                <w:t>class?</w:t>
                              </w:r>
                            </w:p>
                            <w:p w:rsidR="00000000" w:rsidRDefault="001E42F8">
                              <w:pPr>
                                <w:pStyle w:val="BodyText"/>
                                <w:numPr>
                                  <w:ilvl w:val="0"/>
                                  <w:numId w:val="4"/>
                                </w:numPr>
                                <w:tabs>
                                  <w:tab w:val="left" w:pos="500"/>
                                </w:tabs>
                                <w:kinsoku w:val="0"/>
                                <w:overflowPunct w:val="0"/>
                                <w:spacing w:before="61" w:line="256" w:lineRule="auto"/>
                                <w:ind w:right="1402"/>
                                <w:rPr>
                                  <w:rFonts w:ascii="Lucida Sans" w:hAnsi="Lucida Sans" w:cs="Lucida Sans"/>
                                  <w:color w:val="231F20"/>
                                  <w:sz w:val="19"/>
                                  <w:szCs w:val="19"/>
                                </w:rPr>
                              </w:pPr>
                              <w:r>
                                <w:rPr>
                                  <w:rFonts w:ascii="Lucida Sans" w:hAnsi="Lucida Sans" w:cs="Lucida Sans"/>
                                  <w:color w:val="231F20"/>
                                  <w:sz w:val="19"/>
                                  <w:szCs w:val="19"/>
                                </w:rPr>
                                <w:t>When</w:t>
                              </w:r>
                              <w:r>
                                <w:rPr>
                                  <w:rFonts w:ascii="Lucida Sans" w:hAnsi="Lucida Sans" w:cs="Lucida Sans"/>
                                  <w:color w:val="231F20"/>
                                  <w:spacing w:val="-29"/>
                                  <w:sz w:val="19"/>
                                  <w:szCs w:val="19"/>
                                </w:rPr>
                                <w:t xml:space="preserve"> </w:t>
                              </w:r>
                              <w:r>
                                <w:rPr>
                                  <w:rFonts w:ascii="Lucida Sans" w:hAnsi="Lucida Sans" w:cs="Lucida Sans"/>
                                  <w:color w:val="231F20"/>
                                  <w:sz w:val="19"/>
                                  <w:szCs w:val="19"/>
                                </w:rPr>
                                <w:t>are</w:t>
                              </w:r>
                              <w:r>
                                <w:rPr>
                                  <w:rFonts w:ascii="Lucida Sans" w:hAnsi="Lucida Sans" w:cs="Lucida Sans"/>
                                  <w:color w:val="231F20"/>
                                  <w:spacing w:val="-28"/>
                                  <w:sz w:val="19"/>
                                  <w:szCs w:val="19"/>
                                </w:rPr>
                                <w:t xml:space="preserve"> </w:t>
                              </w:r>
                              <w:r>
                                <w:rPr>
                                  <w:rFonts w:ascii="Lucida Sans" w:hAnsi="Lucida Sans" w:cs="Lucida Sans"/>
                                  <w:color w:val="231F20"/>
                                  <w:sz w:val="19"/>
                                  <w:szCs w:val="19"/>
                                </w:rPr>
                                <w:t>they</w:t>
                              </w:r>
                              <w:r>
                                <w:rPr>
                                  <w:rFonts w:ascii="Lucida Sans" w:hAnsi="Lucida Sans" w:cs="Lucida Sans"/>
                                  <w:color w:val="231F20"/>
                                  <w:spacing w:val="-28"/>
                                  <w:sz w:val="19"/>
                                  <w:szCs w:val="19"/>
                                </w:rPr>
                                <w:t xml:space="preserve"> </w:t>
                              </w:r>
                              <w:r>
                                <w:rPr>
                                  <w:rFonts w:ascii="Lucida Sans" w:hAnsi="Lucida Sans" w:cs="Lucida Sans"/>
                                  <w:color w:val="231F20"/>
                                  <w:sz w:val="19"/>
                                  <w:szCs w:val="19"/>
                                </w:rPr>
                                <w:t>due?</w:t>
                              </w:r>
                              <w:r>
                                <w:rPr>
                                  <w:rFonts w:ascii="Lucida Sans" w:hAnsi="Lucida Sans" w:cs="Lucida Sans"/>
                                  <w:color w:val="231F20"/>
                                  <w:spacing w:val="-29"/>
                                  <w:sz w:val="19"/>
                                  <w:szCs w:val="19"/>
                                </w:rPr>
                                <w:t xml:space="preserve"> </w:t>
                              </w:r>
                              <w:r>
                                <w:rPr>
                                  <w:rFonts w:ascii="Lucida Sans" w:hAnsi="Lucida Sans" w:cs="Lucida Sans"/>
                                  <w:color w:val="231F20"/>
                                  <w:sz w:val="19"/>
                                  <w:szCs w:val="19"/>
                                </w:rPr>
                                <w:t>What</w:t>
                              </w:r>
                              <w:r>
                                <w:rPr>
                                  <w:rFonts w:ascii="Lucida Sans" w:hAnsi="Lucida Sans" w:cs="Lucida Sans"/>
                                  <w:color w:val="231F20"/>
                                  <w:spacing w:val="-28"/>
                                  <w:sz w:val="19"/>
                                  <w:szCs w:val="19"/>
                                </w:rPr>
                                <w:t xml:space="preserve"> </w:t>
                              </w:r>
                              <w:r>
                                <w:rPr>
                                  <w:rFonts w:ascii="Lucida Sans" w:hAnsi="Lucida Sans" w:cs="Lucida Sans"/>
                                  <w:color w:val="231F20"/>
                                  <w:sz w:val="19"/>
                                  <w:szCs w:val="19"/>
                                </w:rPr>
                                <w:t>specific goals</w:t>
                              </w:r>
                              <w:r>
                                <w:rPr>
                                  <w:rFonts w:ascii="Lucida Sans" w:hAnsi="Lucida Sans" w:cs="Lucida Sans"/>
                                  <w:color w:val="231F20"/>
                                  <w:spacing w:val="-38"/>
                                  <w:sz w:val="19"/>
                                  <w:szCs w:val="19"/>
                                </w:rPr>
                                <w:t xml:space="preserve"> </w:t>
                              </w:r>
                              <w:r>
                                <w:rPr>
                                  <w:rFonts w:ascii="Lucida Sans" w:hAnsi="Lucida Sans" w:cs="Lucida Sans"/>
                                  <w:color w:val="231F20"/>
                                  <w:sz w:val="19"/>
                                  <w:szCs w:val="19"/>
                                </w:rPr>
                                <w:t>can</w:t>
                              </w:r>
                              <w:r>
                                <w:rPr>
                                  <w:rFonts w:ascii="Lucida Sans" w:hAnsi="Lucida Sans" w:cs="Lucida Sans"/>
                                  <w:color w:val="231F20"/>
                                  <w:spacing w:val="-38"/>
                                  <w:sz w:val="19"/>
                                  <w:szCs w:val="19"/>
                                </w:rPr>
                                <w:t xml:space="preserve"> </w:t>
                              </w:r>
                              <w:r>
                                <w:rPr>
                                  <w:rFonts w:ascii="Lucida Sans" w:hAnsi="Lucida Sans" w:cs="Lucida Sans"/>
                                  <w:color w:val="231F20"/>
                                  <w:sz w:val="19"/>
                                  <w:szCs w:val="19"/>
                                </w:rPr>
                                <w:t>you</w:t>
                              </w:r>
                              <w:r>
                                <w:rPr>
                                  <w:rFonts w:ascii="Lucida Sans" w:hAnsi="Lucida Sans" w:cs="Lucida Sans"/>
                                  <w:color w:val="231F20"/>
                                  <w:spacing w:val="-38"/>
                                  <w:sz w:val="19"/>
                                  <w:szCs w:val="19"/>
                                </w:rPr>
                                <w:t xml:space="preserve"> </w:t>
                              </w:r>
                              <w:r>
                                <w:rPr>
                                  <w:rFonts w:ascii="Lucida Sans" w:hAnsi="Lucida Sans" w:cs="Lucida Sans"/>
                                  <w:color w:val="231F20"/>
                                  <w:sz w:val="19"/>
                                  <w:szCs w:val="19"/>
                                </w:rPr>
                                <w:t>work</w:t>
                              </w:r>
                              <w:r>
                                <w:rPr>
                                  <w:rFonts w:ascii="Lucida Sans" w:hAnsi="Lucida Sans" w:cs="Lucida Sans"/>
                                  <w:color w:val="231F20"/>
                                  <w:spacing w:val="-38"/>
                                  <w:sz w:val="19"/>
                                  <w:szCs w:val="19"/>
                                </w:rPr>
                                <w:t xml:space="preserve"> </w:t>
                              </w:r>
                              <w:r>
                                <w:rPr>
                                  <w:rFonts w:ascii="Lucida Sans" w:hAnsi="Lucida Sans" w:cs="Lucida Sans"/>
                                  <w:color w:val="231F20"/>
                                  <w:sz w:val="19"/>
                                  <w:szCs w:val="19"/>
                                </w:rPr>
                                <w:t>toward</w:t>
                              </w:r>
                              <w:r>
                                <w:rPr>
                                  <w:rFonts w:ascii="Lucida Sans" w:hAnsi="Lucida Sans" w:cs="Lucida Sans"/>
                                  <w:color w:val="231F20"/>
                                  <w:spacing w:val="-38"/>
                                  <w:sz w:val="19"/>
                                  <w:szCs w:val="19"/>
                                </w:rPr>
                                <w:t xml:space="preserve"> </w:t>
                              </w:r>
                              <w:r>
                                <w:rPr>
                                  <w:rFonts w:ascii="Lucida Sans" w:hAnsi="Lucida Sans" w:cs="Lucida Sans"/>
                                  <w:color w:val="231F20"/>
                                  <w:sz w:val="19"/>
                                  <w:szCs w:val="19"/>
                                </w:rPr>
                                <w:t>to</w:t>
                              </w:r>
                              <w:r>
                                <w:rPr>
                                  <w:rFonts w:ascii="Lucida Sans" w:hAnsi="Lucida Sans" w:cs="Lucida Sans"/>
                                  <w:color w:val="231F20"/>
                                  <w:spacing w:val="-38"/>
                                  <w:sz w:val="19"/>
                                  <w:szCs w:val="19"/>
                                </w:rPr>
                                <w:t xml:space="preserve"> </w:t>
                              </w:r>
                              <w:r>
                                <w:rPr>
                                  <w:rFonts w:ascii="Lucida Sans" w:hAnsi="Lucida Sans" w:cs="Lucida Sans"/>
                                  <w:color w:val="231F20"/>
                                  <w:spacing w:val="-4"/>
                                  <w:sz w:val="19"/>
                                  <w:szCs w:val="19"/>
                                </w:rPr>
                                <w:t xml:space="preserve">help </w:t>
                              </w:r>
                              <w:r>
                                <w:rPr>
                                  <w:rFonts w:ascii="Lucida Sans" w:hAnsi="Lucida Sans" w:cs="Lucida Sans"/>
                                  <w:color w:val="231F20"/>
                                  <w:sz w:val="19"/>
                                  <w:szCs w:val="19"/>
                                </w:rPr>
                                <w:t>you earn high scores on those graded</w:t>
                              </w:r>
                              <w:r>
                                <w:rPr>
                                  <w:rFonts w:ascii="Lucida Sans" w:hAnsi="Lucida Sans" w:cs="Lucida Sans"/>
                                  <w:color w:val="231F20"/>
                                  <w:spacing w:val="-12"/>
                                  <w:sz w:val="19"/>
                                  <w:szCs w:val="19"/>
                                </w:rPr>
                                <w:t xml:space="preserve"> </w:t>
                              </w:r>
                              <w:r>
                                <w:rPr>
                                  <w:rFonts w:ascii="Lucida Sans" w:hAnsi="Lucida Sans" w:cs="Lucida Sans"/>
                                  <w:color w:val="231F20"/>
                                  <w:sz w:val="19"/>
                                  <w:szCs w:val="19"/>
                                </w:rPr>
                                <w:t>activities?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o:spid="_x0000_s1188" style="position:absolute;left:0;text-align:left;margin-left:369.6pt;margin-top:-4.15pt;width:242.4pt;height:285.8pt;z-index:251659776;mso-position-horizontal-relative:page" coordorigin="7392,-83" coordsize="4848,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" o:allowincell="f">
                <v:shape id="Freeform 213" o:spid="_x0000_s1189" style="position:absolute;left:7432;top:807;width:3760;height:4786;visibility:visible;mso-wrap-style:square;v-text-anchor:top" coordsize="3760,4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S08IA&#10;AADbAAAADwAAAGRycy9kb3ducmV2LnhtbESPQWsCMRSE74X+h/AK3mpWbRfdGkUWBHuz6sXbY/O6&#10;Wdy8LJuo8d8bQfA4zMw3zHwZbSsu1PvGsYLRMANBXDndcK3gsF9/TkH4gKyxdUwKbuRhuXh/m2Oh&#10;3ZX/6LILtUgQ9gUqMCF0hZS+MmTRD11HnLx/11sMSfa11D1eE9y2cpxlubTYcFow2FFpqDrtzlbB&#10;l88nh+lqu4/jMpZ52Pya4/FbqcFHXP2ACBTDK/xsb7SCWQ6P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exLTwgAAANsAAAAPAAAAAAAAAAAAAAAAAJgCAABkcnMvZG93&#10;bnJldi54bWxQSwUGAAAAAAQABAD1AAAAhwMAAAAA&#10;" path="m120,l50,1,15,15,1,50,,120,,4665r1,69l15,4770r35,13l120,4785r3640,l3760,120r-2,-70l3745,15,3709,1,3640,,120,xe" filled="f" strokecolor="#d4d5d6" strokeweight="4pt">
                  <v:path arrowok="t" o:connecttype="custom" o:connectlocs="120,0;50,1;15,15;1,50;0,120;0,4665;1,4734;15,4770;50,4783;120,4785;3760,4785;3760,120;3758,50;3745,15;3709,1;3640,0;120,0" o:connectangles="0,0,0,0,0,0,0,0,0,0,0,0,0,0,0,0,0"/>
                </v:shape>
                <v:shape id="Freeform 214" o:spid="_x0000_s1190" style="position:absolute;left:11184;top:5592;width:1056;height:20;visibility:visible;mso-wrap-style:square;v-text-anchor:top" coordsize="10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QDsQA&#10;AADbAAAADwAAAGRycy9kb3ducmV2LnhtbESP3WoCMRSE7wu+QzgFb0pN9MLa1Sgi+NN65c8DHDbH&#10;3aWbk7DJ6vr2piB4OczMN8xs0dlaXKkJlWMNw4ECQZw7U3Gh4Xxaf05AhIhssHZMGu4UYDHvvc0w&#10;M+7GB7oeYyEShEOGGsoYfSZlyEuyGAbOEyfv4hqLMcmmkKbBW4LbWo6UGkuLFaeFEj2tSsr/jq3V&#10;0I533Xb/u/abH69ao7aT8/Aj17r/3i2nICJ18RV+tndGw/cX/H9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0A7EAAAA2wAAAA8AAAAAAAAAAAAAAAAAmAIAAGRycy9k&#10;b3ducmV2LnhtbFBLBQYAAAAABAAEAPUAAACJAwAAAAA=&#10;" path="m,l1055,e" filled="f" strokecolor="#d4d5d6" strokeweight="4pt">
                  <v:path arrowok="t" o:connecttype="custom" o:connectlocs="0,0;1055,0" o:connectangles="0,0"/>
                </v:shape>
                <v:shape id="Text Box 215" o:spid="_x0000_s1191" type="#_x0000_t202" style="position:absolute;left:7392;top:-83;width:4848;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000000" w:rsidRDefault="001E42F8">
                        <w:pPr>
                          <w:pStyle w:val="BodyText"/>
                          <w:kinsoku w:val="0"/>
                          <w:overflowPunct w:val="0"/>
                          <w:spacing w:line="974" w:lineRule="exact"/>
                          <w:ind w:left="260"/>
                          <w:rPr>
                            <w:rFonts w:ascii="Calibri" w:hAnsi="Calibri" w:cs="Calibri"/>
                            <w:color w:val="0088C7"/>
                            <w:w w:val="111"/>
                            <w:position w:val="-44"/>
                            <w:sz w:val="80"/>
                            <w:szCs w:val="80"/>
                          </w:rPr>
                        </w:pPr>
                        <w:r>
                          <w:rPr>
                            <w:rFonts w:ascii="Calibri" w:hAnsi="Calibri" w:cs="Calibri"/>
                            <w:color w:val="231F20"/>
                            <w:w w:val="104"/>
                            <w:sz w:val="26"/>
                            <w:szCs w:val="26"/>
                          </w:rPr>
                          <w:t>It</w:t>
                        </w:r>
                        <w:r>
                          <w:rPr>
                            <w:rFonts w:ascii="Calibri" w:hAnsi="Calibri" w:cs="Calibri"/>
                            <w:color w:val="231F20"/>
                            <w:spacing w:val="-20"/>
                            <w:w w:val="104"/>
                            <w:sz w:val="26"/>
                            <w:szCs w:val="26"/>
                          </w:rPr>
                          <w:t>’</w:t>
                        </w:r>
                        <w:r>
                          <w:rPr>
                            <w:rFonts w:ascii="Calibri" w:hAnsi="Calibri" w:cs="Calibri"/>
                            <w:color w:val="231F20"/>
                            <w:w w:val="127"/>
                            <w:sz w:val="26"/>
                            <w:szCs w:val="26"/>
                          </w:rPr>
                          <w:t>s</w:t>
                        </w:r>
                        <w:r>
                          <w:rPr>
                            <w:rFonts w:ascii="Calibri" w:hAnsi="Calibri" w:cs="Calibri"/>
                            <w:color w:val="231F20"/>
                            <w:spacing w:val="4"/>
                            <w:sz w:val="26"/>
                            <w:szCs w:val="26"/>
                          </w:rPr>
                          <w:t xml:space="preserve"> </w:t>
                        </w:r>
                        <w:r>
                          <w:rPr>
                            <w:rFonts w:ascii="Calibri" w:hAnsi="Calibri" w:cs="Calibri"/>
                            <w:color w:val="0088C7"/>
                            <w:spacing w:val="-391"/>
                            <w:w w:val="127"/>
                            <w:position w:val="-44"/>
                            <w:sz w:val="80"/>
                            <w:szCs w:val="80"/>
                          </w:rPr>
                          <w:t>s</w:t>
                        </w:r>
                        <w:r>
                          <w:rPr>
                            <w:rFonts w:ascii="Calibri" w:hAnsi="Calibri" w:cs="Calibri"/>
                            <w:color w:val="231F20"/>
                            <w:w w:val="107"/>
                            <w:sz w:val="26"/>
                            <w:szCs w:val="26"/>
                          </w:rPr>
                          <w:t>in</w:t>
                        </w:r>
                        <w:r>
                          <w:rPr>
                            <w:rFonts w:ascii="Calibri" w:hAnsi="Calibri" w:cs="Calibri"/>
                            <w:color w:val="231F20"/>
                            <w:spacing w:val="13"/>
                            <w:sz w:val="26"/>
                            <w:szCs w:val="26"/>
                          </w:rPr>
                          <w:t xml:space="preserve"> </w:t>
                        </w:r>
                        <w:r>
                          <w:rPr>
                            <w:rFonts w:ascii="Calibri" w:hAnsi="Calibri" w:cs="Calibri"/>
                            <w:color w:val="231F20"/>
                            <w:w w:val="94"/>
                            <w:sz w:val="26"/>
                            <w:szCs w:val="26"/>
                          </w:rPr>
                          <w:t>t</w:t>
                        </w:r>
                        <w:r>
                          <w:rPr>
                            <w:rFonts w:ascii="Calibri" w:hAnsi="Calibri" w:cs="Calibri"/>
                            <w:color w:val="231F20"/>
                            <w:spacing w:val="-120"/>
                            <w:w w:val="105"/>
                            <w:sz w:val="26"/>
                            <w:szCs w:val="26"/>
                          </w:rPr>
                          <w:t>h</w:t>
                        </w:r>
                        <w:r>
                          <w:rPr>
                            <w:rFonts w:ascii="Calibri" w:hAnsi="Calibri" w:cs="Calibri"/>
                            <w:color w:val="0088C7"/>
                            <w:spacing w:val="-281"/>
                            <w:w w:val="110"/>
                            <w:position w:val="-44"/>
                            <w:sz w:val="80"/>
                            <w:szCs w:val="80"/>
                          </w:rPr>
                          <w:t>y</w:t>
                        </w:r>
                        <w:r>
                          <w:rPr>
                            <w:rFonts w:ascii="Calibri" w:hAnsi="Calibri" w:cs="Calibri"/>
                            <w:color w:val="231F20"/>
                            <w:w w:val="107"/>
                            <w:sz w:val="26"/>
                            <w:szCs w:val="26"/>
                          </w:rPr>
                          <w:t>e</w:t>
                        </w:r>
                        <w:r>
                          <w:rPr>
                            <w:rFonts w:ascii="Calibri" w:hAnsi="Calibri" w:cs="Calibri"/>
                            <w:color w:val="231F20"/>
                            <w:sz w:val="26"/>
                            <w:szCs w:val="26"/>
                          </w:rPr>
                          <w:t xml:space="preserve"> </w:t>
                        </w:r>
                        <w:r>
                          <w:rPr>
                            <w:rFonts w:ascii="Calibri" w:hAnsi="Calibri" w:cs="Calibri"/>
                            <w:color w:val="231F20"/>
                            <w:spacing w:val="23"/>
                            <w:sz w:val="26"/>
                            <w:szCs w:val="26"/>
                          </w:rPr>
                          <w:t xml:space="preserve"> </w:t>
                        </w:r>
                        <w:r>
                          <w:rPr>
                            <w:rFonts w:ascii="Calibri" w:hAnsi="Calibri" w:cs="Calibri"/>
                            <w:color w:val="0088C7"/>
                            <w:w w:val="111"/>
                            <w:position w:val="-44"/>
                            <w:sz w:val="80"/>
                            <w:szCs w:val="80"/>
                          </w:rPr>
                          <w:t>llabus</w:t>
                        </w:r>
                      </w:p>
                      <w:p w:rsidR="00000000" w:rsidRDefault="001E42F8">
                        <w:pPr>
                          <w:pStyle w:val="BodyText"/>
                          <w:kinsoku w:val="0"/>
                          <w:overflowPunct w:val="0"/>
                          <w:spacing w:before="97" w:line="256" w:lineRule="auto"/>
                          <w:ind w:left="259" w:right="1543"/>
                          <w:rPr>
                            <w:rFonts w:ascii="Lucida Sans" w:hAnsi="Lucida Sans" w:cs="Lucida Sans"/>
                            <w:color w:val="231F20"/>
                            <w:sz w:val="19"/>
                            <w:szCs w:val="19"/>
                          </w:rPr>
                        </w:pPr>
                        <w:r>
                          <w:rPr>
                            <w:rFonts w:ascii="Lucida Sans" w:hAnsi="Lucida Sans" w:cs="Lucida Sans"/>
                            <w:color w:val="231F20"/>
                            <w:spacing w:val="-6"/>
                            <w:sz w:val="19"/>
                            <w:szCs w:val="19"/>
                          </w:rPr>
                          <w:t>Your</w:t>
                        </w:r>
                        <w:r>
                          <w:rPr>
                            <w:rFonts w:ascii="Lucida Sans" w:hAnsi="Lucida Sans" w:cs="Lucida Sans"/>
                            <w:color w:val="231F20"/>
                            <w:spacing w:val="-36"/>
                            <w:sz w:val="19"/>
                            <w:szCs w:val="19"/>
                          </w:rPr>
                          <w:t xml:space="preserve"> </w:t>
                        </w:r>
                        <w:r>
                          <w:rPr>
                            <w:rFonts w:ascii="Lucida Sans" w:hAnsi="Lucida Sans" w:cs="Lucida Sans"/>
                            <w:color w:val="231F20"/>
                            <w:sz w:val="19"/>
                            <w:szCs w:val="19"/>
                          </w:rPr>
                          <w:t>professors’</w:t>
                        </w:r>
                        <w:r>
                          <w:rPr>
                            <w:rFonts w:ascii="Lucida Sans" w:hAnsi="Lucida Sans" w:cs="Lucida Sans"/>
                            <w:color w:val="231F20"/>
                            <w:spacing w:val="-35"/>
                            <w:sz w:val="19"/>
                            <w:szCs w:val="19"/>
                          </w:rPr>
                          <w:t xml:space="preserve"> </w:t>
                        </w:r>
                        <w:r>
                          <w:rPr>
                            <w:rFonts w:ascii="Lucida Sans" w:hAnsi="Lucida Sans" w:cs="Lucida Sans"/>
                            <w:color w:val="231F20"/>
                            <w:sz w:val="19"/>
                            <w:szCs w:val="19"/>
                          </w:rPr>
                          <w:t>syllabi</w:t>
                        </w:r>
                        <w:r>
                          <w:rPr>
                            <w:rFonts w:ascii="Lucida Sans" w:hAnsi="Lucida Sans" w:cs="Lucida Sans"/>
                            <w:color w:val="231F20"/>
                            <w:spacing w:val="-35"/>
                            <w:sz w:val="19"/>
                            <w:szCs w:val="19"/>
                          </w:rPr>
                          <w:t xml:space="preserve"> </w:t>
                        </w:r>
                        <w:r>
                          <w:rPr>
                            <w:rFonts w:ascii="Lucida Sans" w:hAnsi="Lucida Sans" w:cs="Lucida Sans"/>
                            <w:color w:val="231F20"/>
                            <w:sz w:val="19"/>
                            <w:szCs w:val="19"/>
                          </w:rPr>
                          <w:t>provide</w:t>
                        </w:r>
                        <w:r>
                          <w:rPr>
                            <w:rFonts w:ascii="Lucida Sans" w:hAnsi="Lucida Sans" w:cs="Lucida Sans"/>
                            <w:color w:val="231F20"/>
                            <w:spacing w:val="-36"/>
                            <w:sz w:val="19"/>
                            <w:szCs w:val="19"/>
                          </w:rPr>
                          <w:t xml:space="preserve"> </w:t>
                        </w:r>
                        <w:r>
                          <w:rPr>
                            <w:rFonts w:ascii="Lucida Sans" w:hAnsi="Lucida Sans" w:cs="Lucida Sans"/>
                            <w:color w:val="231F20"/>
                            <w:sz w:val="19"/>
                            <w:szCs w:val="19"/>
                          </w:rPr>
                          <w:t>a number</w:t>
                        </w:r>
                        <w:r>
                          <w:rPr>
                            <w:rFonts w:ascii="Lucida Sans" w:hAnsi="Lucida Sans" w:cs="Lucida Sans"/>
                            <w:color w:val="231F20"/>
                            <w:spacing w:val="-32"/>
                            <w:sz w:val="19"/>
                            <w:szCs w:val="19"/>
                          </w:rPr>
                          <w:t xml:space="preserve"> </w:t>
                        </w:r>
                        <w:r>
                          <w:rPr>
                            <w:rFonts w:ascii="Lucida Sans" w:hAnsi="Lucida Sans" w:cs="Lucida Sans"/>
                            <w:color w:val="231F20"/>
                            <w:sz w:val="19"/>
                            <w:szCs w:val="19"/>
                          </w:rPr>
                          <w:t>of</w:t>
                        </w:r>
                        <w:r>
                          <w:rPr>
                            <w:rFonts w:ascii="Lucida Sans" w:hAnsi="Lucida Sans" w:cs="Lucida Sans"/>
                            <w:color w:val="231F20"/>
                            <w:spacing w:val="-32"/>
                            <w:sz w:val="19"/>
                            <w:szCs w:val="19"/>
                          </w:rPr>
                          <w:t xml:space="preserve"> </w:t>
                        </w:r>
                        <w:r>
                          <w:rPr>
                            <w:rFonts w:ascii="Lucida Sans" w:hAnsi="Lucida Sans" w:cs="Lucida Sans"/>
                            <w:color w:val="231F20"/>
                            <w:sz w:val="19"/>
                            <w:szCs w:val="19"/>
                          </w:rPr>
                          <w:t>clues</w:t>
                        </w:r>
                        <w:r>
                          <w:rPr>
                            <w:rFonts w:ascii="Lucida Sans" w:hAnsi="Lucida Sans" w:cs="Lucida Sans"/>
                            <w:color w:val="231F20"/>
                            <w:spacing w:val="-32"/>
                            <w:sz w:val="19"/>
                            <w:szCs w:val="19"/>
                          </w:rPr>
                          <w:t xml:space="preserve"> </w:t>
                        </w:r>
                        <w:r>
                          <w:rPr>
                            <w:rFonts w:ascii="Lucida Sans" w:hAnsi="Lucida Sans" w:cs="Lucida Sans"/>
                            <w:color w:val="231F20"/>
                            <w:sz w:val="19"/>
                            <w:szCs w:val="19"/>
                          </w:rPr>
                          <w:t>that</w:t>
                        </w:r>
                        <w:r>
                          <w:rPr>
                            <w:rFonts w:ascii="Lucida Sans" w:hAnsi="Lucida Sans" w:cs="Lucida Sans"/>
                            <w:color w:val="231F20"/>
                            <w:spacing w:val="-32"/>
                            <w:sz w:val="19"/>
                            <w:szCs w:val="19"/>
                          </w:rPr>
                          <w:t xml:space="preserve"> </w:t>
                        </w:r>
                        <w:r>
                          <w:rPr>
                            <w:rFonts w:ascii="Lucida Sans" w:hAnsi="Lucida Sans" w:cs="Lucida Sans"/>
                            <w:color w:val="231F20"/>
                            <w:sz w:val="19"/>
                            <w:szCs w:val="19"/>
                          </w:rPr>
                          <w:t>can</w:t>
                        </w:r>
                        <w:r>
                          <w:rPr>
                            <w:rFonts w:ascii="Lucida Sans" w:hAnsi="Lucida Sans" w:cs="Lucida Sans"/>
                            <w:color w:val="231F20"/>
                            <w:spacing w:val="-32"/>
                            <w:sz w:val="19"/>
                            <w:szCs w:val="19"/>
                          </w:rPr>
                          <w:t xml:space="preserve"> </w:t>
                        </w:r>
                        <w:r>
                          <w:rPr>
                            <w:rFonts w:ascii="Lucida Sans" w:hAnsi="Lucida Sans" w:cs="Lucida Sans"/>
                            <w:color w:val="231F20"/>
                            <w:sz w:val="19"/>
                            <w:szCs w:val="19"/>
                          </w:rPr>
                          <w:t>help</w:t>
                        </w:r>
                        <w:r>
                          <w:rPr>
                            <w:rFonts w:ascii="Lucida Sans" w:hAnsi="Lucida Sans" w:cs="Lucida Sans"/>
                            <w:color w:val="231F20"/>
                            <w:spacing w:val="-32"/>
                            <w:sz w:val="19"/>
                            <w:szCs w:val="19"/>
                          </w:rPr>
                          <w:t xml:space="preserve"> </w:t>
                        </w:r>
                        <w:r>
                          <w:rPr>
                            <w:rFonts w:ascii="Lucida Sans" w:hAnsi="Lucida Sans" w:cs="Lucida Sans"/>
                            <w:color w:val="231F20"/>
                            <w:sz w:val="19"/>
                            <w:szCs w:val="19"/>
                          </w:rPr>
                          <w:t xml:space="preserve">you </w:t>
                        </w:r>
                        <w:r>
                          <w:rPr>
                            <w:rFonts w:ascii="Lucida Sans" w:hAnsi="Lucida Sans" w:cs="Lucida Sans"/>
                            <w:color w:val="231F20"/>
                            <w:w w:val="95"/>
                            <w:sz w:val="19"/>
                            <w:szCs w:val="19"/>
                          </w:rPr>
                          <w:t>develop SMART goals for</w:t>
                        </w:r>
                        <w:r>
                          <w:rPr>
                            <w:rFonts w:ascii="Lucida Sans" w:hAnsi="Lucida Sans" w:cs="Lucida Sans"/>
                            <w:color w:val="231F20"/>
                            <w:spacing w:val="-31"/>
                            <w:w w:val="95"/>
                            <w:sz w:val="19"/>
                            <w:szCs w:val="19"/>
                          </w:rPr>
                          <w:t xml:space="preserve"> </w:t>
                        </w:r>
                        <w:r>
                          <w:rPr>
                            <w:rFonts w:ascii="Lucida Sans" w:hAnsi="Lucida Sans" w:cs="Lucida Sans"/>
                            <w:color w:val="231F20"/>
                            <w:w w:val="95"/>
                            <w:sz w:val="19"/>
                            <w:szCs w:val="19"/>
                          </w:rPr>
                          <w:t xml:space="preserve">academic </w:t>
                        </w:r>
                        <w:r>
                          <w:rPr>
                            <w:rFonts w:ascii="Lucida Sans" w:hAnsi="Lucida Sans" w:cs="Lucida Sans"/>
                            <w:color w:val="231F20"/>
                            <w:sz w:val="19"/>
                            <w:szCs w:val="19"/>
                          </w:rPr>
                          <w:t>success.</w:t>
                        </w:r>
                        <w:r>
                          <w:rPr>
                            <w:rFonts w:ascii="Lucida Sans" w:hAnsi="Lucida Sans" w:cs="Lucida Sans"/>
                            <w:color w:val="231F20"/>
                            <w:spacing w:val="-32"/>
                            <w:sz w:val="19"/>
                            <w:szCs w:val="19"/>
                          </w:rPr>
                          <w:t xml:space="preserve"> </w:t>
                        </w:r>
                        <w:r>
                          <w:rPr>
                            <w:rFonts w:ascii="Lucida Sans" w:hAnsi="Lucida Sans" w:cs="Lucida Sans"/>
                            <w:color w:val="231F20"/>
                            <w:sz w:val="19"/>
                            <w:szCs w:val="19"/>
                          </w:rPr>
                          <w:t>For</w:t>
                        </w:r>
                        <w:r>
                          <w:rPr>
                            <w:rFonts w:ascii="Lucida Sans" w:hAnsi="Lucida Sans" w:cs="Lucida Sans"/>
                            <w:color w:val="231F20"/>
                            <w:spacing w:val="-32"/>
                            <w:sz w:val="19"/>
                            <w:szCs w:val="19"/>
                          </w:rPr>
                          <w:t xml:space="preserve"> </w:t>
                        </w:r>
                        <w:r>
                          <w:rPr>
                            <w:rFonts w:ascii="Lucida Sans" w:hAnsi="Lucida Sans" w:cs="Lucida Sans"/>
                            <w:color w:val="231F20"/>
                            <w:sz w:val="19"/>
                            <w:szCs w:val="19"/>
                          </w:rPr>
                          <w:t>example,</w:t>
                        </w:r>
                        <w:r>
                          <w:rPr>
                            <w:rFonts w:ascii="Lucida Sans" w:hAnsi="Lucida Sans" w:cs="Lucida Sans"/>
                            <w:color w:val="231F20"/>
                            <w:spacing w:val="-32"/>
                            <w:sz w:val="19"/>
                            <w:szCs w:val="19"/>
                          </w:rPr>
                          <w:t xml:space="preserve"> </w:t>
                        </w:r>
                        <w:r>
                          <w:rPr>
                            <w:rFonts w:ascii="Lucida Sans" w:hAnsi="Lucida Sans" w:cs="Lucida Sans"/>
                            <w:color w:val="231F20"/>
                            <w:sz w:val="19"/>
                            <w:szCs w:val="19"/>
                          </w:rPr>
                          <w:t>a</w:t>
                        </w:r>
                        <w:r>
                          <w:rPr>
                            <w:rFonts w:ascii="Lucida Sans" w:hAnsi="Lucida Sans" w:cs="Lucida Sans"/>
                            <w:color w:val="231F20"/>
                            <w:spacing w:val="-32"/>
                            <w:sz w:val="19"/>
                            <w:szCs w:val="19"/>
                          </w:rPr>
                          <w:t xml:space="preserve"> </w:t>
                        </w:r>
                        <w:r>
                          <w:rPr>
                            <w:rFonts w:ascii="Lucida Sans" w:hAnsi="Lucida Sans" w:cs="Lucida Sans"/>
                            <w:color w:val="231F20"/>
                            <w:sz w:val="19"/>
                            <w:szCs w:val="19"/>
                          </w:rPr>
                          <w:t>syllabus</w:t>
                        </w:r>
                      </w:p>
                      <w:p w:rsidR="00000000" w:rsidRDefault="001E42F8">
                        <w:pPr>
                          <w:pStyle w:val="BodyText"/>
                          <w:kinsoku w:val="0"/>
                          <w:overflowPunct w:val="0"/>
                          <w:spacing w:before="2" w:line="256" w:lineRule="auto"/>
                          <w:ind w:left="259" w:right="1627"/>
                          <w:rPr>
                            <w:rFonts w:ascii="Lucida Sans" w:hAnsi="Lucida Sans" w:cs="Lucida Sans"/>
                            <w:color w:val="231F20"/>
                            <w:spacing w:val="-2"/>
                            <w:w w:val="95"/>
                            <w:sz w:val="19"/>
                            <w:szCs w:val="19"/>
                          </w:rPr>
                        </w:pPr>
                        <w:r>
                          <w:rPr>
                            <w:rFonts w:ascii="Lucida Sans" w:hAnsi="Lucida Sans" w:cs="Lucida Sans"/>
                            <w:color w:val="231F20"/>
                            <w:sz w:val="19"/>
                            <w:szCs w:val="19"/>
                          </w:rPr>
                          <w:t xml:space="preserve">for biology might list due dates </w:t>
                        </w:r>
                        <w:r>
                          <w:rPr>
                            <w:rFonts w:ascii="Lucida Sans" w:hAnsi="Lucida Sans" w:cs="Lucida Sans"/>
                            <w:color w:val="231F20"/>
                            <w:w w:val="95"/>
                            <w:sz w:val="19"/>
                            <w:szCs w:val="19"/>
                          </w:rPr>
                          <w:t>and</w:t>
                        </w:r>
                        <w:r>
                          <w:rPr>
                            <w:rFonts w:ascii="Lucida Sans" w:hAnsi="Lucida Sans" w:cs="Lucida Sans"/>
                            <w:color w:val="231F20"/>
                            <w:spacing w:val="-36"/>
                            <w:w w:val="95"/>
                            <w:sz w:val="19"/>
                            <w:szCs w:val="19"/>
                          </w:rPr>
                          <w:t xml:space="preserve"> </w:t>
                        </w:r>
                        <w:r>
                          <w:rPr>
                            <w:rFonts w:ascii="Lucida Sans" w:hAnsi="Lucida Sans" w:cs="Lucida Sans"/>
                            <w:color w:val="231F20"/>
                            <w:w w:val="95"/>
                            <w:sz w:val="19"/>
                            <w:szCs w:val="19"/>
                          </w:rPr>
                          <w:t>requirements</w:t>
                        </w:r>
                        <w:r>
                          <w:rPr>
                            <w:rFonts w:ascii="Lucida Sans" w:hAnsi="Lucida Sans" w:cs="Lucida Sans"/>
                            <w:color w:val="231F20"/>
                            <w:spacing w:val="-36"/>
                            <w:w w:val="95"/>
                            <w:sz w:val="19"/>
                            <w:szCs w:val="19"/>
                          </w:rPr>
                          <w:t xml:space="preserve"> </w:t>
                        </w:r>
                        <w:r>
                          <w:rPr>
                            <w:rFonts w:ascii="Lucida Sans" w:hAnsi="Lucida Sans" w:cs="Lucida Sans"/>
                            <w:color w:val="231F20"/>
                            <w:w w:val="95"/>
                            <w:sz w:val="19"/>
                            <w:szCs w:val="19"/>
                          </w:rPr>
                          <w:t>for</w:t>
                        </w:r>
                        <w:r>
                          <w:rPr>
                            <w:rFonts w:ascii="Lucida Sans" w:hAnsi="Lucida Sans" w:cs="Lucida Sans"/>
                            <w:color w:val="231F20"/>
                            <w:spacing w:val="-36"/>
                            <w:w w:val="95"/>
                            <w:sz w:val="19"/>
                            <w:szCs w:val="19"/>
                          </w:rPr>
                          <w:t xml:space="preserve"> </w:t>
                        </w:r>
                        <w:r>
                          <w:rPr>
                            <w:rFonts w:ascii="Lucida Sans" w:hAnsi="Lucida Sans" w:cs="Lucida Sans"/>
                            <w:color w:val="231F20"/>
                            <w:spacing w:val="-2"/>
                            <w:w w:val="95"/>
                            <w:sz w:val="19"/>
                            <w:szCs w:val="19"/>
                          </w:rPr>
                          <w:t>assignments,</w:t>
                        </w:r>
                      </w:p>
                      <w:p w:rsidR="00000000" w:rsidRDefault="001E42F8">
                        <w:pPr>
                          <w:pStyle w:val="BodyText"/>
                          <w:kinsoku w:val="0"/>
                          <w:overflowPunct w:val="0"/>
                          <w:spacing w:before="1" w:line="256" w:lineRule="auto"/>
                          <w:ind w:left="259" w:right="1275"/>
                          <w:rPr>
                            <w:rFonts w:ascii="Lucida Sans" w:hAnsi="Lucida Sans" w:cs="Lucida Sans"/>
                            <w:color w:val="231F20"/>
                            <w:sz w:val="19"/>
                            <w:szCs w:val="19"/>
                          </w:rPr>
                        </w:pPr>
                        <w:r>
                          <w:rPr>
                            <w:rFonts w:ascii="Lucida Sans" w:hAnsi="Lucida Sans" w:cs="Lucida Sans"/>
                            <w:color w:val="231F20"/>
                            <w:w w:val="95"/>
                            <w:sz w:val="19"/>
                            <w:szCs w:val="19"/>
                          </w:rPr>
                          <w:t>projects,</w:t>
                        </w:r>
                        <w:r>
                          <w:rPr>
                            <w:rFonts w:ascii="Lucida Sans" w:hAnsi="Lucida Sans" w:cs="Lucida Sans"/>
                            <w:color w:val="231F20"/>
                            <w:spacing w:val="-29"/>
                            <w:w w:val="95"/>
                            <w:sz w:val="19"/>
                            <w:szCs w:val="19"/>
                          </w:rPr>
                          <w:t xml:space="preserve"> </w:t>
                        </w:r>
                        <w:r>
                          <w:rPr>
                            <w:rFonts w:ascii="Lucida Sans" w:hAnsi="Lucida Sans" w:cs="Lucida Sans"/>
                            <w:color w:val="231F20"/>
                            <w:w w:val="95"/>
                            <w:sz w:val="19"/>
                            <w:szCs w:val="19"/>
                          </w:rPr>
                          <w:t>or</w:t>
                        </w:r>
                        <w:r>
                          <w:rPr>
                            <w:rFonts w:ascii="Lucida Sans" w:hAnsi="Lucida Sans" w:cs="Lucida Sans"/>
                            <w:color w:val="231F20"/>
                            <w:spacing w:val="-28"/>
                            <w:w w:val="95"/>
                            <w:sz w:val="19"/>
                            <w:szCs w:val="19"/>
                          </w:rPr>
                          <w:t xml:space="preserve"> </w:t>
                        </w:r>
                        <w:r>
                          <w:rPr>
                            <w:rFonts w:ascii="Lucida Sans" w:hAnsi="Lucida Sans" w:cs="Lucida Sans"/>
                            <w:color w:val="231F20"/>
                            <w:w w:val="95"/>
                            <w:sz w:val="19"/>
                            <w:szCs w:val="19"/>
                          </w:rPr>
                          <w:t>exams.</w:t>
                        </w:r>
                        <w:r>
                          <w:rPr>
                            <w:rFonts w:ascii="Lucida Sans" w:hAnsi="Lucida Sans" w:cs="Lucida Sans"/>
                            <w:color w:val="231F20"/>
                            <w:spacing w:val="-28"/>
                            <w:w w:val="95"/>
                            <w:sz w:val="19"/>
                            <w:szCs w:val="19"/>
                          </w:rPr>
                          <w:t xml:space="preserve"> </w:t>
                        </w:r>
                        <w:r>
                          <w:rPr>
                            <w:rFonts w:ascii="Lucida Sans" w:hAnsi="Lucida Sans" w:cs="Lucida Sans"/>
                            <w:color w:val="231F20"/>
                            <w:spacing w:val="-8"/>
                            <w:w w:val="95"/>
                            <w:sz w:val="19"/>
                            <w:szCs w:val="19"/>
                          </w:rPr>
                          <w:t>You</w:t>
                        </w:r>
                        <w:r>
                          <w:rPr>
                            <w:rFonts w:ascii="Lucida Sans" w:hAnsi="Lucida Sans" w:cs="Lucida Sans"/>
                            <w:color w:val="231F20"/>
                            <w:spacing w:val="-28"/>
                            <w:w w:val="95"/>
                            <w:sz w:val="19"/>
                            <w:szCs w:val="19"/>
                          </w:rPr>
                          <w:t xml:space="preserve"> </w:t>
                        </w:r>
                        <w:r>
                          <w:rPr>
                            <w:rFonts w:ascii="Lucida Sans" w:hAnsi="Lucida Sans" w:cs="Lucida Sans"/>
                            <w:color w:val="231F20"/>
                            <w:w w:val="95"/>
                            <w:sz w:val="19"/>
                            <w:szCs w:val="19"/>
                          </w:rPr>
                          <w:t>could</w:t>
                        </w:r>
                        <w:r>
                          <w:rPr>
                            <w:rFonts w:ascii="Lucida Sans" w:hAnsi="Lucida Sans" w:cs="Lucida Sans"/>
                            <w:color w:val="231F20"/>
                            <w:spacing w:val="-29"/>
                            <w:w w:val="95"/>
                            <w:sz w:val="19"/>
                            <w:szCs w:val="19"/>
                          </w:rPr>
                          <w:t xml:space="preserve"> </w:t>
                        </w:r>
                        <w:r>
                          <w:rPr>
                            <w:rFonts w:ascii="Lucida Sans" w:hAnsi="Lucida Sans" w:cs="Lucida Sans"/>
                            <w:color w:val="231F20"/>
                            <w:w w:val="95"/>
                            <w:sz w:val="19"/>
                            <w:szCs w:val="19"/>
                          </w:rPr>
                          <w:t xml:space="preserve">establish </w:t>
                        </w:r>
                        <w:r>
                          <w:rPr>
                            <w:rFonts w:ascii="Lucida Sans" w:hAnsi="Lucida Sans" w:cs="Lucida Sans"/>
                            <w:color w:val="231F20"/>
                            <w:sz w:val="19"/>
                            <w:szCs w:val="19"/>
                          </w:rPr>
                          <w:t>some SMART goals that would help you succeed in that class, such as “Review a draft of my DNA project with</w:t>
                        </w:r>
                        <w:r>
                          <w:rPr>
                            <w:rFonts w:ascii="Lucida Sans" w:hAnsi="Lucida Sans" w:cs="Lucida Sans"/>
                            <w:color w:val="231F20"/>
                            <w:spacing w:val="-29"/>
                            <w:sz w:val="19"/>
                            <w:szCs w:val="19"/>
                          </w:rPr>
                          <w:t xml:space="preserve"> </w:t>
                        </w:r>
                        <w:r>
                          <w:rPr>
                            <w:rFonts w:ascii="Lucida Sans" w:hAnsi="Lucida Sans" w:cs="Lucida Sans"/>
                            <w:color w:val="231F20"/>
                            <w:sz w:val="19"/>
                            <w:szCs w:val="19"/>
                          </w:rPr>
                          <w:t>my</w:t>
                        </w:r>
                        <w:r>
                          <w:rPr>
                            <w:rFonts w:ascii="Lucida Sans" w:hAnsi="Lucida Sans" w:cs="Lucida Sans"/>
                            <w:color w:val="231F20"/>
                            <w:spacing w:val="-28"/>
                            <w:sz w:val="19"/>
                            <w:szCs w:val="19"/>
                          </w:rPr>
                          <w:t xml:space="preserve"> </w:t>
                        </w:r>
                        <w:r>
                          <w:rPr>
                            <w:rFonts w:ascii="Lucida Sans" w:hAnsi="Lucida Sans" w:cs="Lucida Sans"/>
                            <w:color w:val="231F20"/>
                            <w:sz w:val="19"/>
                            <w:szCs w:val="19"/>
                          </w:rPr>
                          <w:t>professor</w:t>
                        </w:r>
                        <w:r>
                          <w:rPr>
                            <w:rFonts w:ascii="Lucida Sans" w:hAnsi="Lucida Sans" w:cs="Lucida Sans"/>
                            <w:color w:val="231F20"/>
                            <w:spacing w:val="-28"/>
                            <w:sz w:val="19"/>
                            <w:szCs w:val="19"/>
                          </w:rPr>
                          <w:t xml:space="preserve"> </w:t>
                        </w:r>
                        <w:r>
                          <w:rPr>
                            <w:rFonts w:ascii="Lucida Sans" w:hAnsi="Lucida Sans" w:cs="Lucida Sans"/>
                            <w:color w:val="231F20"/>
                            <w:sz w:val="19"/>
                            <w:szCs w:val="19"/>
                          </w:rPr>
                          <w:t>at</w:t>
                        </w:r>
                        <w:r>
                          <w:rPr>
                            <w:rFonts w:ascii="Lucida Sans" w:hAnsi="Lucida Sans" w:cs="Lucida Sans"/>
                            <w:color w:val="231F20"/>
                            <w:spacing w:val="-29"/>
                            <w:sz w:val="19"/>
                            <w:szCs w:val="19"/>
                          </w:rPr>
                          <w:t xml:space="preserve"> </w:t>
                        </w:r>
                        <w:r>
                          <w:rPr>
                            <w:rFonts w:ascii="Lucida Sans" w:hAnsi="Lucida Sans" w:cs="Lucida Sans"/>
                            <w:color w:val="231F20"/>
                            <w:sz w:val="19"/>
                            <w:szCs w:val="19"/>
                          </w:rPr>
                          <w:t>least</w:t>
                        </w:r>
                        <w:r>
                          <w:rPr>
                            <w:rFonts w:ascii="Lucida Sans" w:hAnsi="Lucida Sans" w:cs="Lucida Sans"/>
                            <w:color w:val="231F20"/>
                            <w:spacing w:val="-28"/>
                            <w:sz w:val="19"/>
                            <w:szCs w:val="19"/>
                          </w:rPr>
                          <w:t xml:space="preserve"> </w:t>
                        </w:r>
                        <w:r>
                          <w:rPr>
                            <w:rFonts w:ascii="Lucida Sans" w:hAnsi="Lucida Sans" w:cs="Lucida Sans"/>
                            <w:color w:val="231F20"/>
                            <w:sz w:val="19"/>
                            <w:szCs w:val="19"/>
                          </w:rPr>
                          <w:t>one</w:t>
                        </w:r>
                        <w:r>
                          <w:rPr>
                            <w:rFonts w:ascii="Lucida Sans" w:hAnsi="Lucida Sans" w:cs="Lucida Sans"/>
                            <w:color w:val="231F20"/>
                            <w:spacing w:val="-28"/>
                            <w:sz w:val="19"/>
                            <w:szCs w:val="19"/>
                          </w:rPr>
                          <w:t xml:space="preserve"> </w:t>
                        </w:r>
                        <w:r>
                          <w:rPr>
                            <w:rFonts w:ascii="Lucida Sans" w:hAnsi="Lucida Sans" w:cs="Lucida Sans"/>
                            <w:color w:val="231F20"/>
                            <w:sz w:val="19"/>
                            <w:szCs w:val="19"/>
                          </w:rPr>
                          <w:t>week before it is</w:t>
                        </w:r>
                        <w:r>
                          <w:rPr>
                            <w:rFonts w:ascii="Lucida Sans" w:hAnsi="Lucida Sans" w:cs="Lucida Sans"/>
                            <w:color w:val="231F20"/>
                            <w:spacing w:val="-30"/>
                            <w:sz w:val="19"/>
                            <w:szCs w:val="19"/>
                          </w:rPr>
                          <w:t xml:space="preserve"> </w:t>
                        </w:r>
                        <w:r>
                          <w:rPr>
                            <w:rFonts w:ascii="Lucida Sans" w:hAnsi="Lucida Sans" w:cs="Lucida Sans"/>
                            <w:color w:val="231F20"/>
                            <w:sz w:val="19"/>
                            <w:szCs w:val="19"/>
                          </w:rPr>
                          <w:t>due.”</w:t>
                        </w:r>
                      </w:p>
                      <w:p w:rsidR="00000000" w:rsidRDefault="001E42F8">
                        <w:pPr>
                          <w:pStyle w:val="BodyText"/>
                          <w:numPr>
                            <w:ilvl w:val="0"/>
                            <w:numId w:val="4"/>
                          </w:numPr>
                          <w:tabs>
                            <w:tab w:val="left" w:pos="500"/>
                          </w:tabs>
                          <w:kinsoku w:val="0"/>
                          <w:overflowPunct w:val="0"/>
                          <w:spacing w:before="64" w:line="256" w:lineRule="auto"/>
                          <w:ind w:right="1758"/>
                          <w:rPr>
                            <w:rFonts w:ascii="Lucida Sans" w:hAnsi="Lucida Sans" w:cs="Lucida Sans"/>
                            <w:color w:val="231F20"/>
                            <w:spacing w:val="-3"/>
                            <w:w w:val="95"/>
                            <w:sz w:val="19"/>
                            <w:szCs w:val="19"/>
                          </w:rPr>
                        </w:pPr>
                        <w:r>
                          <w:rPr>
                            <w:rFonts w:ascii="Lucida Sans" w:hAnsi="Lucida Sans" w:cs="Lucida Sans"/>
                            <w:color w:val="231F20"/>
                            <w:sz w:val="19"/>
                            <w:szCs w:val="19"/>
                          </w:rPr>
                          <w:t>What</w:t>
                        </w:r>
                        <w:r>
                          <w:rPr>
                            <w:rFonts w:ascii="Lucida Sans" w:hAnsi="Lucida Sans" w:cs="Lucida Sans"/>
                            <w:color w:val="231F20"/>
                            <w:spacing w:val="-32"/>
                            <w:sz w:val="19"/>
                            <w:szCs w:val="19"/>
                          </w:rPr>
                          <w:t xml:space="preserve"> </w:t>
                        </w:r>
                        <w:r>
                          <w:rPr>
                            <w:rFonts w:ascii="Lucida Sans" w:hAnsi="Lucida Sans" w:cs="Lucida Sans"/>
                            <w:color w:val="231F20"/>
                            <w:sz w:val="19"/>
                            <w:szCs w:val="19"/>
                          </w:rPr>
                          <w:t>are</w:t>
                        </w:r>
                        <w:r>
                          <w:rPr>
                            <w:rFonts w:ascii="Lucida Sans" w:hAnsi="Lucida Sans" w:cs="Lucida Sans"/>
                            <w:color w:val="231F20"/>
                            <w:spacing w:val="-32"/>
                            <w:sz w:val="19"/>
                            <w:szCs w:val="19"/>
                          </w:rPr>
                          <w:t xml:space="preserve"> </w:t>
                        </w:r>
                        <w:r>
                          <w:rPr>
                            <w:rFonts w:ascii="Lucida Sans" w:hAnsi="Lucida Sans" w:cs="Lucida Sans"/>
                            <w:color w:val="231F20"/>
                            <w:sz w:val="19"/>
                            <w:szCs w:val="19"/>
                          </w:rPr>
                          <w:t>the</w:t>
                        </w:r>
                        <w:r>
                          <w:rPr>
                            <w:rFonts w:ascii="Lucida Sans" w:hAnsi="Lucida Sans" w:cs="Lucida Sans"/>
                            <w:color w:val="231F20"/>
                            <w:spacing w:val="-32"/>
                            <w:sz w:val="19"/>
                            <w:szCs w:val="19"/>
                          </w:rPr>
                          <w:t xml:space="preserve"> </w:t>
                        </w:r>
                        <w:r>
                          <w:rPr>
                            <w:rFonts w:ascii="Lucida Sans" w:hAnsi="Lucida Sans" w:cs="Lucida Sans"/>
                            <w:color w:val="231F20"/>
                            <w:sz w:val="19"/>
                            <w:szCs w:val="19"/>
                          </w:rPr>
                          <w:t>most</w:t>
                        </w:r>
                        <w:r>
                          <w:rPr>
                            <w:rFonts w:ascii="Lucida Sans" w:hAnsi="Lucida Sans" w:cs="Lucida Sans"/>
                            <w:color w:val="231F20"/>
                            <w:spacing w:val="-32"/>
                            <w:sz w:val="19"/>
                            <w:szCs w:val="19"/>
                          </w:rPr>
                          <w:t xml:space="preserve"> </w:t>
                        </w:r>
                        <w:r>
                          <w:rPr>
                            <w:rFonts w:ascii="Lucida Sans" w:hAnsi="Lucida Sans" w:cs="Lucida Sans"/>
                            <w:color w:val="231F20"/>
                            <w:sz w:val="19"/>
                            <w:szCs w:val="19"/>
                          </w:rPr>
                          <w:t xml:space="preserve">important </w:t>
                        </w:r>
                        <w:r>
                          <w:rPr>
                            <w:rFonts w:ascii="Lucida Sans" w:hAnsi="Lucida Sans" w:cs="Lucida Sans"/>
                            <w:color w:val="231F20"/>
                            <w:w w:val="95"/>
                            <w:sz w:val="19"/>
                            <w:szCs w:val="19"/>
                          </w:rPr>
                          <w:t>graded</w:t>
                        </w:r>
                        <w:r>
                          <w:rPr>
                            <w:rFonts w:ascii="Lucida Sans" w:hAnsi="Lucida Sans" w:cs="Lucida Sans"/>
                            <w:color w:val="231F20"/>
                            <w:spacing w:val="-20"/>
                            <w:w w:val="95"/>
                            <w:sz w:val="19"/>
                            <w:szCs w:val="19"/>
                          </w:rPr>
                          <w:t xml:space="preserve"> </w:t>
                        </w:r>
                        <w:r>
                          <w:rPr>
                            <w:rFonts w:ascii="Lucida Sans" w:hAnsi="Lucida Sans" w:cs="Lucida Sans"/>
                            <w:color w:val="231F20"/>
                            <w:w w:val="95"/>
                            <w:sz w:val="19"/>
                            <w:szCs w:val="19"/>
                          </w:rPr>
                          <w:t>activities</w:t>
                        </w:r>
                        <w:r>
                          <w:rPr>
                            <w:rFonts w:ascii="Lucida Sans" w:hAnsi="Lucida Sans" w:cs="Lucida Sans"/>
                            <w:color w:val="231F20"/>
                            <w:spacing w:val="-19"/>
                            <w:w w:val="95"/>
                            <w:sz w:val="19"/>
                            <w:szCs w:val="19"/>
                          </w:rPr>
                          <w:t xml:space="preserve"> </w:t>
                        </w:r>
                        <w:r>
                          <w:rPr>
                            <w:rFonts w:ascii="Lucida Sans" w:hAnsi="Lucida Sans" w:cs="Lucida Sans"/>
                            <w:color w:val="231F20"/>
                            <w:w w:val="95"/>
                            <w:sz w:val="19"/>
                            <w:szCs w:val="19"/>
                          </w:rPr>
                          <w:t>in</w:t>
                        </w:r>
                        <w:r>
                          <w:rPr>
                            <w:rFonts w:ascii="Lucida Sans" w:hAnsi="Lucida Sans" w:cs="Lucida Sans"/>
                            <w:color w:val="231F20"/>
                            <w:spacing w:val="-20"/>
                            <w:w w:val="95"/>
                            <w:sz w:val="19"/>
                            <w:szCs w:val="19"/>
                          </w:rPr>
                          <w:t xml:space="preserve"> </w:t>
                        </w:r>
                        <w:r>
                          <w:rPr>
                            <w:rFonts w:ascii="Lucida Sans" w:hAnsi="Lucida Sans" w:cs="Lucida Sans"/>
                            <w:color w:val="231F20"/>
                            <w:w w:val="95"/>
                            <w:sz w:val="19"/>
                            <w:szCs w:val="19"/>
                          </w:rPr>
                          <w:t>your</w:t>
                        </w:r>
                        <w:r>
                          <w:rPr>
                            <w:rFonts w:ascii="Lucida Sans" w:hAnsi="Lucida Sans" w:cs="Lucida Sans"/>
                            <w:color w:val="231F20"/>
                            <w:spacing w:val="-19"/>
                            <w:w w:val="95"/>
                            <w:sz w:val="19"/>
                            <w:szCs w:val="19"/>
                          </w:rPr>
                          <w:t xml:space="preserve"> </w:t>
                        </w:r>
                        <w:r>
                          <w:rPr>
                            <w:rFonts w:ascii="Lucida Sans" w:hAnsi="Lucida Sans" w:cs="Lucida Sans"/>
                            <w:color w:val="231F20"/>
                            <w:spacing w:val="-3"/>
                            <w:w w:val="95"/>
                            <w:sz w:val="19"/>
                            <w:szCs w:val="19"/>
                          </w:rPr>
                          <w:t>class?</w:t>
                        </w:r>
                      </w:p>
                      <w:p w:rsidR="00000000" w:rsidRDefault="001E42F8">
                        <w:pPr>
                          <w:pStyle w:val="BodyText"/>
                          <w:numPr>
                            <w:ilvl w:val="0"/>
                            <w:numId w:val="4"/>
                          </w:numPr>
                          <w:tabs>
                            <w:tab w:val="left" w:pos="500"/>
                          </w:tabs>
                          <w:kinsoku w:val="0"/>
                          <w:overflowPunct w:val="0"/>
                          <w:spacing w:before="61" w:line="256" w:lineRule="auto"/>
                          <w:ind w:right="1402"/>
                          <w:rPr>
                            <w:rFonts w:ascii="Lucida Sans" w:hAnsi="Lucida Sans" w:cs="Lucida Sans"/>
                            <w:color w:val="231F20"/>
                            <w:sz w:val="19"/>
                            <w:szCs w:val="19"/>
                          </w:rPr>
                        </w:pPr>
                        <w:r>
                          <w:rPr>
                            <w:rFonts w:ascii="Lucida Sans" w:hAnsi="Lucida Sans" w:cs="Lucida Sans"/>
                            <w:color w:val="231F20"/>
                            <w:sz w:val="19"/>
                            <w:szCs w:val="19"/>
                          </w:rPr>
                          <w:t>When</w:t>
                        </w:r>
                        <w:r>
                          <w:rPr>
                            <w:rFonts w:ascii="Lucida Sans" w:hAnsi="Lucida Sans" w:cs="Lucida Sans"/>
                            <w:color w:val="231F20"/>
                            <w:spacing w:val="-29"/>
                            <w:sz w:val="19"/>
                            <w:szCs w:val="19"/>
                          </w:rPr>
                          <w:t xml:space="preserve"> </w:t>
                        </w:r>
                        <w:r>
                          <w:rPr>
                            <w:rFonts w:ascii="Lucida Sans" w:hAnsi="Lucida Sans" w:cs="Lucida Sans"/>
                            <w:color w:val="231F20"/>
                            <w:sz w:val="19"/>
                            <w:szCs w:val="19"/>
                          </w:rPr>
                          <w:t>are</w:t>
                        </w:r>
                        <w:r>
                          <w:rPr>
                            <w:rFonts w:ascii="Lucida Sans" w:hAnsi="Lucida Sans" w:cs="Lucida Sans"/>
                            <w:color w:val="231F20"/>
                            <w:spacing w:val="-28"/>
                            <w:sz w:val="19"/>
                            <w:szCs w:val="19"/>
                          </w:rPr>
                          <w:t xml:space="preserve"> </w:t>
                        </w:r>
                        <w:r>
                          <w:rPr>
                            <w:rFonts w:ascii="Lucida Sans" w:hAnsi="Lucida Sans" w:cs="Lucida Sans"/>
                            <w:color w:val="231F20"/>
                            <w:sz w:val="19"/>
                            <w:szCs w:val="19"/>
                          </w:rPr>
                          <w:t>they</w:t>
                        </w:r>
                        <w:r>
                          <w:rPr>
                            <w:rFonts w:ascii="Lucida Sans" w:hAnsi="Lucida Sans" w:cs="Lucida Sans"/>
                            <w:color w:val="231F20"/>
                            <w:spacing w:val="-28"/>
                            <w:sz w:val="19"/>
                            <w:szCs w:val="19"/>
                          </w:rPr>
                          <w:t xml:space="preserve"> </w:t>
                        </w:r>
                        <w:r>
                          <w:rPr>
                            <w:rFonts w:ascii="Lucida Sans" w:hAnsi="Lucida Sans" w:cs="Lucida Sans"/>
                            <w:color w:val="231F20"/>
                            <w:sz w:val="19"/>
                            <w:szCs w:val="19"/>
                          </w:rPr>
                          <w:t>due?</w:t>
                        </w:r>
                        <w:r>
                          <w:rPr>
                            <w:rFonts w:ascii="Lucida Sans" w:hAnsi="Lucida Sans" w:cs="Lucida Sans"/>
                            <w:color w:val="231F20"/>
                            <w:spacing w:val="-29"/>
                            <w:sz w:val="19"/>
                            <w:szCs w:val="19"/>
                          </w:rPr>
                          <w:t xml:space="preserve"> </w:t>
                        </w:r>
                        <w:r>
                          <w:rPr>
                            <w:rFonts w:ascii="Lucida Sans" w:hAnsi="Lucida Sans" w:cs="Lucida Sans"/>
                            <w:color w:val="231F20"/>
                            <w:sz w:val="19"/>
                            <w:szCs w:val="19"/>
                          </w:rPr>
                          <w:t>What</w:t>
                        </w:r>
                        <w:r>
                          <w:rPr>
                            <w:rFonts w:ascii="Lucida Sans" w:hAnsi="Lucida Sans" w:cs="Lucida Sans"/>
                            <w:color w:val="231F20"/>
                            <w:spacing w:val="-28"/>
                            <w:sz w:val="19"/>
                            <w:szCs w:val="19"/>
                          </w:rPr>
                          <w:t xml:space="preserve"> </w:t>
                        </w:r>
                        <w:r>
                          <w:rPr>
                            <w:rFonts w:ascii="Lucida Sans" w:hAnsi="Lucida Sans" w:cs="Lucida Sans"/>
                            <w:color w:val="231F20"/>
                            <w:sz w:val="19"/>
                            <w:szCs w:val="19"/>
                          </w:rPr>
                          <w:t>specific goals</w:t>
                        </w:r>
                        <w:r>
                          <w:rPr>
                            <w:rFonts w:ascii="Lucida Sans" w:hAnsi="Lucida Sans" w:cs="Lucida Sans"/>
                            <w:color w:val="231F20"/>
                            <w:spacing w:val="-38"/>
                            <w:sz w:val="19"/>
                            <w:szCs w:val="19"/>
                          </w:rPr>
                          <w:t xml:space="preserve"> </w:t>
                        </w:r>
                        <w:r>
                          <w:rPr>
                            <w:rFonts w:ascii="Lucida Sans" w:hAnsi="Lucida Sans" w:cs="Lucida Sans"/>
                            <w:color w:val="231F20"/>
                            <w:sz w:val="19"/>
                            <w:szCs w:val="19"/>
                          </w:rPr>
                          <w:t>can</w:t>
                        </w:r>
                        <w:r>
                          <w:rPr>
                            <w:rFonts w:ascii="Lucida Sans" w:hAnsi="Lucida Sans" w:cs="Lucida Sans"/>
                            <w:color w:val="231F20"/>
                            <w:spacing w:val="-38"/>
                            <w:sz w:val="19"/>
                            <w:szCs w:val="19"/>
                          </w:rPr>
                          <w:t xml:space="preserve"> </w:t>
                        </w:r>
                        <w:r>
                          <w:rPr>
                            <w:rFonts w:ascii="Lucida Sans" w:hAnsi="Lucida Sans" w:cs="Lucida Sans"/>
                            <w:color w:val="231F20"/>
                            <w:sz w:val="19"/>
                            <w:szCs w:val="19"/>
                          </w:rPr>
                          <w:t>you</w:t>
                        </w:r>
                        <w:r>
                          <w:rPr>
                            <w:rFonts w:ascii="Lucida Sans" w:hAnsi="Lucida Sans" w:cs="Lucida Sans"/>
                            <w:color w:val="231F20"/>
                            <w:spacing w:val="-38"/>
                            <w:sz w:val="19"/>
                            <w:szCs w:val="19"/>
                          </w:rPr>
                          <w:t xml:space="preserve"> </w:t>
                        </w:r>
                        <w:r>
                          <w:rPr>
                            <w:rFonts w:ascii="Lucida Sans" w:hAnsi="Lucida Sans" w:cs="Lucida Sans"/>
                            <w:color w:val="231F20"/>
                            <w:sz w:val="19"/>
                            <w:szCs w:val="19"/>
                          </w:rPr>
                          <w:t>work</w:t>
                        </w:r>
                        <w:r>
                          <w:rPr>
                            <w:rFonts w:ascii="Lucida Sans" w:hAnsi="Lucida Sans" w:cs="Lucida Sans"/>
                            <w:color w:val="231F20"/>
                            <w:spacing w:val="-38"/>
                            <w:sz w:val="19"/>
                            <w:szCs w:val="19"/>
                          </w:rPr>
                          <w:t xml:space="preserve"> </w:t>
                        </w:r>
                        <w:r>
                          <w:rPr>
                            <w:rFonts w:ascii="Lucida Sans" w:hAnsi="Lucida Sans" w:cs="Lucida Sans"/>
                            <w:color w:val="231F20"/>
                            <w:sz w:val="19"/>
                            <w:szCs w:val="19"/>
                          </w:rPr>
                          <w:t>toward</w:t>
                        </w:r>
                        <w:r>
                          <w:rPr>
                            <w:rFonts w:ascii="Lucida Sans" w:hAnsi="Lucida Sans" w:cs="Lucida Sans"/>
                            <w:color w:val="231F20"/>
                            <w:spacing w:val="-38"/>
                            <w:sz w:val="19"/>
                            <w:szCs w:val="19"/>
                          </w:rPr>
                          <w:t xml:space="preserve"> </w:t>
                        </w:r>
                        <w:r>
                          <w:rPr>
                            <w:rFonts w:ascii="Lucida Sans" w:hAnsi="Lucida Sans" w:cs="Lucida Sans"/>
                            <w:color w:val="231F20"/>
                            <w:sz w:val="19"/>
                            <w:szCs w:val="19"/>
                          </w:rPr>
                          <w:t>to</w:t>
                        </w:r>
                        <w:r>
                          <w:rPr>
                            <w:rFonts w:ascii="Lucida Sans" w:hAnsi="Lucida Sans" w:cs="Lucida Sans"/>
                            <w:color w:val="231F20"/>
                            <w:spacing w:val="-38"/>
                            <w:sz w:val="19"/>
                            <w:szCs w:val="19"/>
                          </w:rPr>
                          <w:t xml:space="preserve"> </w:t>
                        </w:r>
                        <w:r>
                          <w:rPr>
                            <w:rFonts w:ascii="Lucida Sans" w:hAnsi="Lucida Sans" w:cs="Lucida Sans"/>
                            <w:color w:val="231F20"/>
                            <w:spacing w:val="-4"/>
                            <w:sz w:val="19"/>
                            <w:szCs w:val="19"/>
                          </w:rPr>
                          <w:t xml:space="preserve">help </w:t>
                        </w:r>
                        <w:r>
                          <w:rPr>
                            <w:rFonts w:ascii="Lucida Sans" w:hAnsi="Lucida Sans" w:cs="Lucida Sans"/>
                            <w:color w:val="231F20"/>
                            <w:sz w:val="19"/>
                            <w:szCs w:val="19"/>
                          </w:rPr>
                          <w:t>you earn high scores on those graded</w:t>
                        </w:r>
                        <w:r>
                          <w:rPr>
                            <w:rFonts w:ascii="Lucida Sans" w:hAnsi="Lucida Sans" w:cs="Lucida Sans"/>
                            <w:color w:val="231F20"/>
                            <w:spacing w:val="-12"/>
                            <w:sz w:val="19"/>
                            <w:szCs w:val="19"/>
                          </w:rPr>
                          <w:t xml:space="preserve"> </w:t>
                        </w:r>
                        <w:r>
                          <w:rPr>
                            <w:rFonts w:ascii="Lucida Sans" w:hAnsi="Lucida Sans" w:cs="Lucida Sans"/>
                            <w:color w:val="231F20"/>
                            <w:sz w:val="19"/>
                            <w:szCs w:val="19"/>
                          </w:rPr>
                          <w:t>activities?</w:t>
                        </w:r>
                      </w:p>
                    </w:txbxContent>
                  </v:textbox>
                </v:shape>
                <w10:wrap anchorx="page"/>
              </v:group>
            </w:pict>
          </mc:Fallback>
        </mc:AlternateContent>
      </w:r>
      <w:r w:rsidR="001E42F8">
        <w:rPr>
          <w:rFonts w:ascii="Times New Roman" w:hAnsi="Times New Roman" w:cs="Times New Roman"/>
          <w:b/>
          <w:bCs/>
          <w:color w:val="231F20"/>
          <w:sz w:val="20"/>
          <w:szCs w:val="20"/>
        </w:rPr>
        <w:t xml:space="preserve">Identify habits or challenges that could interfere with your goals. </w:t>
      </w:r>
      <w:r w:rsidR="001E42F8">
        <w:rPr>
          <w:rFonts w:ascii="Times New Roman" w:hAnsi="Times New Roman" w:cs="Times New Roman"/>
          <w:color w:val="231F20"/>
          <w:sz w:val="20"/>
          <w:szCs w:val="20"/>
        </w:rPr>
        <w:t>As you work toward your goals, make an effort</w:t>
      </w:r>
      <w:r w:rsidR="001E42F8">
        <w:rPr>
          <w:rFonts w:ascii="Times New Roman" w:hAnsi="Times New Roman" w:cs="Times New Roman"/>
          <w:color w:val="231F20"/>
          <w:spacing w:val="-31"/>
          <w:sz w:val="20"/>
          <w:szCs w:val="20"/>
        </w:rPr>
        <w:t xml:space="preserve"> </w:t>
      </w:r>
      <w:r w:rsidR="001E42F8">
        <w:rPr>
          <w:rFonts w:ascii="Times New Roman" w:hAnsi="Times New Roman" w:cs="Times New Roman"/>
          <w:color w:val="231F20"/>
          <w:spacing w:val="-9"/>
          <w:sz w:val="20"/>
          <w:szCs w:val="20"/>
        </w:rPr>
        <w:t>to</w:t>
      </w:r>
    </w:p>
    <w:p w:rsidR="00000000" w:rsidRDefault="001E42F8">
      <w:pPr>
        <w:pStyle w:val="BodyText"/>
        <w:kinsoku w:val="0"/>
        <w:overflowPunct w:val="0"/>
        <w:spacing w:before="1" w:line="271" w:lineRule="auto"/>
        <w:ind w:left="1980" w:right="5111"/>
        <w:rPr>
          <w:color w:val="231F20"/>
        </w:rPr>
      </w:pPr>
      <w:r>
        <w:rPr>
          <w:color w:val="231F20"/>
        </w:rPr>
        <w:t>eliminate anything that keeps you from focusing on your goals. If you think you don’t have time to accomplish two short-term goals during the week, examine where you have been spending your time and eliminate the activities that do not contribute</w:t>
      </w:r>
    </w:p>
    <w:p w:rsidR="00000000" w:rsidRDefault="001E42F8">
      <w:pPr>
        <w:pStyle w:val="BodyText"/>
        <w:kinsoku w:val="0"/>
        <w:overflowPunct w:val="0"/>
        <w:spacing w:line="271" w:lineRule="auto"/>
        <w:ind w:left="1980" w:right="5111"/>
        <w:rPr>
          <w:color w:val="231F20"/>
        </w:rPr>
      </w:pPr>
      <w:r>
        <w:rPr>
          <w:color w:val="231F20"/>
        </w:rPr>
        <w:t>to your g</w:t>
      </w:r>
      <w:r>
        <w:rPr>
          <w:color w:val="231F20"/>
        </w:rPr>
        <w:t>oals. If you watch seven hours of television a week, and you aren’t achieving the sought-after short-term goal of becoming more informed, then spend that time doing something that does contribute to your goals.</w:t>
      </w:r>
    </w:p>
    <w:p w:rsidR="00000000" w:rsidRDefault="001E42F8">
      <w:pPr>
        <w:pStyle w:val="BodyText"/>
        <w:kinsoku w:val="0"/>
        <w:overflowPunct w:val="0"/>
        <w:spacing w:before="121" w:line="271" w:lineRule="auto"/>
        <w:ind w:left="1620" w:right="4754" w:firstLine="360"/>
        <w:rPr>
          <w:color w:val="231F20"/>
        </w:rPr>
      </w:pPr>
      <w:r>
        <w:rPr>
          <w:color w:val="231F20"/>
        </w:rPr>
        <w:t>Complete</w:t>
      </w:r>
      <w:r>
        <w:rPr>
          <w:color w:val="231F20"/>
          <w:spacing w:val="-26"/>
        </w:rPr>
        <w:t xml:space="preserve"> </w:t>
      </w:r>
      <w:r>
        <w:rPr>
          <w:color w:val="231F20"/>
          <w:spacing w:val="-3"/>
        </w:rPr>
        <w:t>Activity</w:t>
      </w:r>
      <w:r>
        <w:rPr>
          <w:color w:val="231F20"/>
          <w:spacing w:val="-16"/>
        </w:rPr>
        <w:t xml:space="preserve"> </w:t>
      </w:r>
      <w:r>
        <w:rPr>
          <w:color w:val="231F20"/>
        </w:rPr>
        <w:t>1.2</w:t>
      </w:r>
      <w:r>
        <w:rPr>
          <w:color w:val="231F20"/>
          <w:spacing w:val="-17"/>
        </w:rPr>
        <w:t xml:space="preserve"> </w:t>
      </w:r>
      <w:r>
        <w:rPr>
          <w:color w:val="231F20"/>
        </w:rPr>
        <w:t>by</w:t>
      </w:r>
      <w:r>
        <w:rPr>
          <w:color w:val="231F20"/>
          <w:spacing w:val="-17"/>
        </w:rPr>
        <w:t xml:space="preserve"> </w:t>
      </w:r>
      <w:r>
        <w:rPr>
          <w:color w:val="231F20"/>
        </w:rPr>
        <w:t>identifying</w:t>
      </w:r>
      <w:r>
        <w:rPr>
          <w:color w:val="231F20"/>
          <w:spacing w:val="-17"/>
        </w:rPr>
        <w:t xml:space="preserve"> </w:t>
      </w:r>
      <w:r>
        <w:rPr>
          <w:color w:val="231F20"/>
        </w:rPr>
        <w:t>three</w:t>
      </w:r>
      <w:r>
        <w:rPr>
          <w:color w:val="231F20"/>
          <w:spacing w:val="-17"/>
        </w:rPr>
        <w:t xml:space="preserve"> </w:t>
      </w:r>
      <w:r>
        <w:rPr>
          <w:color w:val="231F20"/>
        </w:rPr>
        <w:t>goals</w:t>
      </w:r>
      <w:r>
        <w:rPr>
          <w:color w:val="231F20"/>
          <w:spacing w:val="-16"/>
        </w:rPr>
        <w:t xml:space="preserve"> </w:t>
      </w:r>
      <w:r>
        <w:rPr>
          <w:color w:val="231F20"/>
        </w:rPr>
        <w:t>you</w:t>
      </w:r>
      <w:r>
        <w:rPr>
          <w:color w:val="231F20"/>
          <w:spacing w:val="-17"/>
        </w:rPr>
        <w:t xml:space="preserve"> </w:t>
      </w:r>
      <w:r>
        <w:rPr>
          <w:color w:val="231F20"/>
        </w:rPr>
        <w:t>would</w:t>
      </w:r>
      <w:r>
        <w:rPr>
          <w:color w:val="231F20"/>
          <w:spacing w:val="-17"/>
        </w:rPr>
        <w:t xml:space="preserve"> </w:t>
      </w:r>
      <w:r>
        <w:rPr>
          <w:color w:val="231F20"/>
        </w:rPr>
        <w:t>like</w:t>
      </w:r>
      <w:r>
        <w:rPr>
          <w:color w:val="231F20"/>
          <w:spacing w:val="-17"/>
        </w:rPr>
        <w:t xml:space="preserve"> </w:t>
      </w:r>
      <w:r>
        <w:rPr>
          <w:color w:val="231F20"/>
        </w:rPr>
        <w:t xml:space="preserve">to meet this term. Be sure to follow the </w:t>
      </w:r>
      <w:r>
        <w:rPr>
          <w:color w:val="231F20"/>
          <w:spacing w:val="-3"/>
        </w:rPr>
        <w:t xml:space="preserve">SMART </w:t>
      </w:r>
      <w:r>
        <w:rPr>
          <w:color w:val="231F20"/>
        </w:rPr>
        <w:t>goal</w:t>
      </w:r>
      <w:r>
        <w:rPr>
          <w:color w:val="231F20"/>
          <w:spacing w:val="2"/>
        </w:rPr>
        <w:t xml:space="preserve"> </w:t>
      </w:r>
      <w:r>
        <w:rPr>
          <w:color w:val="231F20"/>
        </w:rPr>
        <w:t>guidelines.</w:t>
      </w:r>
    </w:p>
    <w:p w:rsidR="00000000" w:rsidRDefault="001E42F8">
      <w:pPr>
        <w:pStyle w:val="BodyText"/>
        <w:kinsoku w:val="0"/>
        <w:overflowPunct w:val="0"/>
        <w:spacing w:before="7"/>
        <w:rPr>
          <w:sz w:val="32"/>
          <w:szCs w:val="32"/>
        </w:rPr>
      </w:pPr>
    </w:p>
    <w:p w:rsidR="00000000" w:rsidRDefault="001E42F8">
      <w:pPr>
        <w:pStyle w:val="Heading3"/>
        <w:kinsoku w:val="0"/>
        <w:overflowPunct w:val="0"/>
        <w:spacing w:line="218" w:lineRule="auto"/>
        <w:ind w:right="5428"/>
        <w:rPr>
          <w:color w:val="0088C7"/>
          <w:w w:val="110"/>
        </w:rPr>
      </w:pPr>
      <w:r>
        <w:rPr>
          <w:color w:val="0088C7"/>
          <w:w w:val="110"/>
        </w:rPr>
        <w:t>Write a Personal Mission Statement</w:t>
      </w:r>
    </w:p>
    <w:p w:rsidR="00000000" w:rsidRDefault="001E42F8">
      <w:pPr>
        <w:pStyle w:val="Heading5"/>
        <w:kinsoku w:val="0"/>
        <w:overflowPunct w:val="0"/>
        <w:spacing w:before="208" w:line="232" w:lineRule="auto"/>
        <w:ind w:right="6384"/>
        <w:rPr>
          <w:b/>
          <w:bCs/>
          <w:color w:val="E0861A"/>
        </w:rPr>
      </w:pPr>
      <w:r>
        <w:rPr>
          <w:b/>
          <w:bCs/>
          <w:color w:val="E0861A"/>
          <w:spacing w:val="-8"/>
          <w:w w:val="95"/>
        </w:rPr>
        <w:t>Your</w:t>
      </w:r>
      <w:r>
        <w:rPr>
          <w:b/>
          <w:bCs/>
          <w:color w:val="E0861A"/>
          <w:spacing w:val="-39"/>
          <w:w w:val="95"/>
        </w:rPr>
        <w:t xml:space="preserve"> </w:t>
      </w:r>
      <w:r>
        <w:rPr>
          <w:b/>
          <w:bCs/>
          <w:color w:val="E0861A"/>
          <w:w w:val="95"/>
        </w:rPr>
        <w:t>Mission</w:t>
      </w:r>
      <w:r>
        <w:rPr>
          <w:b/>
          <w:bCs/>
          <w:color w:val="E0861A"/>
          <w:spacing w:val="-38"/>
          <w:w w:val="95"/>
        </w:rPr>
        <w:t xml:space="preserve"> </w:t>
      </w:r>
      <w:r>
        <w:rPr>
          <w:b/>
          <w:bCs/>
          <w:color w:val="E0861A"/>
          <w:w w:val="95"/>
        </w:rPr>
        <w:t>Statement</w:t>
      </w:r>
      <w:r>
        <w:rPr>
          <w:b/>
          <w:bCs/>
          <w:color w:val="E0861A"/>
          <w:spacing w:val="-38"/>
          <w:w w:val="95"/>
        </w:rPr>
        <w:t xml:space="preserve"> </w:t>
      </w:r>
      <w:r>
        <w:rPr>
          <w:b/>
          <w:bCs/>
          <w:color w:val="E0861A"/>
          <w:spacing w:val="-3"/>
          <w:w w:val="95"/>
        </w:rPr>
        <w:t xml:space="preserve">Defines </w:t>
      </w:r>
      <w:r>
        <w:rPr>
          <w:b/>
          <w:bCs/>
          <w:color w:val="E0861A"/>
          <w:spacing w:val="-8"/>
        </w:rPr>
        <w:t>Your</w:t>
      </w:r>
      <w:r>
        <w:rPr>
          <w:b/>
          <w:bCs/>
          <w:color w:val="E0861A"/>
          <w:spacing w:val="-12"/>
        </w:rPr>
        <w:t xml:space="preserve"> </w:t>
      </w:r>
      <w:r>
        <w:rPr>
          <w:b/>
          <w:bCs/>
          <w:color w:val="E0861A"/>
        </w:rPr>
        <w:t>Purpose</w:t>
      </w:r>
    </w:p>
    <w:p w:rsidR="00000000" w:rsidRDefault="001E42F8">
      <w:pPr>
        <w:pStyle w:val="BodyText"/>
        <w:kinsoku w:val="0"/>
        <w:overflowPunct w:val="0"/>
        <w:spacing w:before="137" w:line="271" w:lineRule="auto"/>
        <w:ind w:left="1620" w:right="5111"/>
        <w:rPr>
          <w:color w:val="231F20"/>
        </w:rPr>
      </w:pPr>
      <w:r>
        <w:rPr>
          <w:color w:val="231F20"/>
        </w:rPr>
        <w:t>Mission statements are statements of purpose. Most c</w:t>
      </w:r>
      <w:r>
        <w:rPr>
          <w:color w:val="231F20"/>
        </w:rPr>
        <w:t>ompanies develop a mission statement for themselves because it defines their</w:t>
      </w:r>
    </w:p>
    <w:p w:rsidR="00000000" w:rsidRDefault="001E42F8">
      <w:pPr>
        <w:pStyle w:val="BodyText"/>
        <w:kinsoku w:val="0"/>
        <w:overflowPunct w:val="0"/>
        <w:spacing w:before="1" w:line="271" w:lineRule="auto"/>
        <w:ind w:left="1620" w:right="3172"/>
        <w:jc w:val="both"/>
        <w:rPr>
          <w:color w:val="231F20"/>
        </w:rPr>
      </w:pPr>
      <w:r>
        <w:rPr>
          <w:color w:val="231F20"/>
        </w:rPr>
        <w:t>purpose</w:t>
      </w:r>
      <w:r>
        <w:rPr>
          <w:color w:val="231F20"/>
          <w:spacing w:val="-13"/>
        </w:rPr>
        <w:t xml:space="preserve"> </w:t>
      </w:r>
      <w:r>
        <w:rPr>
          <w:color w:val="231F20"/>
        </w:rPr>
        <w:t>and</w:t>
      </w:r>
      <w:r>
        <w:rPr>
          <w:color w:val="231F20"/>
          <w:spacing w:val="-13"/>
        </w:rPr>
        <w:t xml:space="preserve"> </w:t>
      </w:r>
      <w:r>
        <w:rPr>
          <w:color w:val="231F20"/>
        </w:rPr>
        <w:t>answers</w:t>
      </w:r>
      <w:r>
        <w:rPr>
          <w:color w:val="231F20"/>
          <w:spacing w:val="-13"/>
        </w:rPr>
        <w:t xml:space="preserve"> </w:t>
      </w:r>
      <w:r>
        <w:rPr>
          <w:color w:val="231F20"/>
        </w:rPr>
        <w:t>the</w:t>
      </w:r>
      <w:r>
        <w:rPr>
          <w:color w:val="231F20"/>
          <w:spacing w:val="-12"/>
        </w:rPr>
        <w:t xml:space="preserve"> </w:t>
      </w:r>
      <w:r>
        <w:rPr>
          <w:color w:val="231F20"/>
        </w:rPr>
        <w:t>crucial</w:t>
      </w:r>
      <w:r>
        <w:rPr>
          <w:color w:val="231F20"/>
          <w:spacing w:val="-13"/>
        </w:rPr>
        <w:t xml:space="preserve"> </w:t>
      </w:r>
      <w:r>
        <w:rPr>
          <w:color w:val="231F20"/>
        </w:rPr>
        <w:t>questions:</w:t>
      </w:r>
      <w:r>
        <w:rPr>
          <w:color w:val="231F20"/>
          <w:spacing w:val="-13"/>
        </w:rPr>
        <w:t xml:space="preserve"> </w:t>
      </w:r>
      <w:r>
        <w:rPr>
          <w:color w:val="231F20"/>
        </w:rPr>
        <w:t>“Why</w:t>
      </w:r>
      <w:r>
        <w:rPr>
          <w:color w:val="231F20"/>
          <w:spacing w:val="-12"/>
        </w:rPr>
        <w:t xml:space="preserve"> </w:t>
      </w:r>
      <w:r>
        <w:rPr>
          <w:color w:val="231F20"/>
        </w:rPr>
        <w:t>do</w:t>
      </w:r>
      <w:r>
        <w:rPr>
          <w:color w:val="231F20"/>
          <w:spacing w:val="-13"/>
        </w:rPr>
        <w:t xml:space="preserve"> </w:t>
      </w:r>
      <w:r>
        <w:rPr>
          <w:color w:val="231F20"/>
        </w:rPr>
        <w:t>I</w:t>
      </w:r>
      <w:r>
        <w:rPr>
          <w:color w:val="231F20"/>
          <w:spacing w:val="-13"/>
        </w:rPr>
        <w:t xml:space="preserve"> </w:t>
      </w:r>
      <w:r>
        <w:rPr>
          <w:color w:val="231F20"/>
        </w:rPr>
        <w:t>exist?”</w:t>
      </w:r>
      <w:r>
        <w:rPr>
          <w:color w:val="231F20"/>
          <w:spacing w:val="-12"/>
        </w:rPr>
        <w:t xml:space="preserve"> </w:t>
      </w:r>
      <w:r>
        <w:rPr>
          <w:color w:val="231F20"/>
        </w:rPr>
        <w:t>and</w:t>
      </w:r>
      <w:r>
        <w:rPr>
          <w:color w:val="231F20"/>
          <w:spacing w:val="-13"/>
        </w:rPr>
        <w:t xml:space="preserve"> </w:t>
      </w:r>
      <w:r>
        <w:rPr>
          <w:color w:val="231F20"/>
        </w:rPr>
        <w:t>“What</w:t>
      </w:r>
      <w:r>
        <w:rPr>
          <w:color w:val="231F20"/>
          <w:spacing w:val="-13"/>
        </w:rPr>
        <w:t xml:space="preserve"> </w:t>
      </w:r>
      <w:r>
        <w:rPr>
          <w:color w:val="231F20"/>
        </w:rPr>
        <w:t>is</w:t>
      </w:r>
      <w:r>
        <w:rPr>
          <w:color w:val="231F20"/>
          <w:spacing w:val="-13"/>
        </w:rPr>
        <w:t xml:space="preserve"> </w:t>
      </w:r>
      <w:r>
        <w:rPr>
          <w:color w:val="231F20"/>
        </w:rPr>
        <w:t>my</w:t>
      </w:r>
      <w:r>
        <w:rPr>
          <w:color w:val="231F20"/>
          <w:spacing w:val="-12"/>
        </w:rPr>
        <w:t xml:space="preserve"> </w:t>
      </w:r>
      <w:r>
        <w:rPr>
          <w:color w:val="231F20"/>
        </w:rPr>
        <w:t>purpose?”</w:t>
      </w:r>
      <w:r>
        <w:rPr>
          <w:color w:val="231F20"/>
          <w:spacing w:val="-29"/>
        </w:rPr>
        <w:t xml:space="preserve"> </w:t>
      </w:r>
      <w:r>
        <w:rPr>
          <w:color w:val="231F20"/>
          <w:spacing w:val="-7"/>
        </w:rPr>
        <w:t xml:space="preserve">Your </w:t>
      </w:r>
      <w:r>
        <w:rPr>
          <w:color w:val="231F20"/>
        </w:rPr>
        <w:t>personal</w:t>
      </w:r>
      <w:r>
        <w:rPr>
          <w:color w:val="231F20"/>
          <w:spacing w:val="-6"/>
        </w:rPr>
        <w:t xml:space="preserve"> </w:t>
      </w:r>
      <w:r>
        <w:rPr>
          <w:color w:val="231F20"/>
        </w:rPr>
        <w:t>mission</w:t>
      </w:r>
      <w:r>
        <w:rPr>
          <w:color w:val="231F20"/>
          <w:spacing w:val="-6"/>
        </w:rPr>
        <w:t xml:space="preserve"> </w:t>
      </w:r>
      <w:r>
        <w:rPr>
          <w:color w:val="231F20"/>
        </w:rPr>
        <w:t>statement</w:t>
      </w:r>
      <w:r>
        <w:rPr>
          <w:color w:val="231F20"/>
          <w:spacing w:val="-6"/>
        </w:rPr>
        <w:t xml:space="preserve"> </w:t>
      </w:r>
      <w:r>
        <w:rPr>
          <w:color w:val="231F20"/>
        </w:rPr>
        <w:t>should</w:t>
      </w:r>
      <w:r>
        <w:rPr>
          <w:color w:val="231F20"/>
          <w:spacing w:val="-6"/>
        </w:rPr>
        <w:t xml:space="preserve"> </w:t>
      </w:r>
      <w:r>
        <w:rPr>
          <w:color w:val="231F20"/>
        </w:rPr>
        <w:t>explain</w:t>
      </w:r>
      <w:r>
        <w:rPr>
          <w:color w:val="231F20"/>
          <w:spacing w:val="-6"/>
        </w:rPr>
        <w:t xml:space="preserve"> </w:t>
      </w:r>
      <w:r>
        <w:rPr>
          <w:color w:val="231F20"/>
        </w:rPr>
        <w:t>your</w:t>
      </w:r>
      <w:r>
        <w:rPr>
          <w:color w:val="231F20"/>
          <w:spacing w:val="-6"/>
        </w:rPr>
        <w:t xml:space="preserve"> </w:t>
      </w:r>
      <w:r>
        <w:rPr>
          <w:color w:val="231F20"/>
        </w:rPr>
        <w:t>purpose</w:t>
      </w:r>
      <w:r>
        <w:rPr>
          <w:color w:val="231F20"/>
          <w:spacing w:val="-6"/>
        </w:rPr>
        <w:t xml:space="preserve"> </w:t>
      </w:r>
      <w:r>
        <w:rPr>
          <w:color w:val="231F20"/>
        </w:rPr>
        <w:t>in</w:t>
      </w:r>
      <w:r>
        <w:rPr>
          <w:color w:val="231F20"/>
          <w:spacing w:val="-6"/>
        </w:rPr>
        <w:t xml:space="preserve"> </w:t>
      </w:r>
      <w:r>
        <w:rPr>
          <w:color w:val="231F20"/>
        </w:rPr>
        <w:t>life</w:t>
      </w:r>
      <w:r>
        <w:rPr>
          <w:color w:val="231F20"/>
          <w:spacing w:val="-6"/>
        </w:rPr>
        <w:t xml:space="preserve"> </w:t>
      </w:r>
      <w:r>
        <w:rPr>
          <w:color w:val="231F20"/>
        </w:rPr>
        <w:t>from</w:t>
      </w:r>
      <w:r>
        <w:rPr>
          <w:color w:val="231F20"/>
          <w:spacing w:val="-6"/>
        </w:rPr>
        <w:t xml:space="preserve"> </w:t>
      </w:r>
      <w:r>
        <w:rPr>
          <w:color w:val="231F20"/>
        </w:rPr>
        <w:t>a</w:t>
      </w:r>
      <w:r>
        <w:rPr>
          <w:color w:val="231F20"/>
          <w:spacing w:val="-6"/>
        </w:rPr>
        <w:t xml:space="preserve"> </w:t>
      </w:r>
      <w:r>
        <w:rPr>
          <w:color w:val="231F20"/>
        </w:rPr>
        <w:t>very</w:t>
      </w:r>
      <w:r>
        <w:rPr>
          <w:color w:val="231F20"/>
          <w:spacing w:val="-6"/>
        </w:rPr>
        <w:t xml:space="preserve"> </w:t>
      </w:r>
      <w:r>
        <w:rPr>
          <w:color w:val="231F20"/>
        </w:rPr>
        <w:t>broad</w:t>
      </w:r>
      <w:r>
        <w:rPr>
          <w:color w:val="231F20"/>
          <w:spacing w:val="-6"/>
        </w:rPr>
        <w:t xml:space="preserve"> </w:t>
      </w:r>
      <w:r>
        <w:rPr>
          <w:color w:val="231F20"/>
        </w:rPr>
        <w:t xml:space="preserve">perspective. </w:t>
      </w:r>
      <w:r>
        <w:rPr>
          <w:color w:val="231F20"/>
          <w:spacing w:val="-6"/>
        </w:rPr>
        <w:t xml:space="preserve">Your </w:t>
      </w:r>
      <w:r>
        <w:rPr>
          <w:color w:val="231F20"/>
        </w:rPr>
        <w:t>mission statement describes how your values and goals will create your life’s mission. Once you’ve identified your values, your motivations, and your goals, your next step is to describe your mission statement to establish your purpose.</w:t>
      </w:r>
    </w:p>
    <w:p w:rsidR="00000000" w:rsidRDefault="001E42F8">
      <w:pPr>
        <w:pStyle w:val="BodyText"/>
        <w:kinsoku w:val="0"/>
        <w:overflowPunct w:val="0"/>
      </w:pPr>
    </w:p>
    <w:p w:rsidR="00000000" w:rsidRDefault="001E42F8">
      <w:pPr>
        <w:pStyle w:val="BodyText"/>
        <w:kinsoku w:val="0"/>
        <w:overflowPunct w:val="0"/>
        <w:spacing w:before="11"/>
        <w:rPr>
          <w:sz w:val="18"/>
          <w:szCs w:val="18"/>
        </w:rPr>
      </w:pPr>
    </w:p>
    <w:p w:rsidR="00000000" w:rsidRDefault="00BD7AED">
      <w:pPr>
        <w:pStyle w:val="BodyText"/>
        <w:tabs>
          <w:tab w:val="left" w:pos="3565"/>
        </w:tabs>
        <w:kinsoku w:val="0"/>
        <w:overflowPunct w:val="0"/>
        <w:spacing w:before="105"/>
        <w:ind w:left="1810"/>
        <w:rPr>
          <w:rFonts w:ascii="Calibri" w:hAnsi="Calibri" w:cs="Calibri"/>
          <w:b/>
          <w:bCs/>
          <w:color w:val="231F20"/>
          <w:w w:val="125"/>
          <w:sz w:val="24"/>
          <w:szCs w:val="24"/>
        </w:rPr>
      </w:pPr>
      <w:r>
        <w:rPr>
          <w:noProof/>
        </w:rPr>
        <mc:AlternateContent>
          <mc:Choice Requires="wpg">
            <w:drawing>
              <wp:anchor distT="0" distB="0" distL="114300" distR="114300" simplePos="0" relativeHeight="251660800" behindDoc="1" locked="0" layoutInCell="0" allowOverlap="1">
                <wp:simplePos x="0" y="0"/>
                <wp:positionH relativeFrom="page">
                  <wp:posOffset>1022350</wp:posOffset>
                </wp:positionH>
                <wp:positionV relativeFrom="paragraph">
                  <wp:posOffset>-29845</wp:posOffset>
                </wp:positionV>
                <wp:extent cx="6102350" cy="2221865"/>
                <wp:effectExtent l="0" t="0" r="0" b="0"/>
                <wp:wrapNone/>
                <wp:docPr id="8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0" cy="2221865"/>
                          <a:chOff x="1610" y="-47"/>
                          <a:chExt cx="9610" cy="3499"/>
                        </a:xfrm>
                      </wpg:grpSpPr>
                      <wps:wsp>
                        <wps:cNvPr id="87" name="Freeform 217"/>
                        <wps:cNvSpPr>
                          <a:spLocks/>
                        </wps:cNvSpPr>
                        <wps:spPr bwMode="auto">
                          <a:xfrm>
                            <a:off x="1827" y="499"/>
                            <a:ext cx="4600" cy="20"/>
                          </a:xfrm>
                          <a:custGeom>
                            <a:avLst/>
                            <a:gdLst>
                              <a:gd name="T0" fmla="*/ 0 w 4600"/>
                              <a:gd name="T1" fmla="*/ 0 h 20"/>
                              <a:gd name="T2" fmla="*/ 4600 w 4600"/>
                              <a:gd name="T3" fmla="*/ 0 h 20"/>
                            </a:gdLst>
                            <a:ahLst/>
                            <a:cxnLst>
                              <a:cxn ang="0">
                                <a:pos x="T0" y="T1"/>
                              </a:cxn>
                              <a:cxn ang="0">
                                <a:pos x="T2" y="T3"/>
                              </a:cxn>
                            </a:cxnLst>
                            <a:rect l="0" t="0" r="r" b="b"/>
                            <a:pathLst>
                              <a:path w="4600" h="20">
                                <a:moveTo>
                                  <a:pt x="0" y="0"/>
                                </a:moveTo>
                                <a:lnTo>
                                  <a:pt x="4600" y="0"/>
                                </a:lnTo>
                              </a:path>
                            </a:pathLst>
                          </a:custGeom>
                          <a:noFill/>
                          <a:ln w="12700">
                            <a:solidFill>
                              <a:srgbClr val="44A1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18"/>
                        <wps:cNvSpPr>
                          <a:spLocks/>
                        </wps:cNvSpPr>
                        <wps:spPr bwMode="auto">
                          <a:xfrm>
                            <a:off x="6427" y="499"/>
                            <a:ext cx="4600" cy="20"/>
                          </a:xfrm>
                          <a:custGeom>
                            <a:avLst/>
                            <a:gdLst>
                              <a:gd name="T0" fmla="*/ 0 w 4600"/>
                              <a:gd name="T1" fmla="*/ 0 h 20"/>
                              <a:gd name="T2" fmla="*/ 4600 w 4600"/>
                              <a:gd name="T3" fmla="*/ 0 h 20"/>
                            </a:gdLst>
                            <a:ahLst/>
                            <a:cxnLst>
                              <a:cxn ang="0">
                                <a:pos x="T0" y="T1"/>
                              </a:cxn>
                              <a:cxn ang="0">
                                <a:pos x="T2" y="T3"/>
                              </a:cxn>
                            </a:cxnLst>
                            <a:rect l="0" t="0" r="r" b="b"/>
                            <a:pathLst>
                              <a:path w="4600" h="20">
                                <a:moveTo>
                                  <a:pt x="0" y="0"/>
                                </a:moveTo>
                                <a:lnTo>
                                  <a:pt x="4600" y="0"/>
                                </a:lnTo>
                              </a:path>
                            </a:pathLst>
                          </a:custGeom>
                          <a:noFill/>
                          <a:ln w="12700">
                            <a:solidFill>
                              <a:srgbClr val="44A1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19"/>
                        <wps:cNvSpPr>
                          <a:spLocks/>
                        </wps:cNvSpPr>
                        <wps:spPr bwMode="auto">
                          <a:xfrm>
                            <a:off x="1827" y="1905"/>
                            <a:ext cx="4600" cy="20"/>
                          </a:xfrm>
                          <a:custGeom>
                            <a:avLst/>
                            <a:gdLst>
                              <a:gd name="T0" fmla="*/ 0 w 4600"/>
                              <a:gd name="T1" fmla="*/ 0 h 20"/>
                              <a:gd name="T2" fmla="*/ 4600 w 4600"/>
                              <a:gd name="T3" fmla="*/ 0 h 20"/>
                            </a:gdLst>
                            <a:ahLst/>
                            <a:cxnLst>
                              <a:cxn ang="0">
                                <a:pos x="T0" y="T1"/>
                              </a:cxn>
                              <a:cxn ang="0">
                                <a:pos x="T2" y="T3"/>
                              </a:cxn>
                            </a:cxnLst>
                            <a:rect l="0" t="0" r="r" b="b"/>
                            <a:pathLst>
                              <a:path w="4600" h="20">
                                <a:moveTo>
                                  <a:pt x="0" y="0"/>
                                </a:moveTo>
                                <a:lnTo>
                                  <a:pt x="4600" y="0"/>
                                </a:lnTo>
                              </a:path>
                            </a:pathLst>
                          </a:custGeom>
                          <a:noFill/>
                          <a:ln w="6350">
                            <a:solidFill>
                              <a:srgbClr val="9EC7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220"/>
                        <wps:cNvSpPr>
                          <a:spLocks/>
                        </wps:cNvSpPr>
                        <wps:spPr bwMode="auto">
                          <a:xfrm>
                            <a:off x="6427" y="1905"/>
                            <a:ext cx="4600" cy="20"/>
                          </a:xfrm>
                          <a:custGeom>
                            <a:avLst/>
                            <a:gdLst>
                              <a:gd name="T0" fmla="*/ 0 w 4600"/>
                              <a:gd name="T1" fmla="*/ 0 h 20"/>
                              <a:gd name="T2" fmla="*/ 4600 w 4600"/>
                              <a:gd name="T3" fmla="*/ 0 h 20"/>
                            </a:gdLst>
                            <a:ahLst/>
                            <a:cxnLst>
                              <a:cxn ang="0">
                                <a:pos x="T0" y="T1"/>
                              </a:cxn>
                              <a:cxn ang="0">
                                <a:pos x="T2" y="T3"/>
                              </a:cxn>
                            </a:cxnLst>
                            <a:rect l="0" t="0" r="r" b="b"/>
                            <a:pathLst>
                              <a:path w="4600" h="20">
                                <a:moveTo>
                                  <a:pt x="0" y="0"/>
                                </a:moveTo>
                                <a:lnTo>
                                  <a:pt x="4600" y="0"/>
                                </a:lnTo>
                              </a:path>
                            </a:pathLst>
                          </a:custGeom>
                          <a:noFill/>
                          <a:ln w="6350">
                            <a:solidFill>
                              <a:srgbClr val="9EC7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221"/>
                        <wps:cNvSpPr>
                          <a:spLocks/>
                        </wps:cNvSpPr>
                        <wps:spPr bwMode="auto">
                          <a:xfrm>
                            <a:off x="1827" y="2761"/>
                            <a:ext cx="4600" cy="20"/>
                          </a:xfrm>
                          <a:custGeom>
                            <a:avLst/>
                            <a:gdLst>
                              <a:gd name="T0" fmla="*/ 0 w 4600"/>
                              <a:gd name="T1" fmla="*/ 0 h 20"/>
                              <a:gd name="T2" fmla="*/ 4600 w 4600"/>
                              <a:gd name="T3" fmla="*/ 0 h 20"/>
                            </a:gdLst>
                            <a:ahLst/>
                            <a:cxnLst>
                              <a:cxn ang="0">
                                <a:pos x="T0" y="T1"/>
                              </a:cxn>
                              <a:cxn ang="0">
                                <a:pos x="T2" y="T3"/>
                              </a:cxn>
                            </a:cxnLst>
                            <a:rect l="0" t="0" r="r" b="b"/>
                            <a:pathLst>
                              <a:path w="4600" h="20">
                                <a:moveTo>
                                  <a:pt x="0" y="0"/>
                                </a:moveTo>
                                <a:lnTo>
                                  <a:pt x="4600" y="0"/>
                                </a:lnTo>
                              </a:path>
                            </a:pathLst>
                          </a:custGeom>
                          <a:noFill/>
                          <a:ln w="6350">
                            <a:solidFill>
                              <a:srgbClr val="9EC7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222"/>
                        <wps:cNvSpPr>
                          <a:spLocks/>
                        </wps:cNvSpPr>
                        <wps:spPr bwMode="auto">
                          <a:xfrm>
                            <a:off x="6427" y="2761"/>
                            <a:ext cx="4600" cy="20"/>
                          </a:xfrm>
                          <a:custGeom>
                            <a:avLst/>
                            <a:gdLst>
                              <a:gd name="T0" fmla="*/ 0 w 4600"/>
                              <a:gd name="T1" fmla="*/ 0 h 20"/>
                              <a:gd name="T2" fmla="*/ 4600 w 4600"/>
                              <a:gd name="T3" fmla="*/ 0 h 20"/>
                            </a:gdLst>
                            <a:ahLst/>
                            <a:cxnLst>
                              <a:cxn ang="0">
                                <a:pos x="T0" y="T1"/>
                              </a:cxn>
                              <a:cxn ang="0">
                                <a:pos x="T2" y="T3"/>
                              </a:cxn>
                            </a:cxnLst>
                            <a:rect l="0" t="0" r="r" b="b"/>
                            <a:pathLst>
                              <a:path w="4600" h="20">
                                <a:moveTo>
                                  <a:pt x="0" y="0"/>
                                </a:moveTo>
                                <a:lnTo>
                                  <a:pt x="4600" y="0"/>
                                </a:lnTo>
                              </a:path>
                            </a:pathLst>
                          </a:custGeom>
                          <a:noFill/>
                          <a:ln w="6350">
                            <a:solidFill>
                              <a:srgbClr val="9EC7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223"/>
                        <wps:cNvSpPr>
                          <a:spLocks/>
                        </wps:cNvSpPr>
                        <wps:spPr bwMode="auto">
                          <a:xfrm>
                            <a:off x="1620" y="-37"/>
                            <a:ext cx="9590" cy="3479"/>
                          </a:xfrm>
                          <a:custGeom>
                            <a:avLst/>
                            <a:gdLst>
                              <a:gd name="T0" fmla="*/ 120 w 9590"/>
                              <a:gd name="T1" fmla="*/ 0 h 3479"/>
                              <a:gd name="T2" fmla="*/ 50 w 9590"/>
                              <a:gd name="T3" fmla="*/ 1 h 3479"/>
                              <a:gd name="T4" fmla="*/ 15 w 9590"/>
                              <a:gd name="T5" fmla="*/ 15 h 3479"/>
                              <a:gd name="T6" fmla="*/ 1 w 9590"/>
                              <a:gd name="T7" fmla="*/ 50 h 3479"/>
                              <a:gd name="T8" fmla="*/ 0 w 9590"/>
                              <a:gd name="T9" fmla="*/ 120 h 3479"/>
                              <a:gd name="T10" fmla="*/ 0 w 9590"/>
                              <a:gd name="T11" fmla="*/ 3360 h 3479"/>
                              <a:gd name="T12" fmla="*/ 1 w 9590"/>
                              <a:gd name="T13" fmla="*/ 3429 h 3479"/>
                              <a:gd name="T14" fmla="*/ 15 w 9590"/>
                              <a:gd name="T15" fmla="*/ 3465 h 3479"/>
                              <a:gd name="T16" fmla="*/ 50 w 9590"/>
                              <a:gd name="T17" fmla="*/ 3478 h 3479"/>
                              <a:gd name="T18" fmla="*/ 120 w 9590"/>
                              <a:gd name="T19" fmla="*/ 3480 h 3479"/>
                              <a:gd name="T20" fmla="*/ 9470 w 9590"/>
                              <a:gd name="T21" fmla="*/ 3480 h 3479"/>
                              <a:gd name="T22" fmla="*/ 9539 w 9590"/>
                              <a:gd name="T23" fmla="*/ 3478 h 3479"/>
                              <a:gd name="T24" fmla="*/ 9575 w 9590"/>
                              <a:gd name="T25" fmla="*/ 3465 h 3479"/>
                              <a:gd name="T26" fmla="*/ 9588 w 9590"/>
                              <a:gd name="T27" fmla="*/ 3429 h 3479"/>
                              <a:gd name="T28" fmla="*/ 9590 w 9590"/>
                              <a:gd name="T29" fmla="*/ 3360 h 3479"/>
                              <a:gd name="T30" fmla="*/ 9590 w 9590"/>
                              <a:gd name="T31" fmla="*/ 120 h 3479"/>
                              <a:gd name="T32" fmla="*/ 9588 w 9590"/>
                              <a:gd name="T33" fmla="*/ 50 h 3479"/>
                              <a:gd name="T34" fmla="*/ 9575 w 9590"/>
                              <a:gd name="T35" fmla="*/ 15 h 3479"/>
                              <a:gd name="T36" fmla="*/ 9539 w 9590"/>
                              <a:gd name="T37" fmla="*/ 1 h 3479"/>
                              <a:gd name="T38" fmla="*/ 9470 w 9590"/>
                              <a:gd name="T39" fmla="*/ 0 h 3479"/>
                              <a:gd name="T40" fmla="*/ 120 w 9590"/>
                              <a:gd name="T41" fmla="*/ 0 h 3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590" h="3479">
                                <a:moveTo>
                                  <a:pt x="120" y="0"/>
                                </a:moveTo>
                                <a:lnTo>
                                  <a:pt x="50" y="1"/>
                                </a:lnTo>
                                <a:lnTo>
                                  <a:pt x="15" y="15"/>
                                </a:lnTo>
                                <a:lnTo>
                                  <a:pt x="1" y="50"/>
                                </a:lnTo>
                                <a:lnTo>
                                  <a:pt x="0" y="120"/>
                                </a:lnTo>
                                <a:lnTo>
                                  <a:pt x="0" y="3360"/>
                                </a:lnTo>
                                <a:lnTo>
                                  <a:pt x="1" y="3429"/>
                                </a:lnTo>
                                <a:lnTo>
                                  <a:pt x="15" y="3465"/>
                                </a:lnTo>
                                <a:lnTo>
                                  <a:pt x="50" y="3478"/>
                                </a:lnTo>
                                <a:lnTo>
                                  <a:pt x="120" y="3480"/>
                                </a:lnTo>
                                <a:lnTo>
                                  <a:pt x="9470" y="3480"/>
                                </a:lnTo>
                                <a:lnTo>
                                  <a:pt x="9539" y="3478"/>
                                </a:lnTo>
                                <a:lnTo>
                                  <a:pt x="9575" y="3465"/>
                                </a:lnTo>
                                <a:lnTo>
                                  <a:pt x="9588" y="3429"/>
                                </a:lnTo>
                                <a:lnTo>
                                  <a:pt x="9590" y="3360"/>
                                </a:lnTo>
                                <a:lnTo>
                                  <a:pt x="9590" y="120"/>
                                </a:lnTo>
                                <a:lnTo>
                                  <a:pt x="9588" y="50"/>
                                </a:lnTo>
                                <a:lnTo>
                                  <a:pt x="9575" y="15"/>
                                </a:lnTo>
                                <a:lnTo>
                                  <a:pt x="9539" y="1"/>
                                </a:lnTo>
                                <a:lnTo>
                                  <a:pt x="9470" y="0"/>
                                </a:lnTo>
                                <a:lnTo>
                                  <a:pt x="120" y="0"/>
                                </a:lnTo>
                                <a:close/>
                              </a:path>
                            </a:pathLst>
                          </a:custGeom>
                          <a:noFill/>
                          <a:ln w="127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Text Box 224"/>
                        <wps:cNvSpPr txBox="1">
                          <a:spLocks noChangeArrowheads="1"/>
                        </wps:cNvSpPr>
                        <wps:spPr bwMode="auto">
                          <a:xfrm>
                            <a:off x="1828" y="509"/>
                            <a:ext cx="9200" cy="743"/>
                          </a:xfrm>
                          <a:prstGeom prst="rect">
                            <a:avLst/>
                          </a:prstGeom>
                          <a:solidFill>
                            <a:srgbClr val="D3E5C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74"/>
                                <w:ind w:left="760" w:right="997"/>
                                <w:jc w:val="center"/>
                                <w:rPr>
                                  <w:rFonts w:ascii="Calibri" w:hAnsi="Calibri" w:cs="Calibri"/>
                                  <w:b/>
                                  <w:bCs/>
                                  <w:color w:val="231F20"/>
                                  <w:w w:val="120"/>
                                  <w:sz w:val="18"/>
                                  <w:szCs w:val="18"/>
                                </w:rPr>
                              </w:pPr>
                              <w:r>
                                <w:rPr>
                                  <w:rFonts w:ascii="Calibri" w:hAnsi="Calibri" w:cs="Calibri"/>
                                  <w:b/>
                                  <w:bCs/>
                                  <w:color w:val="231F20"/>
                                  <w:w w:val="120"/>
                                  <w:sz w:val="18"/>
                                  <w:szCs w:val="18"/>
                                </w:rPr>
                                <w:t>lonG-Term SmArT GoAl: Graduate with a bachelor’s degree in biology by may 2018</w:t>
                              </w:r>
                            </w:p>
                            <w:p w:rsidR="00000000" w:rsidRDefault="001E42F8">
                              <w:pPr>
                                <w:pStyle w:val="BodyText"/>
                                <w:kinsoku w:val="0"/>
                                <w:overflowPunct w:val="0"/>
                                <w:spacing w:before="157"/>
                                <w:ind w:left="759" w:right="997"/>
                                <w:jc w:val="center"/>
                                <w:rPr>
                                  <w:rFonts w:ascii="Calibri" w:hAnsi="Calibri" w:cs="Calibri"/>
                                  <w:b/>
                                  <w:bCs/>
                                  <w:color w:val="231F20"/>
                                  <w:w w:val="115"/>
                                  <w:sz w:val="18"/>
                                  <w:szCs w:val="18"/>
                                </w:rPr>
                              </w:pPr>
                              <w:r>
                                <w:rPr>
                                  <w:rFonts w:ascii="Calibri" w:hAnsi="Calibri" w:cs="Calibri"/>
                                  <w:b/>
                                  <w:bCs/>
                                  <w:color w:val="231F20"/>
                                  <w:w w:val="115"/>
                                  <w:sz w:val="18"/>
                                  <w:szCs w:val="18"/>
                                </w:rPr>
                                <w:t>Action Steps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192" style="position:absolute;left:0;text-align:left;margin-left:80.5pt;margin-top:-2.35pt;width:480.5pt;height:174.95pt;z-index:-251655680;mso-position-horizontal-relative:page" coordorigin="1610,-47" coordsize="9610,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" o:allowincell="f">
                <v:shape id="Freeform 217" o:spid="_x0000_s1193" style="position:absolute;left:1827;top:499;width:4600;height:20;visibility:visible;mso-wrap-style:square;v-text-anchor:top" coordsize="4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AQ1cMA&#10;AADbAAAADwAAAGRycy9kb3ducmV2LnhtbESPQWsCMRSE7wX/Q3iFXqRmVWiXrVFEFPTo6qHHx+Z1&#10;dzF5WZOoW3+9EQo9DjPzDTNb9NaIK/nQOlYwHmUgiCunW64VHA+b9xxEiMgajWNS8EsBFvPBywwL&#10;7W68p2sZa5EgHApU0MTYFVKGqiGLYeQ64uT9OG8xJulrqT3eEtwaOcmyD2mx5bTQYEerhqpTebEK&#10;gp369em8KytzN5d8Mlzfv4dHpd5e++UXiEh9/A//tbdaQf4Jzy/p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AQ1cMAAADbAAAADwAAAAAAAAAAAAAAAACYAgAAZHJzL2Rv&#10;d25yZXYueG1sUEsFBgAAAAAEAAQA9QAAAIgDAAAAAA==&#10;" path="m,l4600,e" filled="f" strokecolor="#44a13f" strokeweight="1pt">
                  <v:path arrowok="t" o:connecttype="custom" o:connectlocs="0,0;4600,0" o:connectangles="0,0"/>
                </v:shape>
                <v:shape id="Freeform 218" o:spid="_x0000_s1194" style="position:absolute;left:6427;top:499;width:4600;height:20;visibility:visible;mso-wrap-style:square;v-text-anchor:top" coordsize="4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Ep8AA&#10;AADbAAAADwAAAGRycy9kb3ducmV2LnhtbERPTYvCMBC9L/gfwgheRNN1YSnVKCIu6HGrB49DM7bF&#10;ZFKTqNVfvzkseHy878Wqt0bcyYfWsYLPaQaCuHK65VrB8fAzyUGEiKzROCYFTwqwWg4+Flho9+Bf&#10;upexFimEQ4EKmhi7QspQNWQxTF1HnLiz8xZjgr6W2uMjhVsjZ1n2LS22nBoa7GjTUHUpb1ZBsF9+&#10;e7nuy8q8zC2fjbev0/io1GjYr+cgIvXxLf5377SCPI1NX9IP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f+Ep8AAAADbAAAADwAAAAAAAAAAAAAAAACYAgAAZHJzL2Rvd25y&#10;ZXYueG1sUEsFBgAAAAAEAAQA9QAAAIUDAAAAAA==&#10;" path="m,l4600,e" filled="f" strokecolor="#44a13f" strokeweight="1pt">
                  <v:path arrowok="t" o:connecttype="custom" o:connectlocs="0,0;4600,0" o:connectangles="0,0"/>
                </v:shape>
                <v:shape id="Freeform 219" o:spid="_x0000_s1195" style="position:absolute;left:1827;top:1905;width:4600;height:20;visibility:visible;mso-wrap-style:square;v-text-anchor:top" coordsize="4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leMUA&#10;AADbAAAADwAAAGRycy9kb3ducmV2LnhtbESPzWsCMRTE70L/h/AK3jSxB9HVKH5U6aEifuD5sXnu&#10;brt5WTZRt/3rjSB4HGbmN8x42thSXKn2hWMNva4CQZw6U3Cm4XhYdQYgfEA2WDomDX/kYTp5a40x&#10;Me7GO7ruQyYihH2CGvIQqkRKn+Zk0XddRRy9s6sthijrTJoabxFuS/mhVF9aLDgu5FjRIqf0d3+x&#10;Gjbfy9BfnhZq+zn/3/ysC9tT85PW7fdmNgIRqAmv8LP9ZTQMhvD4En+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OOV4xQAAANsAAAAPAAAAAAAAAAAAAAAAAJgCAABkcnMv&#10;ZG93bnJldi54bWxQSwUGAAAAAAQABAD1AAAAigMAAAAA&#10;" path="m,l4600,e" filled="f" strokecolor="#9ec791" strokeweight=".5pt">
                  <v:path arrowok="t" o:connecttype="custom" o:connectlocs="0,0;4600,0" o:connectangles="0,0"/>
                </v:shape>
                <v:shape id="Freeform 220" o:spid="_x0000_s1196" style="position:absolute;left:6427;top:1905;width:4600;height:20;visibility:visible;mso-wrap-style:square;v-text-anchor:top" coordsize="4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vaOMAA&#10;AADbAAAADwAAAGRycy9kb3ducmV2LnhtbERPy4rCMBTdD/gP4QruxkQX4lSj+MaFMoyK60tzbavN&#10;TWmiVr9+shiY5eG8x9PGluJBtS8ca+h1FQji1JmCMw2n4/pzCMIHZIOlY9LwIg/TSetjjIlxT/6h&#10;xyFkIoawT1BDHkKVSOnTnCz6rquII3dxtcUQYZ1JU+MzhttS9pUaSIsFx4YcK1rklN4Od6thv1uG&#10;wfK8UN+r+Xt/3RS2p+ZnrTvtZjYCEagJ/+I/99Zo+Irr45f4A+Tk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vaOMAAAADbAAAADwAAAAAAAAAAAAAAAACYAgAAZHJzL2Rvd25y&#10;ZXYueG1sUEsFBgAAAAAEAAQA9QAAAIUDAAAAAA==&#10;" path="m,l4600,e" filled="f" strokecolor="#9ec791" strokeweight=".5pt">
                  <v:path arrowok="t" o:connecttype="custom" o:connectlocs="0,0;4600,0" o:connectangles="0,0"/>
                </v:shape>
                <v:shape id="Freeform 221" o:spid="_x0000_s1197" style="position:absolute;left:1827;top:2761;width:4600;height:20;visibility:visible;mso-wrap-style:square;v-text-anchor:top" coordsize="4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d/o8QA&#10;AADbAAAADwAAAGRycy9kb3ducmV2LnhtbESPT2sCMRTE70K/Q3gFb5psD6Jbo9S/eFCktnh+bF53&#10;t928LJuoq5/eCEKPw8z8hhlPW1uJMzW+dKwh6SsQxJkzJecavr9WvSEIH5ANVo5Jw5U8TCcvnTGm&#10;xl34k86HkIsIYZ+ihiKEOpXSZwVZ9H1XE0fvxzUWQ5RNLk2Dlwi3lXxTaiAtlhwXCqxpXlD2dzhZ&#10;DbvtIgwWx7naL2e33e+6tImaHbXuvrYf7yACteE//GxvjIZRAo8v8Q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f6PEAAAA2wAAAA8AAAAAAAAAAAAAAAAAmAIAAGRycy9k&#10;b3ducmV2LnhtbFBLBQYAAAAABAAEAPUAAACJAwAAAAA=&#10;" path="m,l4600,e" filled="f" strokecolor="#9ec791" strokeweight=".5pt">
                  <v:path arrowok="t" o:connecttype="custom" o:connectlocs="0,0;4600,0" o:connectangles="0,0"/>
                </v:shape>
                <v:shape id="Freeform 222" o:spid="_x0000_s1198" style="position:absolute;left:6427;top:2761;width:4600;height:20;visibility:visible;mso-wrap-style:square;v-text-anchor:top" coordsize="4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h1MUA&#10;AADbAAAADwAAAGRycy9kb3ducmV2LnhtbESPT2sCMRTE74V+h/AKvdVED6KrUfzTlh4UcRXPj81z&#10;d9vNy7JJdfXTG0HwOMzMb5jxtLWVOFHjS8cauh0FgjhzpuRcw3739TEA4QOywcoxabiQh+nk9WWM&#10;iXFn3tIpDbmIEPYJaihCqBMpfVaQRd9xNXH0jq6xGKJscmkaPEe4rWRPqb60WHJcKLCmRUHZX/pv&#10;NaxXy9BfHhZq8zm/rn+/S9tV84PW72/tbAQiUBue4Uf7x2gY9uD+Jf4A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HUxQAAANsAAAAPAAAAAAAAAAAAAAAAAJgCAABkcnMv&#10;ZG93bnJldi54bWxQSwUGAAAAAAQABAD1AAAAigMAAAAA&#10;" path="m,l4600,e" filled="f" strokecolor="#9ec791" strokeweight=".5pt">
                  <v:path arrowok="t" o:connecttype="custom" o:connectlocs="0,0;4600,0" o:connectangles="0,0"/>
                </v:shape>
                <v:shape id="Freeform 223" o:spid="_x0000_s1199" style="position:absolute;left:1620;top:-37;width:9590;height:3479;visibility:visible;mso-wrap-style:square;v-text-anchor:top" coordsize="9590,3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ft8MA&#10;AADbAAAADwAAAGRycy9kb3ducmV2LnhtbESPT4vCMBTE74LfITzB25qqsGo1itR1WS+Cfw4en82z&#10;LTYv3SZq99sbYcHjMDO/YWaLxpTiTrUrLCvo9yIQxKnVBWcKjof1xxiE88gaS8uk4I8cLObt1gxj&#10;bR+8o/veZyJA2MWoIPe+iqV0aU4GXc9WxMG72NqgD7LOpK7xEeCmlIMo+pQGCw4LOVaU5JRe9zej&#10;YPNLff4ebJ1O7PGrSEarU3ReKdXtNMspCE+Nf4f/2z9awWQIr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lft8MAAADbAAAADwAAAAAAAAAAAAAAAACYAgAAZHJzL2Rv&#10;d25yZXYueG1sUEsFBgAAAAAEAAQA9QAAAIgDAAAAAA==&#10;" path="m120,l50,1,15,15,1,50,,120,,3360r1,69l15,3465r35,13l120,3480r9350,l9539,3478r36,-13l9588,3429r2,-69l9590,120r-2,-70l9575,15,9539,1,9470,,120,xe" filled="f" strokecolor="#d4d5d6" strokeweight="1pt">
                  <v:path arrowok="t" o:connecttype="custom" o:connectlocs="120,0;50,1;15,15;1,50;0,120;0,3360;1,3429;15,3465;50,3478;120,3480;9470,3480;9539,3478;9575,3465;9588,3429;9590,3360;9590,120;9588,50;9575,15;9539,1;9470,0;120,0" o:connectangles="0,0,0,0,0,0,0,0,0,0,0,0,0,0,0,0,0,0,0,0,0"/>
                </v:shape>
                <v:shape id="Text Box 224" o:spid="_x0000_s1200" type="#_x0000_t202" style="position:absolute;left:1828;top:509;width:9200;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GVsUA&#10;AADbAAAADwAAAGRycy9kb3ducmV2LnhtbESPS2vDMBCE74X8B7GBXkIjN5iSuFFCHhSSSyGPS2+L&#10;tbVMrJWRVMftr48ChRyHmfmGmS9724iOfKgdK3gdZyCIS6drrhScTx8vUxAhImtsHJOCXwqwXAye&#10;5lhod+UDdcdYiQThUKACE2NbSBlKQxbD2LXEyft23mJM0ldSe7wmuG3kJMvepMWa04LBljaGysvx&#10;xypY/62m3ejweXJ+W+5HX5vcG8yVeh72q3cQkfr4CP+3d1rBLIf7l/Q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oZWxQAAANsAAAAPAAAAAAAAAAAAAAAAAJgCAABkcnMv&#10;ZG93bnJldi54bWxQSwUGAAAAAAQABAD1AAAAigMAAAAA&#10;" fillcolor="#d3e5cd" stroked="f">
                  <v:textbox inset="0,0,0,0">
                    <w:txbxContent>
                      <w:p w:rsidR="00000000" w:rsidRDefault="001E42F8">
                        <w:pPr>
                          <w:pStyle w:val="BodyText"/>
                          <w:kinsoku w:val="0"/>
                          <w:overflowPunct w:val="0"/>
                          <w:spacing w:before="74"/>
                          <w:ind w:left="760" w:right="997"/>
                          <w:jc w:val="center"/>
                          <w:rPr>
                            <w:rFonts w:ascii="Calibri" w:hAnsi="Calibri" w:cs="Calibri"/>
                            <w:b/>
                            <w:bCs/>
                            <w:color w:val="231F20"/>
                            <w:w w:val="120"/>
                            <w:sz w:val="18"/>
                            <w:szCs w:val="18"/>
                          </w:rPr>
                        </w:pPr>
                        <w:r>
                          <w:rPr>
                            <w:rFonts w:ascii="Calibri" w:hAnsi="Calibri" w:cs="Calibri"/>
                            <w:b/>
                            <w:bCs/>
                            <w:color w:val="231F20"/>
                            <w:w w:val="120"/>
                            <w:sz w:val="18"/>
                            <w:szCs w:val="18"/>
                          </w:rPr>
                          <w:t>lonG-Term SmArT GoAl: Graduate with a bachelor’s degree in biology by may 2018</w:t>
                        </w:r>
                      </w:p>
                      <w:p w:rsidR="00000000" w:rsidRDefault="001E42F8">
                        <w:pPr>
                          <w:pStyle w:val="BodyText"/>
                          <w:kinsoku w:val="0"/>
                          <w:overflowPunct w:val="0"/>
                          <w:spacing w:before="157"/>
                          <w:ind w:left="759" w:right="997"/>
                          <w:jc w:val="center"/>
                          <w:rPr>
                            <w:rFonts w:ascii="Calibri" w:hAnsi="Calibri" w:cs="Calibri"/>
                            <w:b/>
                            <w:bCs/>
                            <w:color w:val="231F20"/>
                            <w:w w:val="115"/>
                            <w:sz w:val="18"/>
                            <w:szCs w:val="18"/>
                          </w:rPr>
                        </w:pPr>
                        <w:r>
                          <w:rPr>
                            <w:rFonts w:ascii="Calibri" w:hAnsi="Calibri" w:cs="Calibri"/>
                            <w:b/>
                            <w:bCs/>
                            <w:color w:val="231F20"/>
                            <w:w w:val="115"/>
                            <w:sz w:val="18"/>
                            <w:szCs w:val="18"/>
                          </w:rPr>
                          <w:t>Action Steps</w:t>
                        </w:r>
                      </w:p>
                    </w:txbxContent>
                  </v:textbox>
                </v:shape>
                <w10:wrap anchorx="page"/>
              </v:group>
            </w:pict>
          </mc:Fallback>
        </mc:AlternateContent>
      </w:r>
      <w:r w:rsidR="001E42F8">
        <w:rPr>
          <w:rFonts w:ascii="Calibri" w:hAnsi="Calibri" w:cs="Calibri"/>
          <w:b/>
          <w:bCs/>
          <w:color w:val="44A13F"/>
          <w:w w:val="135"/>
          <w:sz w:val="24"/>
          <w:szCs w:val="24"/>
        </w:rPr>
        <w:t>Exhibit</w:t>
      </w:r>
      <w:r w:rsidR="001E42F8">
        <w:rPr>
          <w:rFonts w:ascii="Calibri" w:hAnsi="Calibri" w:cs="Calibri"/>
          <w:b/>
          <w:bCs/>
          <w:color w:val="44A13F"/>
          <w:spacing w:val="50"/>
          <w:w w:val="135"/>
          <w:sz w:val="24"/>
          <w:szCs w:val="24"/>
        </w:rPr>
        <w:t xml:space="preserve"> </w:t>
      </w:r>
      <w:r w:rsidR="001E42F8">
        <w:rPr>
          <w:rFonts w:ascii="Calibri" w:hAnsi="Calibri" w:cs="Calibri"/>
          <w:b/>
          <w:bCs/>
          <w:color w:val="44A13F"/>
          <w:w w:val="125"/>
          <w:sz w:val="24"/>
          <w:szCs w:val="24"/>
        </w:rPr>
        <w:t>1.2</w:t>
      </w:r>
      <w:r w:rsidR="001E42F8">
        <w:rPr>
          <w:rFonts w:ascii="Calibri" w:hAnsi="Calibri" w:cs="Calibri"/>
          <w:b/>
          <w:bCs/>
          <w:color w:val="44A13F"/>
          <w:w w:val="125"/>
          <w:sz w:val="24"/>
          <w:szCs w:val="24"/>
        </w:rPr>
        <w:tab/>
      </w:r>
      <w:r w:rsidR="001E42F8">
        <w:rPr>
          <w:rFonts w:ascii="Calibri" w:hAnsi="Calibri" w:cs="Calibri"/>
          <w:b/>
          <w:bCs/>
          <w:color w:val="231F20"/>
          <w:w w:val="125"/>
          <w:sz w:val="24"/>
          <w:szCs w:val="24"/>
        </w:rPr>
        <w:t>SmArT Goal and Action</w:t>
      </w:r>
      <w:r w:rsidR="001E42F8">
        <w:rPr>
          <w:rFonts w:ascii="Calibri" w:hAnsi="Calibri" w:cs="Calibri"/>
          <w:b/>
          <w:bCs/>
          <w:color w:val="231F20"/>
          <w:spacing w:val="-3"/>
          <w:w w:val="125"/>
          <w:sz w:val="24"/>
          <w:szCs w:val="24"/>
        </w:rPr>
        <w:t xml:space="preserve"> </w:t>
      </w:r>
      <w:r w:rsidR="001E42F8">
        <w:rPr>
          <w:rFonts w:ascii="Calibri" w:hAnsi="Calibri" w:cs="Calibri"/>
          <w:b/>
          <w:bCs/>
          <w:color w:val="231F20"/>
          <w:w w:val="125"/>
          <w:sz w:val="24"/>
          <w:szCs w:val="24"/>
        </w:rPr>
        <w:t>Plan</w:t>
      </w: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sz w:val="29"/>
          <w:szCs w:val="29"/>
        </w:rPr>
      </w:pPr>
    </w:p>
    <w:p w:rsidR="00000000" w:rsidRDefault="001E42F8">
      <w:pPr>
        <w:pStyle w:val="BodyText"/>
        <w:kinsoku w:val="0"/>
        <w:overflowPunct w:val="0"/>
        <w:rPr>
          <w:rFonts w:ascii="Calibri" w:hAnsi="Calibri" w:cs="Calibri"/>
          <w:b/>
          <w:bCs/>
          <w:sz w:val="29"/>
          <w:szCs w:val="29"/>
        </w:rPr>
        <w:sectPr w:rsidR="00000000">
          <w:headerReference w:type="even" r:id="rId62"/>
          <w:headerReference w:type="default" r:id="rId63"/>
          <w:pgSz w:w="12240" w:h="15660"/>
          <w:pgMar w:top="580" w:right="0" w:bottom="280" w:left="0" w:header="0" w:footer="0" w:gutter="0"/>
          <w:cols w:space="720" w:equalWidth="0">
            <w:col w:w="12240"/>
          </w:cols>
          <w:noEndnote/>
        </w:sectPr>
      </w:pPr>
    </w:p>
    <w:p w:rsidR="00000000" w:rsidRDefault="001E42F8">
      <w:pPr>
        <w:pStyle w:val="BodyText"/>
        <w:kinsoku w:val="0"/>
        <w:overflowPunct w:val="0"/>
        <w:spacing w:before="93" w:line="271" w:lineRule="auto"/>
        <w:ind w:left="1827" w:right="-7"/>
        <w:rPr>
          <w:rFonts w:ascii="Lucida Sans" w:hAnsi="Lucida Sans" w:cs="Lucida Sans"/>
          <w:color w:val="231F20"/>
          <w:sz w:val="18"/>
          <w:szCs w:val="18"/>
        </w:rPr>
      </w:pPr>
      <w:r>
        <w:rPr>
          <w:rFonts w:ascii="Lucida Sans" w:hAnsi="Lucida Sans" w:cs="Lucida Sans"/>
          <w:color w:val="231F20"/>
          <w:w w:val="95"/>
          <w:sz w:val="18"/>
          <w:szCs w:val="18"/>
        </w:rPr>
        <w:lastRenderedPageBreak/>
        <w:t>Register</w:t>
      </w:r>
      <w:r>
        <w:rPr>
          <w:rFonts w:ascii="Lucida Sans" w:hAnsi="Lucida Sans" w:cs="Lucida Sans"/>
          <w:color w:val="231F20"/>
          <w:spacing w:val="-26"/>
          <w:w w:val="95"/>
          <w:sz w:val="18"/>
          <w:szCs w:val="18"/>
        </w:rPr>
        <w:t xml:space="preserve"> </w:t>
      </w:r>
      <w:r>
        <w:rPr>
          <w:rFonts w:ascii="Lucida Sans" w:hAnsi="Lucida Sans" w:cs="Lucida Sans"/>
          <w:color w:val="231F20"/>
          <w:w w:val="95"/>
          <w:sz w:val="18"/>
          <w:szCs w:val="18"/>
        </w:rPr>
        <w:t>by</w:t>
      </w:r>
      <w:r>
        <w:rPr>
          <w:rFonts w:ascii="Lucida Sans" w:hAnsi="Lucida Sans" w:cs="Lucida Sans"/>
          <w:color w:val="231F20"/>
          <w:spacing w:val="-25"/>
          <w:w w:val="95"/>
          <w:sz w:val="18"/>
          <w:szCs w:val="18"/>
        </w:rPr>
        <w:t xml:space="preserve"> </w:t>
      </w:r>
      <w:r>
        <w:rPr>
          <w:rFonts w:ascii="Lucida Sans" w:hAnsi="Lucida Sans" w:cs="Lucida Sans"/>
          <w:color w:val="231F20"/>
          <w:w w:val="95"/>
          <w:sz w:val="18"/>
          <w:szCs w:val="18"/>
        </w:rPr>
        <w:t>April</w:t>
      </w:r>
      <w:r>
        <w:rPr>
          <w:rFonts w:ascii="Lucida Sans" w:hAnsi="Lucida Sans" w:cs="Lucida Sans"/>
          <w:color w:val="231F20"/>
          <w:spacing w:val="-25"/>
          <w:w w:val="95"/>
          <w:sz w:val="18"/>
          <w:szCs w:val="18"/>
        </w:rPr>
        <w:t xml:space="preserve"> </w:t>
      </w:r>
      <w:r>
        <w:rPr>
          <w:rFonts w:ascii="Lucida Sans" w:hAnsi="Lucida Sans" w:cs="Lucida Sans"/>
          <w:color w:val="231F20"/>
          <w:w w:val="95"/>
          <w:sz w:val="18"/>
          <w:szCs w:val="18"/>
        </w:rPr>
        <w:t>2015</w:t>
      </w:r>
      <w:r>
        <w:rPr>
          <w:rFonts w:ascii="Lucida Sans" w:hAnsi="Lucida Sans" w:cs="Lucida Sans"/>
          <w:color w:val="231F20"/>
          <w:spacing w:val="-25"/>
          <w:w w:val="95"/>
          <w:sz w:val="18"/>
          <w:szCs w:val="18"/>
        </w:rPr>
        <w:t xml:space="preserve"> </w:t>
      </w:r>
      <w:r>
        <w:rPr>
          <w:rFonts w:ascii="Lucida Sans" w:hAnsi="Lucida Sans" w:cs="Lucida Sans"/>
          <w:color w:val="231F20"/>
          <w:w w:val="95"/>
          <w:sz w:val="18"/>
          <w:szCs w:val="18"/>
        </w:rPr>
        <w:t>for</w:t>
      </w:r>
      <w:r>
        <w:rPr>
          <w:rFonts w:ascii="Lucida Sans" w:hAnsi="Lucida Sans" w:cs="Lucida Sans"/>
          <w:color w:val="231F20"/>
          <w:spacing w:val="-25"/>
          <w:w w:val="95"/>
          <w:sz w:val="18"/>
          <w:szCs w:val="18"/>
        </w:rPr>
        <w:t xml:space="preserve"> </w:t>
      </w:r>
      <w:r>
        <w:rPr>
          <w:rFonts w:ascii="Lucida Sans" w:hAnsi="Lucida Sans" w:cs="Lucida Sans"/>
          <w:color w:val="231F20"/>
          <w:w w:val="95"/>
          <w:sz w:val="18"/>
          <w:szCs w:val="18"/>
        </w:rPr>
        <w:t>summer</w:t>
      </w:r>
      <w:r>
        <w:rPr>
          <w:rFonts w:ascii="Lucida Sans" w:hAnsi="Lucida Sans" w:cs="Lucida Sans"/>
          <w:color w:val="231F20"/>
          <w:spacing w:val="-25"/>
          <w:w w:val="95"/>
          <w:sz w:val="18"/>
          <w:szCs w:val="18"/>
        </w:rPr>
        <w:t xml:space="preserve"> </w:t>
      </w:r>
      <w:r>
        <w:rPr>
          <w:rFonts w:ascii="Lucida Sans" w:hAnsi="Lucida Sans" w:cs="Lucida Sans"/>
          <w:color w:val="231F20"/>
          <w:w w:val="95"/>
          <w:sz w:val="18"/>
          <w:szCs w:val="18"/>
        </w:rPr>
        <w:t>2015</w:t>
      </w:r>
      <w:r>
        <w:rPr>
          <w:rFonts w:ascii="Lucida Sans" w:hAnsi="Lucida Sans" w:cs="Lucida Sans"/>
          <w:color w:val="231F20"/>
          <w:spacing w:val="-26"/>
          <w:w w:val="95"/>
          <w:sz w:val="18"/>
          <w:szCs w:val="18"/>
        </w:rPr>
        <w:t xml:space="preserve"> </w:t>
      </w:r>
      <w:r>
        <w:rPr>
          <w:rFonts w:ascii="Lucida Sans" w:hAnsi="Lucida Sans" w:cs="Lucida Sans"/>
          <w:color w:val="231F20"/>
          <w:w w:val="95"/>
          <w:sz w:val="18"/>
          <w:szCs w:val="18"/>
        </w:rPr>
        <w:t>classes</w:t>
      </w:r>
      <w:r>
        <w:rPr>
          <w:rFonts w:ascii="Lucida Sans" w:hAnsi="Lucida Sans" w:cs="Lucida Sans"/>
          <w:color w:val="231F20"/>
          <w:spacing w:val="-25"/>
          <w:w w:val="95"/>
          <w:sz w:val="18"/>
          <w:szCs w:val="18"/>
        </w:rPr>
        <w:t xml:space="preserve"> </w:t>
      </w:r>
      <w:r>
        <w:rPr>
          <w:rFonts w:ascii="Lucida Sans" w:hAnsi="Lucida Sans" w:cs="Lucida Sans"/>
          <w:color w:val="231F20"/>
          <w:w w:val="95"/>
          <w:sz w:val="18"/>
          <w:szCs w:val="18"/>
        </w:rPr>
        <w:t>to</w:t>
      </w:r>
      <w:r>
        <w:rPr>
          <w:rFonts w:ascii="Lucida Sans" w:hAnsi="Lucida Sans" w:cs="Lucida Sans"/>
          <w:color w:val="231F20"/>
          <w:spacing w:val="-25"/>
          <w:w w:val="95"/>
          <w:sz w:val="18"/>
          <w:szCs w:val="18"/>
        </w:rPr>
        <w:t xml:space="preserve"> </w:t>
      </w:r>
      <w:r>
        <w:rPr>
          <w:rFonts w:ascii="Lucida Sans" w:hAnsi="Lucida Sans" w:cs="Lucida Sans"/>
          <w:color w:val="231F20"/>
          <w:spacing w:val="-6"/>
          <w:w w:val="95"/>
          <w:sz w:val="18"/>
          <w:szCs w:val="18"/>
        </w:rPr>
        <w:t xml:space="preserve">get </w:t>
      </w:r>
      <w:r>
        <w:rPr>
          <w:rFonts w:ascii="Lucida Sans" w:hAnsi="Lucida Sans" w:cs="Lucida Sans"/>
          <w:color w:val="231F20"/>
          <w:sz w:val="18"/>
          <w:szCs w:val="18"/>
        </w:rPr>
        <w:t>ahead</w:t>
      </w:r>
      <w:r>
        <w:rPr>
          <w:rFonts w:ascii="Lucida Sans" w:hAnsi="Lucida Sans" w:cs="Lucida Sans"/>
          <w:color w:val="231F20"/>
          <w:spacing w:val="-12"/>
          <w:sz w:val="18"/>
          <w:szCs w:val="18"/>
        </w:rPr>
        <w:t xml:space="preserve"> </w:t>
      </w:r>
      <w:r>
        <w:rPr>
          <w:rFonts w:ascii="Lucida Sans" w:hAnsi="Lucida Sans" w:cs="Lucida Sans"/>
          <w:color w:val="231F20"/>
          <w:sz w:val="18"/>
          <w:szCs w:val="18"/>
        </w:rPr>
        <w:t>on</w:t>
      </w:r>
      <w:r>
        <w:rPr>
          <w:rFonts w:ascii="Lucida Sans" w:hAnsi="Lucida Sans" w:cs="Lucida Sans"/>
          <w:color w:val="231F20"/>
          <w:spacing w:val="-12"/>
          <w:sz w:val="18"/>
          <w:szCs w:val="18"/>
        </w:rPr>
        <w:t xml:space="preserve"> </w:t>
      </w:r>
      <w:r>
        <w:rPr>
          <w:rFonts w:ascii="Lucida Sans" w:hAnsi="Lucida Sans" w:cs="Lucida Sans"/>
          <w:color w:val="231F20"/>
          <w:sz w:val="18"/>
          <w:szCs w:val="18"/>
        </w:rPr>
        <w:t>my</w:t>
      </w:r>
      <w:r>
        <w:rPr>
          <w:rFonts w:ascii="Lucida Sans" w:hAnsi="Lucida Sans" w:cs="Lucida Sans"/>
          <w:color w:val="231F20"/>
          <w:spacing w:val="-11"/>
          <w:sz w:val="18"/>
          <w:szCs w:val="18"/>
        </w:rPr>
        <w:t xml:space="preserve"> </w:t>
      </w:r>
      <w:r>
        <w:rPr>
          <w:rFonts w:ascii="Lucida Sans" w:hAnsi="Lucida Sans" w:cs="Lucida Sans"/>
          <w:color w:val="231F20"/>
          <w:sz w:val="18"/>
          <w:szCs w:val="18"/>
        </w:rPr>
        <w:t>degree</w:t>
      </w:r>
      <w:r>
        <w:rPr>
          <w:rFonts w:ascii="Lucida Sans" w:hAnsi="Lucida Sans" w:cs="Lucida Sans"/>
          <w:color w:val="231F20"/>
          <w:spacing w:val="-12"/>
          <w:sz w:val="18"/>
          <w:szCs w:val="18"/>
        </w:rPr>
        <w:t xml:space="preserve"> </w:t>
      </w:r>
      <w:r>
        <w:rPr>
          <w:rFonts w:ascii="Lucida Sans" w:hAnsi="Lucida Sans" w:cs="Lucida Sans"/>
          <w:color w:val="231F20"/>
          <w:sz w:val="18"/>
          <w:szCs w:val="18"/>
        </w:rPr>
        <w:t>plan</w:t>
      </w:r>
    </w:p>
    <w:p w:rsidR="00000000" w:rsidRDefault="001E42F8">
      <w:pPr>
        <w:pStyle w:val="BodyText"/>
        <w:kinsoku w:val="0"/>
        <w:overflowPunct w:val="0"/>
        <w:spacing w:before="175" w:line="271" w:lineRule="auto"/>
        <w:ind w:left="1827" w:right="717"/>
        <w:rPr>
          <w:rFonts w:ascii="Lucida Sans" w:hAnsi="Lucida Sans" w:cs="Lucida Sans"/>
          <w:color w:val="231F20"/>
          <w:sz w:val="18"/>
          <w:szCs w:val="18"/>
        </w:rPr>
      </w:pPr>
      <w:r>
        <w:rPr>
          <w:rFonts w:ascii="Lucida Sans" w:hAnsi="Lucida Sans" w:cs="Lucida Sans"/>
          <w:color w:val="231F20"/>
          <w:w w:val="95"/>
          <w:sz w:val="18"/>
          <w:szCs w:val="18"/>
        </w:rPr>
        <w:t>Register</w:t>
      </w:r>
      <w:r>
        <w:rPr>
          <w:rFonts w:ascii="Lucida Sans" w:hAnsi="Lucida Sans" w:cs="Lucida Sans"/>
          <w:color w:val="231F20"/>
          <w:spacing w:val="-22"/>
          <w:w w:val="95"/>
          <w:sz w:val="18"/>
          <w:szCs w:val="18"/>
        </w:rPr>
        <w:t xml:space="preserve"> </w:t>
      </w:r>
      <w:r>
        <w:rPr>
          <w:rFonts w:ascii="Lucida Sans" w:hAnsi="Lucida Sans" w:cs="Lucida Sans"/>
          <w:color w:val="231F20"/>
          <w:w w:val="95"/>
          <w:sz w:val="18"/>
          <w:szCs w:val="18"/>
        </w:rPr>
        <w:t>for</w:t>
      </w:r>
      <w:r>
        <w:rPr>
          <w:rFonts w:ascii="Lucida Sans" w:hAnsi="Lucida Sans" w:cs="Lucida Sans"/>
          <w:color w:val="231F20"/>
          <w:spacing w:val="-21"/>
          <w:w w:val="95"/>
          <w:sz w:val="18"/>
          <w:szCs w:val="18"/>
        </w:rPr>
        <w:t xml:space="preserve"> </w:t>
      </w:r>
      <w:r>
        <w:rPr>
          <w:rFonts w:ascii="Lucida Sans" w:hAnsi="Lucida Sans" w:cs="Lucida Sans"/>
          <w:color w:val="231F20"/>
          <w:w w:val="95"/>
          <w:sz w:val="18"/>
          <w:szCs w:val="18"/>
        </w:rPr>
        <w:t>required</w:t>
      </w:r>
      <w:r>
        <w:rPr>
          <w:rFonts w:ascii="Lucida Sans" w:hAnsi="Lucida Sans" w:cs="Lucida Sans"/>
          <w:color w:val="231F20"/>
          <w:spacing w:val="-22"/>
          <w:w w:val="95"/>
          <w:sz w:val="18"/>
          <w:szCs w:val="18"/>
        </w:rPr>
        <w:t xml:space="preserve"> </w:t>
      </w:r>
      <w:r>
        <w:rPr>
          <w:rFonts w:ascii="Lucida Sans" w:hAnsi="Lucida Sans" w:cs="Lucida Sans"/>
          <w:color w:val="231F20"/>
          <w:w w:val="95"/>
          <w:sz w:val="18"/>
          <w:szCs w:val="18"/>
        </w:rPr>
        <w:t>courses</w:t>
      </w:r>
      <w:r>
        <w:rPr>
          <w:rFonts w:ascii="Lucida Sans" w:hAnsi="Lucida Sans" w:cs="Lucida Sans"/>
          <w:color w:val="231F20"/>
          <w:spacing w:val="-21"/>
          <w:w w:val="95"/>
          <w:sz w:val="18"/>
          <w:szCs w:val="18"/>
        </w:rPr>
        <w:t xml:space="preserve"> </w:t>
      </w:r>
      <w:r>
        <w:rPr>
          <w:rFonts w:ascii="Lucida Sans" w:hAnsi="Lucida Sans" w:cs="Lucida Sans"/>
          <w:color w:val="231F20"/>
          <w:w w:val="95"/>
          <w:sz w:val="18"/>
          <w:szCs w:val="18"/>
        </w:rPr>
        <w:t>for</w:t>
      </w:r>
      <w:r>
        <w:rPr>
          <w:rFonts w:ascii="Lucida Sans" w:hAnsi="Lucida Sans" w:cs="Lucida Sans"/>
          <w:color w:val="231F20"/>
          <w:spacing w:val="-22"/>
          <w:w w:val="95"/>
          <w:sz w:val="18"/>
          <w:szCs w:val="18"/>
        </w:rPr>
        <w:t xml:space="preserve"> </w:t>
      </w:r>
      <w:r>
        <w:rPr>
          <w:rFonts w:ascii="Lucida Sans" w:hAnsi="Lucida Sans" w:cs="Lucida Sans"/>
          <w:color w:val="231F20"/>
          <w:w w:val="95"/>
          <w:sz w:val="18"/>
          <w:szCs w:val="18"/>
        </w:rPr>
        <w:t>fall</w:t>
      </w:r>
      <w:r>
        <w:rPr>
          <w:rFonts w:ascii="Lucida Sans" w:hAnsi="Lucida Sans" w:cs="Lucida Sans"/>
          <w:color w:val="231F20"/>
          <w:spacing w:val="-21"/>
          <w:w w:val="95"/>
          <w:sz w:val="18"/>
          <w:szCs w:val="18"/>
        </w:rPr>
        <w:t xml:space="preserve"> </w:t>
      </w:r>
      <w:r>
        <w:rPr>
          <w:rFonts w:ascii="Lucida Sans" w:hAnsi="Lucida Sans" w:cs="Lucida Sans"/>
          <w:color w:val="231F20"/>
          <w:w w:val="95"/>
          <w:sz w:val="18"/>
          <w:szCs w:val="18"/>
        </w:rPr>
        <w:t>2016</w:t>
      </w:r>
      <w:r>
        <w:rPr>
          <w:rFonts w:ascii="Lucida Sans" w:hAnsi="Lucida Sans" w:cs="Lucida Sans"/>
          <w:color w:val="231F20"/>
          <w:spacing w:val="-22"/>
          <w:w w:val="95"/>
          <w:sz w:val="18"/>
          <w:szCs w:val="18"/>
        </w:rPr>
        <w:t xml:space="preserve"> </w:t>
      </w:r>
      <w:r>
        <w:rPr>
          <w:rFonts w:ascii="Lucida Sans" w:hAnsi="Lucida Sans" w:cs="Lucida Sans"/>
          <w:color w:val="231F20"/>
          <w:spacing w:val="-8"/>
          <w:w w:val="95"/>
          <w:sz w:val="18"/>
          <w:szCs w:val="18"/>
        </w:rPr>
        <w:t xml:space="preserve">by </w:t>
      </w:r>
      <w:r>
        <w:rPr>
          <w:rFonts w:ascii="Lucida Sans" w:hAnsi="Lucida Sans" w:cs="Lucida Sans"/>
          <w:color w:val="231F20"/>
          <w:sz w:val="18"/>
          <w:szCs w:val="18"/>
        </w:rPr>
        <w:t>April</w:t>
      </w:r>
      <w:r>
        <w:rPr>
          <w:rFonts w:ascii="Lucida Sans" w:hAnsi="Lucida Sans" w:cs="Lucida Sans"/>
          <w:color w:val="231F20"/>
          <w:spacing w:val="-9"/>
          <w:sz w:val="18"/>
          <w:szCs w:val="18"/>
        </w:rPr>
        <w:t xml:space="preserve"> </w:t>
      </w:r>
      <w:r>
        <w:rPr>
          <w:rFonts w:ascii="Lucida Sans" w:hAnsi="Lucida Sans" w:cs="Lucida Sans"/>
          <w:color w:val="231F20"/>
          <w:sz w:val="18"/>
          <w:szCs w:val="18"/>
        </w:rPr>
        <w:t>2016</w:t>
      </w: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spacing w:before="141" w:line="271" w:lineRule="auto"/>
        <w:ind w:left="1827" w:right="320"/>
        <w:rPr>
          <w:rFonts w:ascii="Lucida Sans" w:hAnsi="Lucida Sans" w:cs="Lucida Sans"/>
          <w:color w:val="231F20"/>
          <w:sz w:val="18"/>
          <w:szCs w:val="18"/>
        </w:rPr>
      </w:pPr>
      <w:r>
        <w:rPr>
          <w:rFonts w:ascii="Lucida Sans" w:hAnsi="Lucida Sans" w:cs="Lucida Sans"/>
          <w:color w:val="231F20"/>
          <w:sz w:val="18"/>
          <w:szCs w:val="18"/>
        </w:rPr>
        <w:t>Meet</w:t>
      </w:r>
      <w:r>
        <w:rPr>
          <w:rFonts w:ascii="Lucida Sans" w:hAnsi="Lucida Sans" w:cs="Lucida Sans"/>
          <w:color w:val="231F20"/>
          <w:spacing w:val="-32"/>
          <w:sz w:val="18"/>
          <w:szCs w:val="18"/>
        </w:rPr>
        <w:t xml:space="preserve"> </w:t>
      </w:r>
      <w:r>
        <w:rPr>
          <w:rFonts w:ascii="Lucida Sans" w:hAnsi="Lucida Sans" w:cs="Lucida Sans"/>
          <w:color w:val="231F20"/>
          <w:sz w:val="18"/>
          <w:szCs w:val="18"/>
        </w:rPr>
        <w:t>with</w:t>
      </w:r>
      <w:r>
        <w:rPr>
          <w:rFonts w:ascii="Lucida Sans" w:hAnsi="Lucida Sans" w:cs="Lucida Sans"/>
          <w:color w:val="231F20"/>
          <w:spacing w:val="-32"/>
          <w:sz w:val="18"/>
          <w:szCs w:val="18"/>
        </w:rPr>
        <w:t xml:space="preserve"> </w:t>
      </w:r>
      <w:r>
        <w:rPr>
          <w:rFonts w:ascii="Lucida Sans" w:hAnsi="Lucida Sans" w:cs="Lucida Sans"/>
          <w:color w:val="231F20"/>
          <w:sz w:val="18"/>
          <w:szCs w:val="18"/>
        </w:rPr>
        <w:t>an</w:t>
      </w:r>
      <w:r>
        <w:rPr>
          <w:rFonts w:ascii="Lucida Sans" w:hAnsi="Lucida Sans" w:cs="Lucida Sans"/>
          <w:color w:val="231F20"/>
          <w:spacing w:val="-32"/>
          <w:sz w:val="18"/>
          <w:szCs w:val="18"/>
        </w:rPr>
        <w:t xml:space="preserve"> </w:t>
      </w:r>
      <w:r>
        <w:rPr>
          <w:rFonts w:ascii="Lucida Sans" w:hAnsi="Lucida Sans" w:cs="Lucida Sans"/>
          <w:color w:val="231F20"/>
          <w:sz w:val="18"/>
          <w:szCs w:val="18"/>
        </w:rPr>
        <w:t>advisor</w:t>
      </w:r>
      <w:r>
        <w:rPr>
          <w:rFonts w:ascii="Lucida Sans" w:hAnsi="Lucida Sans" w:cs="Lucida Sans"/>
          <w:color w:val="231F20"/>
          <w:spacing w:val="-31"/>
          <w:sz w:val="18"/>
          <w:szCs w:val="18"/>
        </w:rPr>
        <w:t xml:space="preserve"> </w:t>
      </w:r>
      <w:r>
        <w:rPr>
          <w:rFonts w:ascii="Lucida Sans" w:hAnsi="Lucida Sans" w:cs="Lucida Sans"/>
          <w:color w:val="231F20"/>
          <w:sz w:val="18"/>
          <w:szCs w:val="18"/>
        </w:rPr>
        <w:t>May</w:t>
      </w:r>
      <w:r>
        <w:rPr>
          <w:rFonts w:ascii="Lucida Sans" w:hAnsi="Lucida Sans" w:cs="Lucida Sans"/>
          <w:color w:val="231F20"/>
          <w:spacing w:val="-32"/>
          <w:sz w:val="18"/>
          <w:szCs w:val="18"/>
        </w:rPr>
        <w:t xml:space="preserve"> </w:t>
      </w:r>
      <w:r>
        <w:rPr>
          <w:rFonts w:ascii="Lucida Sans" w:hAnsi="Lucida Sans" w:cs="Lucida Sans"/>
          <w:color w:val="231F20"/>
          <w:sz w:val="18"/>
          <w:szCs w:val="18"/>
        </w:rPr>
        <w:t>2017</w:t>
      </w:r>
      <w:r>
        <w:rPr>
          <w:rFonts w:ascii="Lucida Sans" w:hAnsi="Lucida Sans" w:cs="Lucida Sans"/>
          <w:color w:val="231F20"/>
          <w:spacing w:val="-32"/>
          <w:sz w:val="18"/>
          <w:szCs w:val="18"/>
        </w:rPr>
        <w:t xml:space="preserve"> </w:t>
      </w:r>
      <w:r>
        <w:rPr>
          <w:rFonts w:ascii="Lucida Sans" w:hAnsi="Lucida Sans" w:cs="Lucida Sans"/>
          <w:color w:val="231F20"/>
          <w:sz w:val="18"/>
          <w:szCs w:val="18"/>
        </w:rPr>
        <w:t>to</w:t>
      </w:r>
      <w:r>
        <w:rPr>
          <w:rFonts w:ascii="Lucida Sans" w:hAnsi="Lucida Sans" w:cs="Lucida Sans"/>
          <w:color w:val="231F20"/>
          <w:spacing w:val="-32"/>
          <w:sz w:val="18"/>
          <w:szCs w:val="18"/>
        </w:rPr>
        <w:t xml:space="preserve"> </w:t>
      </w:r>
      <w:r>
        <w:rPr>
          <w:rFonts w:ascii="Lucida Sans" w:hAnsi="Lucida Sans" w:cs="Lucida Sans"/>
          <w:color w:val="231F20"/>
          <w:sz w:val="18"/>
          <w:szCs w:val="18"/>
        </w:rPr>
        <w:t>ensure</w:t>
      </w:r>
      <w:r>
        <w:rPr>
          <w:rFonts w:ascii="Lucida Sans" w:hAnsi="Lucida Sans" w:cs="Lucida Sans"/>
          <w:color w:val="231F20"/>
          <w:spacing w:val="-31"/>
          <w:sz w:val="18"/>
          <w:szCs w:val="18"/>
        </w:rPr>
        <w:t xml:space="preserve"> </w:t>
      </w:r>
      <w:r>
        <w:rPr>
          <w:rFonts w:ascii="Lucida Sans" w:hAnsi="Lucida Sans" w:cs="Lucida Sans"/>
          <w:color w:val="231F20"/>
          <w:sz w:val="18"/>
          <w:szCs w:val="18"/>
        </w:rPr>
        <w:t>I</w:t>
      </w:r>
      <w:r>
        <w:rPr>
          <w:rFonts w:ascii="Lucida Sans" w:hAnsi="Lucida Sans" w:cs="Lucida Sans"/>
          <w:color w:val="231F20"/>
          <w:spacing w:val="-32"/>
          <w:sz w:val="18"/>
          <w:szCs w:val="18"/>
        </w:rPr>
        <w:t xml:space="preserve"> </w:t>
      </w:r>
      <w:r>
        <w:rPr>
          <w:rFonts w:ascii="Lucida Sans" w:hAnsi="Lucida Sans" w:cs="Lucida Sans"/>
          <w:color w:val="231F20"/>
          <w:sz w:val="18"/>
          <w:szCs w:val="18"/>
        </w:rPr>
        <w:t>am</w:t>
      </w:r>
      <w:r>
        <w:rPr>
          <w:rFonts w:ascii="Lucida Sans" w:hAnsi="Lucida Sans" w:cs="Lucida Sans"/>
          <w:color w:val="231F20"/>
          <w:spacing w:val="-32"/>
          <w:sz w:val="18"/>
          <w:szCs w:val="18"/>
        </w:rPr>
        <w:t xml:space="preserve"> </w:t>
      </w:r>
      <w:r>
        <w:rPr>
          <w:rFonts w:ascii="Lucida Sans" w:hAnsi="Lucida Sans" w:cs="Lucida Sans"/>
          <w:color w:val="231F20"/>
          <w:spacing w:val="-8"/>
          <w:sz w:val="18"/>
          <w:szCs w:val="18"/>
        </w:rPr>
        <w:t xml:space="preserve">on </w:t>
      </w:r>
      <w:r>
        <w:rPr>
          <w:rFonts w:ascii="Lucida Sans" w:hAnsi="Lucida Sans" w:cs="Lucida Sans"/>
          <w:color w:val="231F20"/>
          <w:sz w:val="18"/>
          <w:szCs w:val="18"/>
        </w:rPr>
        <w:t>track</w:t>
      </w:r>
      <w:r>
        <w:rPr>
          <w:rFonts w:ascii="Lucida Sans" w:hAnsi="Lucida Sans" w:cs="Lucida Sans"/>
          <w:color w:val="231F20"/>
          <w:spacing w:val="-12"/>
          <w:sz w:val="18"/>
          <w:szCs w:val="18"/>
        </w:rPr>
        <w:t xml:space="preserve"> </w:t>
      </w:r>
      <w:r>
        <w:rPr>
          <w:rFonts w:ascii="Lucida Sans" w:hAnsi="Lucida Sans" w:cs="Lucida Sans"/>
          <w:color w:val="231F20"/>
          <w:sz w:val="18"/>
          <w:szCs w:val="18"/>
        </w:rPr>
        <w:t>to</w:t>
      </w:r>
      <w:r>
        <w:rPr>
          <w:rFonts w:ascii="Lucida Sans" w:hAnsi="Lucida Sans" w:cs="Lucida Sans"/>
          <w:color w:val="231F20"/>
          <w:spacing w:val="-12"/>
          <w:sz w:val="18"/>
          <w:szCs w:val="18"/>
        </w:rPr>
        <w:t xml:space="preserve"> </w:t>
      </w:r>
      <w:r>
        <w:rPr>
          <w:rFonts w:ascii="Lucida Sans" w:hAnsi="Lucida Sans" w:cs="Lucida Sans"/>
          <w:color w:val="231F20"/>
          <w:sz w:val="18"/>
          <w:szCs w:val="18"/>
        </w:rPr>
        <w:t>graduate</w:t>
      </w:r>
      <w:r>
        <w:rPr>
          <w:rFonts w:ascii="Lucida Sans" w:hAnsi="Lucida Sans" w:cs="Lucida Sans"/>
          <w:color w:val="231F20"/>
          <w:spacing w:val="-12"/>
          <w:sz w:val="18"/>
          <w:szCs w:val="18"/>
        </w:rPr>
        <w:t xml:space="preserve"> </w:t>
      </w:r>
      <w:r>
        <w:rPr>
          <w:rFonts w:ascii="Lucida Sans" w:hAnsi="Lucida Sans" w:cs="Lucida Sans"/>
          <w:color w:val="231F20"/>
          <w:sz w:val="18"/>
          <w:szCs w:val="18"/>
        </w:rPr>
        <w:t>in</w:t>
      </w:r>
      <w:r>
        <w:rPr>
          <w:rFonts w:ascii="Lucida Sans" w:hAnsi="Lucida Sans" w:cs="Lucida Sans"/>
          <w:color w:val="231F20"/>
          <w:spacing w:val="-12"/>
          <w:sz w:val="18"/>
          <w:szCs w:val="18"/>
        </w:rPr>
        <w:t xml:space="preserve"> </w:t>
      </w:r>
      <w:r>
        <w:rPr>
          <w:rFonts w:ascii="Lucida Sans" w:hAnsi="Lucida Sans" w:cs="Lucida Sans"/>
          <w:color w:val="231F20"/>
          <w:sz w:val="18"/>
          <w:szCs w:val="18"/>
        </w:rPr>
        <w:t>May</w:t>
      </w:r>
      <w:r>
        <w:rPr>
          <w:rFonts w:ascii="Lucida Sans" w:hAnsi="Lucida Sans" w:cs="Lucida Sans"/>
          <w:color w:val="231F20"/>
          <w:spacing w:val="-11"/>
          <w:sz w:val="18"/>
          <w:szCs w:val="18"/>
        </w:rPr>
        <w:t xml:space="preserve"> </w:t>
      </w:r>
      <w:r>
        <w:rPr>
          <w:rFonts w:ascii="Lucida Sans" w:hAnsi="Lucida Sans" w:cs="Lucida Sans"/>
          <w:color w:val="231F20"/>
          <w:sz w:val="18"/>
          <w:szCs w:val="18"/>
        </w:rPr>
        <w:t>2018</w:t>
      </w:r>
    </w:p>
    <w:p w:rsidR="00000000" w:rsidRDefault="001E42F8">
      <w:pPr>
        <w:pStyle w:val="BodyText"/>
        <w:kinsoku w:val="0"/>
        <w:overflowPunct w:val="0"/>
        <w:spacing w:before="93" w:line="271" w:lineRule="auto"/>
        <w:ind w:left="235" w:right="1500"/>
        <w:rPr>
          <w:rFonts w:ascii="Lucida Sans" w:hAnsi="Lucida Sans" w:cs="Lucida Sans"/>
          <w:color w:val="231F20"/>
          <w:sz w:val="18"/>
          <w:szCs w:val="18"/>
        </w:rPr>
      </w:pPr>
      <w:r>
        <w:rPr>
          <w:rFonts w:cs="Vrinda"/>
          <w:sz w:val="24"/>
          <w:szCs w:val="24"/>
        </w:rPr>
        <w:br w:type="column"/>
      </w:r>
      <w:r>
        <w:rPr>
          <w:rFonts w:ascii="Lucida Sans" w:hAnsi="Lucida Sans" w:cs="Lucida Sans"/>
          <w:color w:val="231F20"/>
          <w:sz w:val="18"/>
          <w:szCs w:val="18"/>
        </w:rPr>
        <w:lastRenderedPageBreak/>
        <w:t>Meet</w:t>
      </w:r>
      <w:r>
        <w:rPr>
          <w:rFonts w:ascii="Lucida Sans" w:hAnsi="Lucida Sans" w:cs="Lucida Sans"/>
          <w:color w:val="231F20"/>
          <w:spacing w:val="-35"/>
          <w:sz w:val="18"/>
          <w:szCs w:val="18"/>
        </w:rPr>
        <w:t xml:space="preserve"> </w:t>
      </w:r>
      <w:r>
        <w:rPr>
          <w:rFonts w:ascii="Lucida Sans" w:hAnsi="Lucida Sans" w:cs="Lucida Sans"/>
          <w:color w:val="231F20"/>
          <w:sz w:val="18"/>
          <w:szCs w:val="18"/>
        </w:rPr>
        <w:t>with</w:t>
      </w:r>
      <w:r>
        <w:rPr>
          <w:rFonts w:ascii="Lucida Sans" w:hAnsi="Lucida Sans" w:cs="Lucida Sans"/>
          <w:color w:val="231F20"/>
          <w:spacing w:val="-34"/>
          <w:sz w:val="18"/>
          <w:szCs w:val="18"/>
        </w:rPr>
        <w:t xml:space="preserve"> </w:t>
      </w:r>
      <w:r>
        <w:rPr>
          <w:rFonts w:ascii="Lucida Sans" w:hAnsi="Lucida Sans" w:cs="Lucida Sans"/>
          <w:color w:val="231F20"/>
          <w:sz w:val="18"/>
          <w:szCs w:val="18"/>
        </w:rPr>
        <w:t>my</w:t>
      </w:r>
      <w:r>
        <w:rPr>
          <w:rFonts w:ascii="Lucida Sans" w:hAnsi="Lucida Sans" w:cs="Lucida Sans"/>
          <w:color w:val="231F20"/>
          <w:spacing w:val="-35"/>
          <w:sz w:val="18"/>
          <w:szCs w:val="18"/>
        </w:rPr>
        <w:t xml:space="preserve"> </w:t>
      </w:r>
      <w:r>
        <w:rPr>
          <w:rFonts w:ascii="Lucida Sans" w:hAnsi="Lucida Sans" w:cs="Lucida Sans"/>
          <w:color w:val="231F20"/>
          <w:sz w:val="18"/>
          <w:szCs w:val="18"/>
        </w:rPr>
        <w:t>advisor</w:t>
      </w:r>
      <w:r>
        <w:rPr>
          <w:rFonts w:ascii="Lucida Sans" w:hAnsi="Lucida Sans" w:cs="Lucida Sans"/>
          <w:color w:val="231F20"/>
          <w:spacing w:val="-34"/>
          <w:sz w:val="18"/>
          <w:szCs w:val="18"/>
        </w:rPr>
        <w:t xml:space="preserve"> </w:t>
      </w:r>
      <w:r>
        <w:rPr>
          <w:rFonts w:ascii="Lucida Sans" w:hAnsi="Lucida Sans" w:cs="Lucida Sans"/>
          <w:color w:val="231F20"/>
          <w:sz w:val="18"/>
          <w:szCs w:val="18"/>
        </w:rPr>
        <w:t>June</w:t>
      </w:r>
      <w:r>
        <w:rPr>
          <w:rFonts w:ascii="Lucida Sans" w:hAnsi="Lucida Sans" w:cs="Lucida Sans"/>
          <w:color w:val="231F20"/>
          <w:spacing w:val="-34"/>
          <w:sz w:val="18"/>
          <w:szCs w:val="18"/>
        </w:rPr>
        <w:t xml:space="preserve"> </w:t>
      </w:r>
      <w:r>
        <w:rPr>
          <w:rFonts w:ascii="Lucida Sans" w:hAnsi="Lucida Sans" w:cs="Lucida Sans"/>
          <w:color w:val="231F20"/>
          <w:sz w:val="18"/>
          <w:szCs w:val="18"/>
        </w:rPr>
        <w:t>2015</w:t>
      </w:r>
      <w:r>
        <w:rPr>
          <w:rFonts w:ascii="Lucida Sans" w:hAnsi="Lucida Sans" w:cs="Lucida Sans"/>
          <w:color w:val="231F20"/>
          <w:spacing w:val="-35"/>
          <w:sz w:val="18"/>
          <w:szCs w:val="18"/>
        </w:rPr>
        <w:t xml:space="preserve"> </w:t>
      </w:r>
      <w:r>
        <w:rPr>
          <w:rFonts w:ascii="Lucida Sans" w:hAnsi="Lucida Sans" w:cs="Lucida Sans"/>
          <w:color w:val="231F20"/>
          <w:sz w:val="18"/>
          <w:szCs w:val="18"/>
        </w:rPr>
        <w:t>to</w:t>
      </w:r>
      <w:r>
        <w:rPr>
          <w:rFonts w:ascii="Lucida Sans" w:hAnsi="Lucida Sans" w:cs="Lucida Sans"/>
          <w:color w:val="231F20"/>
          <w:spacing w:val="-34"/>
          <w:sz w:val="18"/>
          <w:szCs w:val="18"/>
        </w:rPr>
        <w:t xml:space="preserve"> </w:t>
      </w:r>
      <w:r>
        <w:rPr>
          <w:rFonts w:ascii="Lucida Sans" w:hAnsi="Lucida Sans" w:cs="Lucida Sans"/>
          <w:color w:val="231F20"/>
          <w:sz w:val="18"/>
          <w:szCs w:val="18"/>
        </w:rPr>
        <w:t>plan</w:t>
      </w:r>
      <w:r>
        <w:rPr>
          <w:rFonts w:ascii="Lucida Sans" w:hAnsi="Lucida Sans" w:cs="Lucida Sans"/>
          <w:color w:val="231F20"/>
          <w:spacing w:val="-35"/>
          <w:sz w:val="18"/>
          <w:szCs w:val="18"/>
        </w:rPr>
        <w:t xml:space="preserve"> </w:t>
      </w:r>
      <w:r>
        <w:rPr>
          <w:rFonts w:ascii="Lucida Sans" w:hAnsi="Lucida Sans" w:cs="Lucida Sans"/>
          <w:color w:val="231F20"/>
          <w:sz w:val="18"/>
          <w:szCs w:val="18"/>
        </w:rPr>
        <w:t>my</w:t>
      </w:r>
      <w:r>
        <w:rPr>
          <w:rFonts w:ascii="Lucida Sans" w:hAnsi="Lucida Sans" w:cs="Lucida Sans"/>
          <w:color w:val="231F20"/>
          <w:spacing w:val="-34"/>
          <w:sz w:val="18"/>
          <w:szCs w:val="18"/>
        </w:rPr>
        <w:t xml:space="preserve"> </w:t>
      </w:r>
      <w:r>
        <w:rPr>
          <w:rFonts w:ascii="Lucida Sans" w:hAnsi="Lucida Sans" w:cs="Lucida Sans"/>
          <w:color w:val="231F20"/>
          <w:spacing w:val="-3"/>
          <w:sz w:val="18"/>
          <w:szCs w:val="18"/>
        </w:rPr>
        <w:t xml:space="preserve">schedule </w:t>
      </w:r>
      <w:r>
        <w:rPr>
          <w:rFonts w:ascii="Lucida Sans" w:hAnsi="Lucida Sans" w:cs="Lucida Sans"/>
          <w:color w:val="231F20"/>
          <w:sz w:val="18"/>
          <w:szCs w:val="18"/>
        </w:rPr>
        <w:t>for</w:t>
      </w:r>
      <w:r>
        <w:rPr>
          <w:rFonts w:ascii="Lucida Sans" w:hAnsi="Lucida Sans" w:cs="Lucida Sans"/>
          <w:color w:val="231F20"/>
          <w:spacing w:val="-13"/>
          <w:sz w:val="18"/>
          <w:szCs w:val="18"/>
        </w:rPr>
        <w:t xml:space="preserve"> </w:t>
      </w:r>
      <w:r>
        <w:rPr>
          <w:rFonts w:ascii="Lucida Sans" w:hAnsi="Lucida Sans" w:cs="Lucida Sans"/>
          <w:color w:val="231F20"/>
          <w:sz w:val="18"/>
          <w:szCs w:val="18"/>
        </w:rPr>
        <w:t>fall</w:t>
      </w:r>
      <w:r>
        <w:rPr>
          <w:rFonts w:ascii="Lucida Sans" w:hAnsi="Lucida Sans" w:cs="Lucida Sans"/>
          <w:color w:val="231F20"/>
          <w:spacing w:val="-12"/>
          <w:sz w:val="18"/>
          <w:szCs w:val="18"/>
        </w:rPr>
        <w:t xml:space="preserve"> </w:t>
      </w:r>
      <w:r>
        <w:rPr>
          <w:rFonts w:ascii="Lucida Sans" w:hAnsi="Lucida Sans" w:cs="Lucida Sans"/>
          <w:color w:val="231F20"/>
          <w:sz w:val="18"/>
          <w:szCs w:val="18"/>
        </w:rPr>
        <w:t>2015</w:t>
      </w:r>
      <w:r>
        <w:rPr>
          <w:rFonts w:ascii="Lucida Sans" w:hAnsi="Lucida Sans" w:cs="Lucida Sans"/>
          <w:color w:val="231F20"/>
          <w:spacing w:val="-13"/>
          <w:sz w:val="18"/>
          <w:szCs w:val="18"/>
        </w:rPr>
        <w:t xml:space="preserve"> </w:t>
      </w:r>
      <w:r>
        <w:rPr>
          <w:rFonts w:ascii="Lucida Sans" w:hAnsi="Lucida Sans" w:cs="Lucida Sans"/>
          <w:color w:val="231F20"/>
          <w:sz w:val="18"/>
          <w:szCs w:val="18"/>
        </w:rPr>
        <w:t>and</w:t>
      </w:r>
      <w:r>
        <w:rPr>
          <w:rFonts w:ascii="Lucida Sans" w:hAnsi="Lucida Sans" w:cs="Lucida Sans"/>
          <w:color w:val="231F20"/>
          <w:spacing w:val="-12"/>
          <w:sz w:val="18"/>
          <w:szCs w:val="18"/>
        </w:rPr>
        <w:t xml:space="preserve"> </w:t>
      </w:r>
      <w:r>
        <w:rPr>
          <w:rFonts w:ascii="Lucida Sans" w:hAnsi="Lucida Sans" w:cs="Lucida Sans"/>
          <w:color w:val="231F20"/>
          <w:sz w:val="18"/>
          <w:szCs w:val="18"/>
        </w:rPr>
        <w:t>spring</w:t>
      </w:r>
      <w:r>
        <w:rPr>
          <w:rFonts w:ascii="Lucida Sans" w:hAnsi="Lucida Sans" w:cs="Lucida Sans"/>
          <w:color w:val="231F20"/>
          <w:spacing w:val="-12"/>
          <w:sz w:val="18"/>
          <w:szCs w:val="18"/>
        </w:rPr>
        <w:t xml:space="preserve"> </w:t>
      </w:r>
      <w:r>
        <w:rPr>
          <w:rFonts w:ascii="Lucida Sans" w:hAnsi="Lucida Sans" w:cs="Lucida Sans"/>
          <w:color w:val="231F20"/>
          <w:sz w:val="18"/>
          <w:szCs w:val="18"/>
        </w:rPr>
        <w:t>2016</w:t>
      </w:r>
    </w:p>
    <w:p w:rsidR="00000000" w:rsidRDefault="001E42F8">
      <w:pPr>
        <w:pStyle w:val="BodyText"/>
        <w:kinsoku w:val="0"/>
        <w:overflowPunct w:val="0"/>
        <w:spacing w:before="175" w:line="271" w:lineRule="auto"/>
        <w:ind w:left="235" w:right="1473"/>
        <w:rPr>
          <w:rFonts w:ascii="Lucida Sans" w:hAnsi="Lucida Sans" w:cs="Lucida Sans"/>
          <w:color w:val="231F20"/>
          <w:sz w:val="18"/>
          <w:szCs w:val="18"/>
        </w:rPr>
      </w:pPr>
      <w:r>
        <w:rPr>
          <w:rFonts w:ascii="Lucida Sans" w:hAnsi="Lucida Sans" w:cs="Lucida Sans"/>
          <w:color w:val="231F20"/>
          <w:sz w:val="18"/>
          <w:szCs w:val="18"/>
        </w:rPr>
        <w:t>Register</w:t>
      </w:r>
      <w:r>
        <w:rPr>
          <w:rFonts w:ascii="Lucida Sans" w:hAnsi="Lucida Sans" w:cs="Lucida Sans"/>
          <w:color w:val="231F20"/>
          <w:spacing w:val="-34"/>
          <w:sz w:val="18"/>
          <w:szCs w:val="18"/>
        </w:rPr>
        <w:t xml:space="preserve"> </w:t>
      </w:r>
      <w:r>
        <w:rPr>
          <w:rFonts w:ascii="Lucida Sans" w:hAnsi="Lucida Sans" w:cs="Lucida Sans"/>
          <w:color w:val="231F20"/>
          <w:sz w:val="18"/>
          <w:szCs w:val="18"/>
        </w:rPr>
        <w:t>by</w:t>
      </w:r>
      <w:r>
        <w:rPr>
          <w:rFonts w:ascii="Lucida Sans" w:hAnsi="Lucida Sans" w:cs="Lucida Sans"/>
          <w:color w:val="231F20"/>
          <w:spacing w:val="-33"/>
          <w:sz w:val="18"/>
          <w:szCs w:val="18"/>
        </w:rPr>
        <w:t xml:space="preserve"> </w:t>
      </w:r>
      <w:r>
        <w:rPr>
          <w:rFonts w:ascii="Lucida Sans" w:hAnsi="Lucida Sans" w:cs="Lucida Sans"/>
          <w:color w:val="231F20"/>
          <w:sz w:val="18"/>
          <w:szCs w:val="18"/>
        </w:rPr>
        <w:t>April</w:t>
      </w:r>
      <w:r>
        <w:rPr>
          <w:rFonts w:ascii="Lucida Sans" w:hAnsi="Lucida Sans" w:cs="Lucida Sans"/>
          <w:color w:val="231F20"/>
          <w:spacing w:val="-33"/>
          <w:sz w:val="18"/>
          <w:szCs w:val="18"/>
        </w:rPr>
        <w:t xml:space="preserve"> </w:t>
      </w:r>
      <w:r>
        <w:rPr>
          <w:rFonts w:ascii="Lucida Sans" w:hAnsi="Lucida Sans" w:cs="Lucida Sans"/>
          <w:color w:val="231F20"/>
          <w:sz w:val="18"/>
          <w:szCs w:val="18"/>
        </w:rPr>
        <w:t>2016</w:t>
      </w:r>
      <w:r>
        <w:rPr>
          <w:rFonts w:ascii="Lucida Sans" w:hAnsi="Lucida Sans" w:cs="Lucida Sans"/>
          <w:color w:val="231F20"/>
          <w:spacing w:val="-33"/>
          <w:sz w:val="18"/>
          <w:szCs w:val="18"/>
        </w:rPr>
        <w:t xml:space="preserve"> </w:t>
      </w:r>
      <w:r>
        <w:rPr>
          <w:rFonts w:ascii="Lucida Sans" w:hAnsi="Lucida Sans" w:cs="Lucida Sans"/>
          <w:color w:val="231F20"/>
          <w:sz w:val="18"/>
          <w:szCs w:val="18"/>
        </w:rPr>
        <w:t>for</w:t>
      </w:r>
      <w:r>
        <w:rPr>
          <w:rFonts w:ascii="Lucida Sans" w:hAnsi="Lucida Sans" w:cs="Lucida Sans"/>
          <w:color w:val="231F20"/>
          <w:spacing w:val="-34"/>
          <w:sz w:val="18"/>
          <w:szCs w:val="18"/>
        </w:rPr>
        <w:t xml:space="preserve"> </w:t>
      </w:r>
      <w:r>
        <w:rPr>
          <w:rFonts w:ascii="Lucida Sans" w:hAnsi="Lucida Sans" w:cs="Lucida Sans"/>
          <w:color w:val="231F20"/>
          <w:sz w:val="18"/>
          <w:szCs w:val="18"/>
        </w:rPr>
        <w:t>summer</w:t>
      </w:r>
      <w:r>
        <w:rPr>
          <w:rFonts w:ascii="Lucida Sans" w:hAnsi="Lucida Sans" w:cs="Lucida Sans"/>
          <w:color w:val="231F20"/>
          <w:spacing w:val="-33"/>
          <w:sz w:val="18"/>
          <w:szCs w:val="18"/>
        </w:rPr>
        <w:t xml:space="preserve"> </w:t>
      </w:r>
      <w:r>
        <w:rPr>
          <w:rFonts w:ascii="Lucida Sans" w:hAnsi="Lucida Sans" w:cs="Lucida Sans"/>
          <w:color w:val="231F20"/>
          <w:sz w:val="18"/>
          <w:szCs w:val="18"/>
        </w:rPr>
        <w:t>2016</w:t>
      </w:r>
      <w:r>
        <w:rPr>
          <w:rFonts w:ascii="Lucida Sans" w:hAnsi="Lucida Sans" w:cs="Lucida Sans"/>
          <w:color w:val="231F20"/>
          <w:spacing w:val="-33"/>
          <w:sz w:val="18"/>
          <w:szCs w:val="18"/>
        </w:rPr>
        <w:t xml:space="preserve"> </w:t>
      </w:r>
      <w:r>
        <w:rPr>
          <w:rFonts w:ascii="Lucida Sans" w:hAnsi="Lucida Sans" w:cs="Lucida Sans"/>
          <w:color w:val="231F20"/>
          <w:sz w:val="18"/>
          <w:szCs w:val="18"/>
        </w:rPr>
        <w:t>classes</w:t>
      </w:r>
      <w:r>
        <w:rPr>
          <w:rFonts w:ascii="Lucida Sans" w:hAnsi="Lucida Sans" w:cs="Lucida Sans"/>
          <w:color w:val="231F20"/>
          <w:spacing w:val="-33"/>
          <w:sz w:val="18"/>
          <w:szCs w:val="18"/>
        </w:rPr>
        <w:t xml:space="preserve"> </w:t>
      </w:r>
      <w:r>
        <w:rPr>
          <w:rFonts w:ascii="Lucida Sans" w:hAnsi="Lucida Sans" w:cs="Lucida Sans"/>
          <w:color w:val="231F20"/>
          <w:sz w:val="18"/>
          <w:szCs w:val="18"/>
        </w:rPr>
        <w:t>to get</w:t>
      </w:r>
      <w:r>
        <w:rPr>
          <w:rFonts w:ascii="Lucida Sans" w:hAnsi="Lucida Sans" w:cs="Lucida Sans"/>
          <w:color w:val="231F20"/>
          <w:spacing w:val="-33"/>
          <w:sz w:val="18"/>
          <w:szCs w:val="18"/>
        </w:rPr>
        <w:t xml:space="preserve"> </w:t>
      </w:r>
      <w:r>
        <w:rPr>
          <w:rFonts w:ascii="Lucida Sans" w:hAnsi="Lucida Sans" w:cs="Lucida Sans"/>
          <w:color w:val="231F20"/>
          <w:sz w:val="18"/>
          <w:szCs w:val="18"/>
        </w:rPr>
        <w:t>ahead</w:t>
      </w:r>
      <w:r>
        <w:rPr>
          <w:rFonts w:ascii="Lucida Sans" w:hAnsi="Lucida Sans" w:cs="Lucida Sans"/>
          <w:color w:val="231F20"/>
          <w:spacing w:val="-33"/>
          <w:sz w:val="18"/>
          <w:szCs w:val="18"/>
        </w:rPr>
        <w:t xml:space="preserve"> </w:t>
      </w:r>
      <w:r>
        <w:rPr>
          <w:rFonts w:ascii="Lucida Sans" w:hAnsi="Lucida Sans" w:cs="Lucida Sans"/>
          <w:color w:val="231F20"/>
          <w:sz w:val="18"/>
          <w:szCs w:val="18"/>
        </w:rPr>
        <w:t>on</w:t>
      </w:r>
      <w:r>
        <w:rPr>
          <w:rFonts w:ascii="Lucida Sans" w:hAnsi="Lucida Sans" w:cs="Lucida Sans"/>
          <w:color w:val="231F20"/>
          <w:spacing w:val="-32"/>
          <w:sz w:val="18"/>
          <w:szCs w:val="18"/>
        </w:rPr>
        <w:t xml:space="preserve"> </w:t>
      </w:r>
      <w:r>
        <w:rPr>
          <w:rFonts w:ascii="Lucida Sans" w:hAnsi="Lucida Sans" w:cs="Lucida Sans"/>
          <w:color w:val="231F20"/>
          <w:sz w:val="18"/>
          <w:szCs w:val="18"/>
        </w:rPr>
        <w:t>my</w:t>
      </w:r>
      <w:r>
        <w:rPr>
          <w:rFonts w:ascii="Lucida Sans" w:hAnsi="Lucida Sans" w:cs="Lucida Sans"/>
          <w:color w:val="231F20"/>
          <w:spacing w:val="-33"/>
          <w:sz w:val="18"/>
          <w:szCs w:val="18"/>
        </w:rPr>
        <w:t xml:space="preserve"> </w:t>
      </w:r>
      <w:r>
        <w:rPr>
          <w:rFonts w:ascii="Lucida Sans" w:hAnsi="Lucida Sans" w:cs="Lucida Sans"/>
          <w:color w:val="231F20"/>
          <w:sz w:val="18"/>
          <w:szCs w:val="18"/>
        </w:rPr>
        <w:t>degree</w:t>
      </w:r>
      <w:r>
        <w:rPr>
          <w:rFonts w:ascii="Lucida Sans" w:hAnsi="Lucida Sans" w:cs="Lucida Sans"/>
          <w:color w:val="231F20"/>
          <w:spacing w:val="-33"/>
          <w:sz w:val="18"/>
          <w:szCs w:val="18"/>
        </w:rPr>
        <w:t xml:space="preserve"> </w:t>
      </w:r>
      <w:r>
        <w:rPr>
          <w:rFonts w:ascii="Lucida Sans" w:hAnsi="Lucida Sans" w:cs="Lucida Sans"/>
          <w:color w:val="231F20"/>
          <w:sz w:val="18"/>
          <w:szCs w:val="18"/>
        </w:rPr>
        <w:t>plan</w:t>
      </w:r>
      <w:r>
        <w:rPr>
          <w:rFonts w:ascii="Lucida Sans" w:hAnsi="Lucida Sans" w:cs="Lucida Sans"/>
          <w:color w:val="231F20"/>
          <w:spacing w:val="-32"/>
          <w:sz w:val="18"/>
          <w:szCs w:val="18"/>
        </w:rPr>
        <w:t xml:space="preserve"> </w:t>
      </w:r>
      <w:r>
        <w:rPr>
          <w:rFonts w:ascii="Lucida Sans" w:hAnsi="Lucida Sans" w:cs="Lucida Sans"/>
          <w:color w:val="231F20"/>
          <w:sz w:val="18"/>
          <w:szCs w:val="18"/>
        </w:rPr>
        <w:t>or</w:t>
      </w:r>
      <w:r>
        <w:rPr>
          <w:rFonts w:ascii="Lucida Sans" w:hAnsi="Lucida Sans" w:cs="Lucida Sans"/>
          <w:color w:val="231F20"/>
          <w:spacing w:val="-33"/>
          <w:sz w:val="18"/>
          <w:szCs w:val="18"/>
        </w:rPr>
        <w:t xml:space="preserve"> </w:t>
      </w:r>
      <w:r>
        <w:rPr>
          <w:rFonts w:ascii="Lucida Sans" w:hAnsi="Lucida Sans" w:cs="Lucida Sans"/>
          <w:color w:val="231F20"/>
          <w:sz w:val="18"/>
          <w:szCs w:val="18"/>
        </w:rPr>
        <w:t>to</w:t>
      </w:r>
      <w:r>
        <w:rPr>
          <w:rFonts w:ascii="Lucida Sans" w:hAnsi="Lucida Sans" w:cs="Lucida Sans"/>
          <w:color w:val="231F20"/>
          <w:spacing w:val="-33"/>
          <w:sz w:val="18"/>
          <w:szCs w:val="18"/>
        </w:rPr>
        <w:t xml:space="preserve"> </w:t>
      </w:r>
      <w:r>
        <w:rPr>
          <w:rFonts w:ascii="Lucida Sans" w:hAnsi="Lucida Sans" w:cs="Lucida Sans"/>
          <w:color w:val="231F20"/>
          <w:sz w:val="18"/>
          <w:szCs w:val="18"/>
        </w:rPr>
        <w:t>retake</w:t>
      </w:r>
      <w:r>
        <w:rPr>
          <w:rFonts w:ascii="Lucida Sans" w:hAnsi="Lucida Sans" w:cs="Lucida Sans"/>
          <w:color w:val="231F20"/>
          <w:spacing w:val="-32"/>
          <w:sz w:val="18"/>
          <w:szCs w:val="18"/>
        </w:rPr>
        <w:t xml:space="preserve"> </w:t>
      </w:r>
      <w:r>
        <w:rPr>
          <w:rFonts w:ascii="Lucida Sans" w:hAnsi="Lucida Sans" w:cs="Lucida Sans"/>
          <w:color w:val="231F20"/>
          <w:sz w:val="18"/>
          <w:szCs w:val="18"/>
        </w:rPr>
        <w:t>any</w:t>
      </w:r>
      <w:r>
        <w:rPr>
          <w:rFonts w:ascii="Lucida Sans" w:hAnsi="Lucida Sans" w:cs="Lucida Sans"/>
          <w:color w:val="231F20"/>
          <w:spacing w:val="-33"/>
          <w:sz w:val="18"/>
          <w:szCs w:val="18"/>
        </w:rPr>
        <w:t xml:space="preserve"> </w:t>
      </w:r>
      <w:r>
        <w:rPr>
          <w:rFonts w:ascii="Lucida Sans" w:hAnsi="Lucida Sans" w:cs="Lucida Sans"/>
          <w:color w:val="231F20"/>
          <w:spacing w:val="-3"/>
          <w:sz w:val="18"/>
          <w:szCs w:val="18"/>
        </w:rPr>
        <w:t xml:space="preserve">classes </w:t>
      </w:r>
      <w:r>
        <w:rPr>
          <w:rFonts w:ascii="Lucida Sans" w:hAnsi="Lucida Sans" w:cs="Lucida Sans"/>
          <w:color w:val="231F20"/>
          <w:sz w:val="18"/>
          <w:szCs w:val="18"/>
        </w:rPr>
        <w:t>I need to</w:t>
      </w:r>
      <w:r>
        <w:rPr>
          <w:rFonts w:ascii="Lucida Sans" w:hAnsi="Lucida Sans" w:cs="Lucida Sans"/>
          <w:color w:val="231F20"/>
          <w:spacing w:val="-25"/>
          <w:sz w:val="18"/>
          <w:szCs w:val="18"/>
        </w:rPr>
        <w:t xml:space="preserve"> </w:t>
      </w:r>
      <w:r>
        <w:rPr>
          <w:rFonts w:ascii="Lucida Sans" w:hAnsi="Lucida Sans" w:cs="Lucida Sans"/>
          <w:color w:val="231F20"/>
          <w:sz w:val="18"/>
          <w:szCs w:val="18"/>
        </w:rPr>
        <w:t>retake</w:t>
      </w:r>
    </w:p>
    <w:p w:rsidR="00000000" w:rsidRDefault="001E42F8">
      <w:pPr>
        <w:pStyle w:val="BodyText"/>
        <w:kinsoku w:val="0"/>
        <w:overflowPunct w:val="0"/>
        <w:spacing w:before="137"/>
        <w:ind w:left="235"/>
        <w:rPr>
          <w:rFonts w:ascii="Lucida Sans" w:hAnsi="Lucida Sans" w:cs="Lucida Sans"/>
          <w:color w:val="231F20"/>
          <w:sz w:val="18"/>
          <w:szCs w:val="18"/>
        </w:rPr>
      </w:pPr>
      <w:r>
        <w:rPr>
          <w:rFonts w:ascii="Lucida Sans" w:hAnsi="Lucida Sans" w:cs="Lucida Sans"/>
          <w:color w:val="231F20"/>
          <w:sz w:val="18"/>
          <w:szCs w:val="18"/>
        </w:rPr>
        <w:t>Apply for graduation by February 2018</w:t>
      </w:r>
    </w:p>
    <w:p w:rsidR="00000000" w:rsidRDefault="001E42F8">
      <w:pPr>
        <w:pStyle w:val="BodyText"/>
        <w:kinsoku w:val="0"/>
        <w:overflowPunct w:val="0"/>
        <w:spacing w:before="137"/>
        <w:ind w:left="235"/>
        <w:rPr>
          <w:rFonts w:ascii="Lucida Sans" w:hAnsi="Lucida Sans" w:cs="Lucida Sans"/>
          <w:color w:val="231F20"/>
          <w:sz w:val="18"/>
          <w:szCs w:val="18"/>
        </w:rPr>
        <w:sectPr w:rsidR="00000000">
          <w:type w:val="continuous"/>
          <w:pgSz w:w="12240" w:h="15660"/>
          <w:pgMar w:top="360" w:right="0" w:bottom="280" w:left="0" w:header="720" w:footer="720" w:gutter="0"/>
          <w:cols w:num="2" w:space="720" w:equalWidth="0">
            <w:col w:w="6153" w:space="40"/>
            <w:col w:w="6047"/>
          </w:cols>
          <w:noEndnote/>
        </w:sect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rPr>
          <w:rFonts w:ascii="Lucida Sans" w:hAnsi="Lucida Sans" w:cs="Lucida Sans"/>
        </w:rPr>
      </w:pPr>
    </w:p>
    <w:p w:rsidR="00000000" w:rsidRDefault="001E42F8">
      <w:pPr>
        <w:pStyle w:val="BodyText"/>
        <w:kinsoku w:val="0"/>
        <w:overflowPunct w:val="0"/>
        <w:spacing w:before="1" w:after="1"/>
        <w:rPr>
          <w:rFonts w:ascii="Lucida Sans" w:hAnsi="Lucida Sans" w:cs="Lucida Sans"/>
          <w:sz w:val="11"/>
          <w:szCs w:val="11"/>
        </w:rPr>
      </w:pPr>
    </w:p>
    <w:p w:rsidR="00000000" w:rsidRDefault="00BD7AED">
      <w:pPr>
        <w:pStyle w:val="BodyText"/>
        <w:kinsoku w:val="0"/>
        <w:overflowPunct w:val="0"/>
        <w:ind w:left="1620"/>
        <w:rPr>
          <w:rFonts w:ascii="Lucida Sans" w:hAnsi="Lucida Sans" w:cs="Lucida Sans"/>
        </w:rPr>
      </w:pPr>
      <w:r>
        <w:rPr>
          <w:rFonts w:ascii="Lucida Sans" w:hAnsi="Lucida Sans" w:cs="Lucida Sans"/>
          <w:noProof/>
        </w:rPr>
        <mc:AlternateContent>
          <mc:Choice Requires="wpg">
            <w:drawing>
              <wp:inline distT="0" distB="0" distL="0" distR="0">
                <wp:extent cx="4724400" cy="1358900"/>
                <wp:effectExtent l="0" t="8890" r="9525" b="3810"/>
                <wp:docPr id="78"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1358900"/>
                          <a:chOff x="0" y="0"/>
                          <a:chExt cx="7440" cy="2140"/>
                        </a:xfrm>
                      </wpg:grpSpPr>
                      <wps:wsp>
                        <wps:cNvPr id="79" name="Freeform 226"/>
                        <wps:cNvSpPr>
                          <a:spLocks/>
                        </wps:cNvSpPr>
                        <wps:spPr bwMode="auto">
                          <a:xfrm>
                            <a:off x="10" y="10"/>
                            <a:ext cx="7420" cy="2120"/>
                          </a:xfrm>
                          <a:custGeom>
                            <a:avLst/>
                            <a:gdLst>
                              <a:gd name="T0" fmla="*/ 120 w 7420"/>
                              <a:gd name="T1" fmla="*/ 0 h 2120"/>
                              <a:gd name="T2" fmla="*/ 50 w 7420"/>
                              <a:gd name="T3" fmla="*/ 1 h 2120"/>
                              <a:gd name="T4" fmla="*/ 15 w 7420"/>
                              <a:gd name="T5" fmla="*/ 15 h 2120"/>
                              <a:gd name="T6" fmla="*/ 1 w 7420"/>
                              <a:gd name="T7" fmla="*/ 50 h 2120"/>
                              <a:gd name="T8" fmla="*/ 0 w 7420"/>
                              <a:gd name="T9" fmla="*/ 120 h 2120"/>
                              <a:gd name="T10" fmla="*/ 0 w 7420"/>
                              <a:gd name="T11" fmla="*/ 2000 h 2120"/>
                              <a:gd name="T12" fmla="*/ 1 w 7420"/>
                              <a:gd name="T13" fmla="*/ 2069 h 2120"/>
                              <a:gd name="T14" fmla="*/ 15 w 7420"/>
                              <a:gd name="T15" fmla="*/ 2105 h 2120"/>
                              <a:gd name="T16" fmla="*/ 50 w 7420"/>
                              <a:gd name="T17" fmla="*/ 2118 h 2120"/>
                              <a:gd name="T18" fmla="*/ 120 w 7420"/>
                              <a:gd name="T19" fmla="*/ 2120 h 2120"/>
                              <a:gd name="T20" fmla="*/ 7300 w 7420"/>
                              <a:gd name="T21" fmla="*/ 2120 h 2120"/>
                              <a:gd name="T22" fmla="*/ 7369 w 7420"/>
                              <a:gd name="T23" fmla="*/ 2118 h 2120"/>
                              <a:gd name="T24" fmla="*/ 7405 w 7420"/>
                              <a:gd name="T25" fmla="*/ 2105 h 2120"/>
                              <a:gd name="T26" fmla="*/ 7418 w 7420"/>
                              <a:gd name="T27" fmla="*/ 2069 h 2120"/>
                              <a:gd name="T28" fmla="*/ 7420 w 7420"/>
                              <a:gd name="T29" fmla="*/ 2000 h 2120"/>
                              <a:gd name="T30" fmla="*/ 7420 w 7420"/>
                              <a:gd name="T31" fmla="*/ 120 h 2120"/>
                              <a:gd name="T32" fmla="*/ 7418 w 7420"/>
                              <a:gd name="T33" fmla="*/ 50 h 2120"/>
                              <a:gd name="T34" fmla="*/ 7405 w 7420"/>
                              <a:gd name="T35" fmla="*/ 15 h 2120"/>
                              <a:gd name="T36" fmla="*/ 7369 w 7420"/>
                              <a:gd name="T37" fmla="*/ 1 h 2120"/>
                              <a:gd name="T38" fmla="*/ 7300 w 7420"/>
                              <a:gd name="T39" fmla="*/ 0 h 2120"/>
                              <a:gd name="T40" fmla="*/ 120 w 7420"/>
                              <a:gd name="T41" fmla="*/ 0 h 2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20" h="2120">
                                <a:moveTo>
                                  <a:pt x="120" y="0"/>
                                </a:moveTo>
                                <a:lnTo>
                                  <a:pt x="50" y="1"/>
                                </a:lnTo>
                                <a:lnTo>
                                  <a:pt x="15" y="15"/>
                                </a:lnTo>
                                <a:lnTo>
                                  <a:pt x="1" y="50"/>
                                </a:lnTo>
                                <a:lnTo>
                                  <a:pt x="0" y="120"/>
                                </a:lnTo>
                                <a:lnTo>
                                  <a:pt x="0" y="2000"/>
                                </a:lnTo>
                                <a:lnTo>
                                  <a:pt x="1" y="2069"/>
                                </a:lnTo>
                                <a:lnTo>
                                  <a:pt x="15" y="2105"/>
                                </a:lnTo>
                                <a:lnTo>
                                  <a:pt x="50" y="2118"/>
                                </a:lnTo>
                                <a:lnTo>
                                  <a:pt x="120" y="2120"/>
                                </a:lnTo>
                                <a:lnTo>
                                  <a:pt x="7300" y="2120"/>
                                </a:lnTo>
                                <a:lnTo>
                                  <a:pt x="7369" y="2118"/>
                                </a:lnTo>
                                <a:lnTo>
                                  <a:pt x="7405" y="2105"/>
                                </a:lnTo>
                                <a:lnTo>
                                  <a:pt x="7418" y="2069"/>
                                </a:lnTo>
                                <a:lnTo>
                                  <a:pt x="7420" y="2000"/>
                                </a:lnTo>
                                <a:lnTo>
                                  <a:pt x="7420" y="120"/>
                                </a:lnTo>
                                <a:lnTo>
                                  <a:pt x="7418" y="50"/>
                                </a:lnTo>
                                <a:lnTo>
                                  <a:pt x="7405" y="15"/>
                                </a:lnTo>
                                <a:lnTo>
                                  <a:pt x="7369" y="1"/>
                                </a:lnTo>
                                <a:lnTo>
                                  <a:pt x="7300" y="0"/>
                                </a:lnTo>
                                <a:lnTo>
                                  <a:pt x="120" y="0"/>
                                </a:lnTo>
                                <a:close/>
                              </a:path>
                            </a:pathLst>
                          </a:custGeom>
                          <a:noFill/>
                          <a:ln w="127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227"/>
                        <wps:cNvSpPr>
                          <a:spLocks/>
                        </wps:cNvSpPr>
                        <wps:spPr bwMode="auto">
                          <a:xfrm>
                            <a:off x="200" y="541"/>
                            <a:ext cx="7070" cy="20"/>
                          </a:xfrm>
                          <a:custGeom>
                            <a:avLst/>
                            <a:gdLst>
                              <a:gd name="T0" fmla="*/ 0 w 7070"/>
                              <a:gd name="T1" fmla="*/ 20 h 20"/>
                              <a:gd name="T2" fmla="*/ 7070 w 7070"/>
                              <a:gd name="T3" fmla="*/ 20 h 20"/>
                              <a:gd name="T4" fmla="*/ 7070 w 7070"/>
                              <a:gd name="T5" fmla="*/ 0 h 20"/>
                              <a:gd name="T6" fmla="*/ 0 w 7070"/>
                              <a:gd name="T7" fmla="*/ 0 h 20"/>
                              <a:gd name="T8" fmla="*/ 0 w 7070"/>
                              <a:gd name="T9" fmla="*/ 20 h 20"/>
                            </a:gdLst>
                            <a:ahLst/>
                            <a:cxnLst>
                              <a:cxn ang="0">
                                <a:pos x="T0" y="T1"/>
                              </a:cxn>
                              <a:cxn ang="0">
                                <a:pos x="T2" y="T3"/>
                              </a:cxn>
                              <a:cxn ang="0">
                                <a:pos x="T4" y="T5"/>
                              </a:cxn>
                              <a:cxn ang="0">
                                <a:pos x="T6" y="T7"/>
                              </a:cxn>
                              <a:cxn ang="0">
                                <a:pos x="T8" y="T9"/>
                              </a:cxn>
                            </a:cxnLst>
                            <a:rect l="0" t="0" r="r" b="b"/>
                            <a:pathLst>
                              <a:path w="7070" h="20">
                                <a:moveTo>
                                  <a:pt x="0" y="20"/>
                                </a:moveTo>
                                <a:lnTo>
                                  <a:pt x="7070" y="20"/>
                                </a:lnTo>
                                <a:lnTo>
                                  <a:pt x="7070" y="0"/>
                                </a:lnTo>
                                <a:lnTo>
                                  <a:pt x="0" y="0"/>
                                </a:lnTo>
                                <a:lnTo>
                                  <a:pt x="0" y="20"/>
                                </a:lnTo>
                                <a:close/>
                              </a:path>
                            </a:pathLst>
                          </a:custGeom>
                          <a:solidFill>
                            <a:srgbClr val="008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228"/>
                        <wps:cNvSpPr>
                          <a:spLocks/>
                        </wps:cNvSpPr>
                        <wps:spPr bwMode="auto">
                          <a:xfrm>
                            <a:off x="200" y="1303"/>
                            <a:ext cx="7070" cy="20"/>
                          </a:xfrm>
                          <a:custGeom>
                            <a:avLst/>
                            <a:gdLst>
                              <a:gd name="T0" fmla="*/ 0 w 7070"/>
                              <a:gd name="T1" fmla="*/ 0 h 20"/>
                              <a:gd name="T2" fmla="*/ 7070 w 7070"/>
                              <a:gd name="T3" fmla="*/ 0 h 20"/>
                            </a:gdLst>
                            <a:ahLst/>
                            <a:cxnLst>
                              <a:cxn ang="0">
                                <a:pos x="T0" y="T1"/>
                              </a:cxn>
                              <a:cxn ang="0">
                                <a:pos x="T2" y="T3"/>
                              </a:cxn>
                            </a:cxnLst>
                            <a:rect l="0" t="0" r="r" b="b"/>
                            <a:pathLst>
                              <a:path w="7070" h="20">
                                <a:moveTo>
                                  <a:pt x="0" y="0"/>
                                </a:moveTo>
                                <a:lnTo>
                                  <a:pt x="7070" y="0"/>
                                </a:lnTo>
                              </a:path>
                            </a:pathLst>
                          </a:custGeom>
                          <a:noFill/>
                          <a:ln w="6350">
                            <a:solidFill>
                              <a:srgbClr val="0088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229"/>
                        <wps:cNvSpPr>
                          <a:spLocks/>
                        </wps:cNvSpPr>
                        <wps:spPr bwMode="auto">
                          <a:xfrm>
                            <a:off x="200" y="1679"/>
                            <a:ext cx="7070" cy="20"/>
                          </a:xfrm>
                          <a:custGeom>
                            <a:avLst/>
                            <a:gdLst>
                              <a:gd name="T0" fmla="*/ 0 w 7070"/>
                              <a:gd name="T1" fmla="*/ 0 h 20"/>
                              <a:gd name="T2" fmla="*/ 7070 w 7070"/>
                              <a:gd name="T3" fmla="*/ 0 h 20"/>
                            </a:gdLst>
                            <a:ahLst/>
                            <a:cxnLst>
                              <a:cxn ang="0">
                                <a:pos x="T0" y="T1"/>
                              </a:cxn>
                              <a:cxn ang="0">
                                <a:pos x="T2" y="T3"/>
                              </a:cxn>
                            </a:cxnLst>
                            <a:rect l="0" t="0" r="r" b="b"/>
                            <a:pathLst>
                              <a:path w="7070" h="20">
                                <a:moveTo>
                                  <a:pt x="0" y="0"/>
                                </a:moveTo>
                                <a:lnTo>
                                  <a:pt x="7070" y="0"/>
                                </a:lnTo>
                              </a:path>
                            </a:pathLst>
                          </a:custGeom>
                          <a:noFill/>
                          <a:ln w="6350">
                            <a:solidFill>
                              <a:srgbClr val="0088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Text Box 230"/>
                        <wps:cNvSpPr txBox="1">
                          <a:spLocks noChangeArrowheads="1"/>
                        </wps:cNvSpPr>
                        <wps:spPr bwMode="auto">
                          <a:xfrm>
                            <a:off x="200" y="148"/>
                            <a:ext cx="6526"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numPr>
                                  <w:ilvl w:val="0"/>
                                  <w:numId w:val="5"/>
                                </w:numPr>
                                <w:tabs>
                                  <w:tab w:val="left" w:pos="329"/>
                                  <w:tab w:val="left" w:pos="2314"/>
                                </w:tabs>
                                <w:kinsoku w:val="0"/>
                                <w:overflowPunct w:val="0"/>
                                <w:spacing w:before="5" w:line="289" w:lineRule="exact"/>
                                <w:ind w:hanging="328"/>
                                <w:rPr>
                                  <w:rFonts w:ascii="Calibri" w:hAnsi="Calibri" w:cs="Calibri"/>
                                  <w:b/>
                                  <w:bCs/>
                                  <w:color w:val="231F20"/>
                                  <w:w w:val="120"/>
                                  <w:sz w:val="24"/>
                                  <w:szCs w:val="24"/>
                                </w:rPr>
                              </w:pPr>
                              <w:r>
                                <w:rPr>
                                  <w:rFonts w:ascii="Calibri" w:hAnsi="Calibri" w:cs="Calibri"/>
                                  <w:b/>
                                  <w:bCs/>
                                  <w:color w:val="0088C7"/>
                                  <w:w w:val="130"/>
                                  <w:sz w:val="24"/>
                                  <w:szCs w:val="24"/>
                                </w:rPr>
                                <w:t xml:space="preserve">Activity    </w:t>
                              </w:r>
                              <w:r>
                                <w:rPr>
                                  <w:rFonts w:ascii="Calibri" w:hAnsi="Calibri" w:cs="Calibri"/>
                                  <w:b/>
                                  <w:bCs/>
                                  <w:color w:val="0088C7"/>
                                  <w:spacing w:val="24"/>
                                  <w:w w:val="130"/>
                                  <w:sz w:val="24"/>
                                  <w:szCs w:val="24"/>
                                </w:rPr>
                                <w:t xml:space="preserve"> </w:t>
                              </w:r>
                              <w:r>
                                <w:rPr>
                                  <w:rFonts w:ascii="Calibri" w:hAnsi="Calibri" w:cs="Calibri"/>
                                  <w:b/>
                                  <w:bCs/>
                                  <w:color w:val="0088C7"/>
                                  <w:w w:val="125"/>
                                  <w:sz w:val="24"/>
                                  <w:szCs w:val="24"/>
                                </w:rPr>
                                <w:t>1.2</w:t>
                              </w:r>
                              <w:r>
                                <w:rPr>
                                  <w:rFonts w:ascii="Calibri" w:hAnsi="Calibri" w:cs="Calibri"/>
                                  <w:b/>
                                  <w:bCs/>
                                  <w:color w:val="0088C7"/>
                                  <w:w w:val="125"/>
                                  <w:sz w:val="24"/>
                                  <w:szCs w:val="24"/>
                                </w:rPr>
                                <w:tab/>
                              </w:r>
                              <w:r>
                                <w:rPr>
                                  <w:rFonts w:ascii="Calibri" w:hAnsi="Calibri" w:cs="Calibri"/>
                                  <w:b/>
                                  <w:bCs/>
                                  <w:color w:val="231F20"/>
                                  <w:w w:val="120"/>
                                  <w:sz w:val="24"/>
                                  <w:szCs w:val="24"/>
                                </w:rPr>
                                <w:t>Three</w:t>
                              </w:r>
                              <w:r>
                                <w:rPr>
                                  <w:rFonts w:ascii="Calibri" w:hAnsi="Calibri" w:cs="Calibri"/>
                                  <w:b/>
                                  <w:bCs/>
                                  <w:color w:val="231F20"/>
                                  <w:spacing w:val="-29"/>
                                  <w:w w:val="120"/>
                                  <w:sz w:val="24"/>
                                  <w:szCs w:val="24"/>
                                </w:rPr>
                                <w:t xml:space="preserve"> </w:t>
                              </w:r>
                              <w:r>
                                <w:rPr>
                                  <w:rFonts w:ascii="Calibri" w:hAnsi="Calibri" w:cs="Calibri"/>
                                  <w:b/>
                                  <w:bCs/>
                                  <w:color w:val="231F20"/>
                                  <w:w w:val="120"/>
                                  <w:sz w:val="24"/>
                                  <w:szCs w:val="24"/>
                                </w:rPr>
                                <w:t>SmArT</w:t>
                              </w:r>
                              <w:r>
                                <w:rPr>
                                  <w:rFonts w:ascii="Calibri" w:hAnsi="Calibri" w:cs="Calibri"/>
                                  <w:b/>
                                  <w:bCs/>
                                  <w:color w:val="231F20"/>
                                  <w:spacing w:val="-29"/>
                                  <w:w w:val="120"/>
                                  <w:sz w:val="24"/>
                                  <w:szCs w:val="24"/>
                                </w:rPr>
                                <w:t xml:space="preserve"> </w:t>
                              </w:r>
                              <w:r>
                                <w:rPr>
                                  <w:rFonts w:ascii="Calibri" w:hAnsi="Calibri" w:cs="Calibri"/>
                                  <w:b/>
                                  <w:bCs/>
                                  <w:color w:val="231F20"/>
                                  <w:w w:val="120"/>
                                  <w:sz w:val="24"/>
                                  <w:szCs w:val="24"/>
                                </w:rPr>
                                <w:t>Goals</w:t>
                              </w:r>
                              <w:r>
                                <w:rPr>
                                  <w:rFonts w:ascii="Calibri" w:hAnsi="Calibri" w:cs="Calibri"/>
                                  <w:b/>
                                  <w:bCs/>
                                  <w:color w:val="231F20"/>
                                  <w:spacing w:val="-28"/>
                                  <w:w w:val="120"/>
                                  <w:sz w:val="24"/>
                                  <w:szCs w:val="24"/>
                                </w:rPr>
                                <w:t xml:space="preserve"> </w:t>
                              </w:r>
                              <w:r>
                                <w:rPr>
                                  <w:rFonts w:ascii="Calibri" w:hAnsi="Calibri" w:cs="Calibri"/>
                                  <w:b/>
                                  <w:bCs/>
                                  <w:color w:val="231F20"/>
                                  <w:w w:val="120"/>
                                  <w:sz w:val="24"/>
                                  <w:szCs w:val="24"/>
                                </w:rPr>
                                <w:t>for</w:t>
                              </w:r>
                              <w:r>
                                <w:rPr>
                                  <w:rFonts w:ascii="Calibri" w:hAnsi="Calibri" w:cs="Calibri"/>
                                  <w:b/>
                                  <w:bCs/>
                                  <w:color w:val="231F20"/>
                                  <w:spacing w:val="-29"/>
                                  <w:w w:val="120"/>
                                  <w:sz w:val="24"/>
                                  <w:szCs w:val="24"/>
                                </w:rPr>
                                <w:t xml:space="preserve"> </w:t>
                              </w:r>
                              <w:r>
                                <w:rPr>
                                  <w:rFonts w:ascii="Calibri" w:hAnsi="Calibri" w:cs="Calibri"/>
                                  <w:b/>
                                  <w:bCs/>
                                  <w:color w:val="231F20"/>
                                  <w:w w:val="120"/>
                                  <w:sz w:val="24"/>
                                  <w:szCs w:val="24"/>
                                </w:rPr>
                                <w:t>the</w:t>
                              </w:r>
                              <w:r>
                                <w:rPr>
                                  <w:rFonts w:ascii="Calibri" w:hAnsi="Calibri" w:cs="Calibri"/>
                                  <w:b/>
                                  <w:bCs/>
                                  <w:color w:val="231F20"/>
                                  <w:spacing w:val="-28"/>
                                  <w:w w:val="120"/>
                                  <w:sz w:val="24"/>
                                  <w:szCs w:val="24"/>
                                </w:rPr>
                                <w:t xml:space="preserve"> </w:t>
                              </w:r>
                              <w:r>
                                <w:rPr>
                                  <w:rFonts w:ascii="Calibri" w:hAnsi="Calibri" w:cs="Calibri"/>
                                  <w:b/>
                                  <w:bCs/>
                                  <w:color w:val="231F20"/>
                                  <w:w w:val="120"/>
                                  <w:sz w:val="24"/>
                                  <w:szCs w:val="24"/>
                                </w:rPr>
                                <w:t>Semester</w:t>
                              </w:r>
                            </w:p>
                          </w:txbxContent>
                        </wps:txbx>
                        <wps:bodyPr rot="0" vert="horz" wrap="square" lIns="0" tIns="0" rIns="0" bIns="0" anchor="t" anchorCtr="0" upright="1">
                          <a:noAutofit/>
                        </wps:bodyPr>
                      </wps:wsp>
                      <wps:wsp>
                        <wps:cNvPr id="84" name="Text Box 231"/>
                        <wps:cNvSpPr txBox="1">
                          <a:spLocks noChangeArrowheads="1"/>
                        </wps:cNvSpPr>
                        <wps:spPr bwMode="auto">
                          <a:xfrm>
                            <a:off x="200" y="1017"/>
                            <a:ext cx="1204"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line="205" w:lineRule="exact"/>
                                <w:rPr>
                                  <w:rFonts w:ascii="Lucida Sans" w:hAnsi="Lucida Sans" w:cs="Lucida Sans"/>
                                  <w:color w:val="231F20"/>
                                  <w:sz w:val="18"/>
                                  <w:szCs w:val="18"/>
                                </w:rPr>
                              </w:pPr>
                              <w:r>
                                <w:rPr>
                                  <w:rFonts w:ascii="Lucida Sans" w:hAnsi="Lucida Sans" w:cs="Lucida Sans"/>
                                  <w:color w:val="231F20"/>
                                  <w:sz w:val="18"/>
                                  <w:szCs w:val="18"/>
                                </w:rPr>
                                <w:t>SMART Goal</w:t>
                              </w:r>
                              <w:r>
                                <w:rPr>
                                  <w:rFonts w:ascii="Lucida Sans" w:hAnsi="Lucida Sans" w:cs="Lucida Sans"/>
                                  <w:color w:val="231F20"/>
                                  <w:spacing w:val="-41"/>
                                  <w:sz w:val="18"/>
                                  <w:szCs w:val="18"/>
                                </w:rPr>
                                <w:t xml:space="preserve"> </w:t>
                              </w:r>
                              <w:r>
                                <w:rPr>
                                  <w:rFonts w:ascii="Lucida Sans" w:hAnsi="Lucida Sans" w:cs="Lucida Sans"/>
                                  <w:color w:val="231F20"/>
                                  <w:sz w:val="18"/>
                                  <w:szCs w:val="18"/>
                                </w:rPr>
                                <w:t>1</w:t>
                              </w:r>
                            </w:p>
                            <w:p w:rsidR="00000000" w:rsidRDefault="001E42F8">
                              <w:pPr>
                                <w:pStyle w:val="BodyText"/>
                                <w:kinsoku w:val="0"/>
                                <w:overflowPunct w:val="0"/>
                                <w:spacing w:before="164"/>
                                <w:rPr>
                                  <w:rFonts w:ascii="Lucida Sans" w:hAnsi="Lucida Sans" w:cs="Lucida Sans"/>
                                  <w:color w:val="231F20"/>
                                  <w:sz w:val="18"/>
                                  <w:szCs w:val="18"/>
                                </w:rPr>
                              </w:pPr>
                              <w:r>
                                <w:rPr>
                                  <w:rFonts w:ascii="Lucida Sans" w:hAnsi="Lucida Sans" w:cs="Lucida Sans"/>
                                  <w:color w:val="231F20"/>
                                  <w:sz w:val="18"/>
                                  <w:szCs w:val="18"/>
                                </w:rPr>
                                <w:t>SMART Goal</w:t>
                              </w:r>
                              <w:r>
                                <w:rPr>
                                  <w:rFonts w:ascii="Lucida Sans" w:hAnsi="Lucida Sans" w:cs="Lucida Sans"/>
                                  <w:color w:val="231F20"/>
                                  <w:spacing w:val="-41"/>
                                  <w:sz w:val="18"/>
                                  <w:szCs w:val="18"/>
                                </w:rPr>
                                <w:t xml:space="preserve"> </w:t>
                              </w:r>
                              <w:r>
                                <w:rPr>
                                  <w:rFonts w:ascii="Lucida Sans" w:hAnsi="Lucida Sans" w:cs="Lucida Sans"/>
                                  <w:color w:val="231F20"/>
                                  <w:sz w:val="18"/>
                                  <w:szCs w:val="18"/>
                                </w:rPr>
                                <w:t>2</w:t>
                              </w:r>
                            </w:p>
                            <w:p w:rsidR="00000000" w:rsidRDefault="001E42F8">
                              <w:pPr>
                                <w:pStyle w:val="BodyText"/>
                                <w:kinsoku w:val="0"/>
                                <w:overflowPunct w:val="0"/>
                                <w:spacing w:before="164"/>
                                <w:rPr>
                                  <w:rFonts w:ascii="Lucida Sans" w:hAnsi="Lucida Sans" w:cs="Lucida Sans"/>
                                  <w:color w:val="231F20"/>
                                  <w:sz w:val="18"/>
                                  <w:szCs w:val="18"/>
                                </w:rPr>
                              </w:pPr>
                              <w:r>
                                <w:rPr>
                                  <w:rFonts w:ascii="Lucida Sans" w:hAnsi="Lucida Sans" w:cs="Lucida Sans"/>
                                  <w:color w:val="231F20"/>
                                  <w:sz w:val="18"/>
                                  <w:szCs w:val="18"/>
                                </w:rPr>
                                <w:t>SMART Goal</w:t>
                              </w:r>
                              <w:r>
                                <w:rPr>
                                  <w:rFonts w:ascii="Lucida Sans" w:hAnsi="Lucida Sans" w:cs="Lucida Sans"/>
                                  <w:color w:val="231F20"/>
                                  <w:spacing w:val="-41"/>
                                  <w:sz w:val="18"/>
                                  <w:szCs w:val="18"/>
                                </w:rPr>
                                <w:t xml:space="preserve"> </w:t>
                              </w:r>
                              <w:r>
                                <w:rPr>
                                  <w:rFonts w:ascii="Lucida Sans" w:hAnsi="Lucida Sans" w:cs="Lucida Sans"/>
                                  <w:color w:val="231F20"/>
                                  <w:sz w:val="18"/>
                                  <w:szCs w:val="18"/>
                                </w:rPr>
                                <w:t>3</w:t>
                              </w:r>
                            </w:p>
                          </w:txbxContent>
                        </wps:txbx>
                        <wps:bodyPr rot="0" vert="horz" wrap="square" lIns="0" tIns="0" rIns="0" bIns="0" anchor="t" anchorCtr="0" upright="1">
                          <a:noAutofit/>
                        </wps:bodyPr>
                      </wps:wsp>
                      <wps:wsp>
                        <wps:cNvPr id="85" name="Text Box 232"/>
                        <wps:cNvSpPr txBox="1">
                          <a:spLocks noChangeArrowheads="1"/>
                        </wps:cNvSpPr>
                        <wps:spPr bwMode="auto">
                          <a:xfrm>
                            <a:off x="200" y="562"/>
                            <a:ext cx="7070" cy="367"/>
                          </a:xfrm>
                          <a:prstGeom prst="rect">
                            <a:avLst/>
                          </a:prstGeom>
                          <a:solidFill>
                            <a:srgbClr val="C2DB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74"/>
                                <w:ind w:left="3216" w:right="3335"/>
                                <w:jc w:val="center"/>
                                <w:rPr>
                                  <w:rFonts w:ascii="Calibri" w:hAnsi="Calibri" w:cs="Calibri"/>
                                  <w:b/>
                                  <w:bCs/>
                                  <w:color w:val="231F20"/>
                                  <w:w w:val="115"/>
                                  <w:sz w:val="18"/>
                                  <w:szCs w:val="18"/>
                                </w:rPr>
                              </w:pPr>
                              <w:r>
                                <w:rPr>
                                  <w:rFonts w:ascii="Calibri" w:hAnsi="Calibri" w:cs="Calibri"/>
                                  <w:b/>
                                  <w:bCs/>
                                  <w:color w:val="231F20"/>
                                  <w:w w:val="115"/>
                                  <w:sz w:val="18"/>
                                  <w:szCs w:val="18"/>
                                </w:rPr>
                                <w:t>Goals</w:t>
                              </w:r>
                            </w:p>
                          </w:txbxContent>
                        </wps:txbx>
                        <wps:bodyPr rot="0" vert="horz" wrap="square" lIns="0" tIns="0" rIns="0" bIns="0" anchor="t" anchorCtr="0" upright="1">
                          <a:noAutofit/>
                        </wps:bodyPr>
                      </wps:wsp>
                    </wpg:wgp>
                  </a:graphicData>
                </a:graphic>
              </wp:inline>
            </w:drawing>
          </mc:Choice>
          <mc:Fallback>
            <w:pict>
              <v:group id="Group 225" o:spid="_x0000_s1201" style="width:372pt;height:107pt;mso-position-horizontal-relative:char;mso-position-vertical-relative:line" coordsize="7440,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">
                <v:shape id="Freeform 226" o:spid="_x0000_s1202" style="position:absolute;left:10;top:10;width:7420;height:2120;visibility:visible;mso-wrap-style:square;v-text-anchor:top" coordsize="7420,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Se8YA&#10;AADbAAAADwAAAGRycy9kb3ducmV2LnhtbESP3WrCQBSE7wu+w3KE3pS6UaxtUzfBKgW9yIXRBzhk&#10;T35o9mzIrib69N1CoZfDzHzDrNPRtOJKvWssK5jPIhDEhdUNVwrOp6/nNxDOI2tsLZOCGzlIk8nD&#10;GmNtBz7SNfeVCBB2MSqove9iKV1Rk0E3sx1x8ErbG/RB9pXUPQ4Bblq5iKKVNNhwWKixo21NxXd+&#10;MQru5eVgd/opvy/aLItehnL/uZRKPU7HzQcIT6P/D/+191rB6zv8fgk/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VSe8YAAADbAAAADwAAAAAAAAAAAAAAAACYAgAAZHJz&#10;L2Rvd25yZXYueG1sUEsFBgAAAAAEAAQA9QAAAIsDAAAAAA==&#10;" path="m120,l50,1,15,15,1,50,,120,,2000r1,69l15,2105r35,13l120,2120r7180,l7369,2118r36,-13l7418,2069r2,-69l7420,120r-2,-70l7405,15,7369,1,7300,,120,xe" filled="f" strokecolor="#d4d5d6" strokeweight="1pt">
                  <v:path arrowok="t" o:connecttype="custom" o:connectlocs="120,0;50,1;15,15;1,50;0,120;0,2000;1,2069;15,2105;50,2118;120,2120;7300,2120;7369,2118;7405,2105;7418,2069;7420,2000;7420,120;7418,50;7405,15;7369,1;7300,0;120,0" o:connectangles="0,0,0,0,0,0,0,0,0,0,0,0,0,0,0,0,0,0,0,0,0"/>
                </v:shape>
                <v:shape id="Freeform 227" o:spid="_x0000_s1203" style="position:absolute;left:200;top:541;width:7070;height:20;visibility:visible;mso-wrap-style:square;v-text-anchor:top" coordsize="70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Gb4A&#10;AADbAAAADwAAAGRycy9kb3ducmV2LnhtbERPTYvCMBC9L/gfwgheRFMr7Eo1iiiCJ0VX70MztsVm&#10;Epqo1V9vDoLHx/ueLVpTizs1vrKsYDRMQBDnVldcKDj9bwYTED4ga6wtk4IneVjMOz8zzLR98IHu&#10;x1CIGMI+QwVlCC6T0uclGfRD64gjd7GNwRBhU0jd4COGm1qmSfIrDVYcG0p0tCopvx5vRoHst3st&#10;x+vX7rWs+n9p6kZ8dkr1uu1yCiJQG77ij3urFUzi+vgl/gA5f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thm+AAAA2wAAAA8AAAAAAAAAAAAAAAAAmAIAAGRycy9kb3ducmV2&#10;LnhtbFBLBQYAAAAABAAEAPUAAACDAwAAAAA=&#10;" path="m,20r7070,l7070,,,,,20xe" fillcolor="#0088c7" stroked="f">
                  <v:path arrowok="t" o:connecttype="custom" o:connectlocs="0,20;7070,20;7070,0;0,0;0,20" o:connectangles="0,0,0,0,0"/>
                </v:shape>
                <v:shape id="Freeform 228" o:spid="_x0000_s1204" style="position:absolute;left:200;top:1303;width:7070;height:20;visibility:visible;mso-wrap-style:square;v-text-anchor:top" coordsize="70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nosQA&#10;AADbAAAADwAAAGRycy9kb3ducmV2LnhtbESPzWrDMBCE74W+g9hCLqWWnUOwHSuhpBR8CtTNA2yt&#10;9Q+xVsaSY7dPXxUCPQ4z8w1THFcziBtNrresIIliEMS11T23Ci6f7y8pCOeRNQ6WScE3OTgeHh8K&#10;zLVd+INulW9FgLDLUUHn/ZhL6eqODLrIjsTBa+xk0Ac5tVJPuAS4GeQ2jnfSYM9hocORTh3V12o2&#10;CnBI5rNvyq+4+knfns9z5sZTptTmaX3dg/C0+v/wvV1qBWkC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o56LEAAAA2wAAAA8AAAAAAAAAAAAAAAAAmAIAAGRycy9k&#10;b3ducmV2LnhtbFBLBQYAAAAABAAEAPUAAACJAwAAAAA=&#10;" path="m,l7070,e" filled="f" strokecolor="#0088c7" strokeweight=".5pt">
                  <v:path arrowok="t" o:connecttype="custom" o:connectlocs="0,0;7070,0" o:connectangles="0,0"/>
                </v:shape>
                <v:shape id="Freeform 229" o:spid="_x0000_s1205" style="position:absolute;left:200;top:1679;width:7070;height:20;visibility:visible;mso-wrap-style:square;v-text-anchor:top" coordsize="70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p51cIA&#10;AADbAAAADwAAAGRycy9kb3ducmV2LnhtbESPwarCMBRE94L/EK7gRp6pLqTtM8pDEVwJVj/g2lzb&#10;8pqb0qRa/XojCC6HmTnDLNe9qcWNWldZVjCbRiCIc6srLhScT7ufGITzyBpry6TgQQ7Wq+Fgiam2&#10;dz7SLfOFCBB2KSoovW9SKV1ekkE3tQ1x8K62NeiDbAupW7wHuKnlPIoW0mDFYaHEhjYl5f9ZZxRg&#10;PesO/rq/RNkz3k4OXeKaTaLUeNT//YLw1Ptv+NPeawXxHN5fw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nnVwgAAANsAAAAPAAAAAAAAAAAAAAAAAJgCAABkcnMvZG93&#10;bnJldi54bWxQSwUGAAAAAAQABAD1AAAAhwMAAAAA&#10;" path="m,l7070,e" filled="f" strokecolor="#0088c7" strokeweight=".5pt">
                  <v:path arrowok="t" o:connecttype="custom" o:connectlocs="0,0;7070,0" o:connectangles="0,0"/>
                </v:shape>
                <v:shape id="Text Box 230" o:spid="_x0000_s1206" type="#_x0000_t202" style="position:absolute;left:200;top:148;width:6526;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000000" w:rsidRDefault="001E42F8">
                        <w:pPr>
                          <w:pStyle w:val="BodyText"/>
                          <w:numPr>
                            <w:ilvl w:val="0"/>
                            <w:numId w:val="5"/>
                          </w:numPr>
                          <w:tabs>
                            <w:tab w:val="left" w:pos="329"/>
                            <w:tab w:val="left" w:pos="2314"/>
                          </w:tabs>
                          <w:kinsoku w:val="0"/>
                          <w:overflowPunct w:val="0"/>
                          <w:spacing w:before="5" w:line="289" w:lineRule="exact"/>
                          <w:ind w:hanging="328"/>
                          <w:rPr>
                            <w:rFonts w:ascii="Calibri" w:hAnsi="Calibri" w:cs="Calibri"/>
                            <w:b/>
                            <w:bCs/>
                            <w:color w:val="231F20"/>
                            <w:w w:val="120"/>
                            <w:sz w:val="24"/>
                            <w:szCs w:val="24"/>
                          </w:rPr>
                        </w:pPr>
                        <w:r>
                          <w:rPr>
                            <w:rFonts w:ascii="Calibri" w:hAnsi="Calibri" w:cs="Calibri"/>
                            <w:b/>
                            <w:bCs/>
                            <w:color w:val="0088C7"/>
                            <w:w w:val="130"/>
                            <w:sz w:val="24"/>
                            <w:szCs w:val="24"/>
                          </w:rPr>
                          <w:t xml:space="preserve">Activity    </w:t>
                        </w:r>
                        <w:r>
                          <w:rPr>
                            <w:rFonts w:ascii="Calibri" w:hAnsi="Calibri" w:cs="Calibri"/>
                            <w:b/>
                            <w:bCs/>
                            <w:color w:val="0088C7"/>
                            <w:spacing w:val="24"/>
                            <w:w w:val="130"/>
                            <w:sz w:val="24"/>
                            <w:szCs w:val="24"/>
                          </w:rPr>
                          <w:t xml:space="preserve"> </w:t>
                        </w:r>
                        <w:r>
                          <w:rPr>
                            <w:rFonts w:ascii="Calibri" w:hAnsi="Calibri" w:cs="Calibri"/>
                            <w:b/>
                            <w:bCs/>
                            <w:color w:val="0088C7"/>
                            <w:w w:val="125"/>
                            <w:sz w:val="24"/>
                            <w:szCs w:val="24"/>
                          </w:rPr>
                          <w:t>1.2</w:t>
                        </w:r>
                        <w:r>
                          <w:rPr>
                            <w:rFonts w:ascii="Calibri" w:hAnsi="Calibri" w:cs="Calibri"/>
                            <w:b/>
                            <w:bCs/>
                            <w:color w:val="0088C7"/>
                            <w:w w:val="125"/>
                            <w:sz w:val="24"/>
                            <w:szCs w:val="24"/>
                          </w:rPr>
                          <w:tab/>
                        </w:r>
                        <w:r>
                          <w:rPr>
                            <w:rFonts w:ascii="Calibri" w:hAnsi="Calibri" w:cs="Calibri"/>
                            <w:b/>
                            <w:bCs/>
                            <w:color w:val="231F20"/>
                            <w:w w:val="120"/>
                            <w:sz w:val="24"/>
                            <w:szCs w:val="24"/>
                          </w:rPr>
                          <w:t>Three</w:t>
                        </w:r>
                        <w:r>
                          <w:rPr>
                            <w:rFonts w:ascii="Calibri" w:hAnsi="Calibri" w:cs="Calibri"/>
                            <w:b/>
                            <w:bCs/>
                            <w:color w:val="231F20"/>
                            <w:spacing w:val="-29"/>
                            <w:w w:val="120"/>
                            <w:sz w:val="24"/>
                            <w:szCs w:val="24"/>
                          </w:rPr>
                          <w:t xml:space="preserve"> </w:t>
                        </w:r>
                        <w:r>
                          <w:rPr>
                            <w:rFonts w:ascii="Calibri" w:hAnsi="Calibri" w:cs="Calibri"/>
                            <w:b/>
                            <w:bCs/>
                            <w:color w:val="231F20"/>
                            <w:w w:val="120"/>
                            <w:sz w:val="24"/>
                            <w:szCs w:val="24"/>
                          </w:rPr>
                          <w:t>SmArT</w:t>
                        </w:r>
                        <w:r>
                          <w:rPr>
                            <w:rFonts w:ascii="Calibri" w:hAnsi="Calibri" w:cs="Calibri"/>
                            <w:b/>
                            <w:bCs/>
                            <w:color w:val="231F20"/>
                            <w:spacing w:val="-29"/>
                            <w:w w:val="120"/>
                            <w:sz w:val="24"/>
                            <w:szCs w:val="24"/>
                          </w:rPr>
                          <w:t xml:space="preserve"> </w:t>
                        </w:r>
                        <w:r>
                          <w:rPr>
                            <w:rFonts w:ascii="Calibri" w:hAnsi="Calibri" w:cs="Calibri"/>
                            <w:b/>
                            <w:bCs/>
                            <w:color w:val="231F20"/>
                            <w:w w:val="120"/>
                            <w:sz w:val="24"/>
                            <w:szCs w:val="24"/>
                          </w:rPr>
                          <w:t>Goals</w:t>
                        </w:r>
                        <w:r>
                          <w:rPr>
                            <w:rFonts w:ascii="Calibri" w:hAnsi="Calibri" w:cs="Calibri"/>
                            <w:b/>
                            <w:bCs/>
                            <w:color w:val="231F20"/>
                            <w:spacing w:val="-28"/>
                            <w:w w:val="120"/>
                            <w:sz w:val="24"/>
                            <w:szCs w:val="24"/>
                          </w:rPr>
                          <w:t xml:space="preserve"> </w:t>
                        </w:r>
                        <w:r>
                          <w:rPr>
                            <w:rFonts w:ascii="Calibri" w:hAnsi="Calibri" w:cs="Calibri"/>
                            <w:b/>
                            <w:bCs/>
                            <w:color w:val="231F20"/>
                            <w:w w:val="120"/>
                            <w:sz w:val="24"/>
                            <w:szCs w:val="24"/>
                          </w:rPr>
                          <w:t>for</w:t>
                        </w:r>
                        <w:r>
                          <w:rPr>
                            <w:rFonts w:ascii="Calibri" w:hAnsi="Calibri" w:cs="Calibri"/>
                            <w:b/>
                            <w:bCs/>
                            <w:color w:val="231F20"/>
                            <w:spacing w:val="-29"/>
                            <w:w w:val="120"/>
                            <w:sz w:val="24"/>
                            <w:szCs w:val="24"/>
                          </w:rPr>
                          <w:t xml:space="preserve"> </w:t>
                        </w:r>
                        <w:r>
                          <w:rPr>
                            <w:rFonts w:ascii="Calibri" w:hAnsi="Calibri" w:cs="Calibri"/>
                            <w:b/>
                            <w:bCs/>
                            <w:color w:val="231F20"/>
                            <w:w w:val="120"/>
                            <w:sz w:val="24"/>
                            <w:szCs w:val="24"/>
                          </w:rPr>
                          <w:t>the</w:t>
                        </w:r>
                        <w:r>
                          <w:rPr>
                            <w:rFonts w:ascii="Calibri" w:hAnsi="Calibri" w:cs="Calibri"/>
                            <w:b/>
                            <w:bCs/>
                            <w:color w:val="231F20"/>
                            <w:spacing w:val="-28"/>
                            <w:w w:val="120"/>
                            <w:sz w:val="24"/>
                            <w:szCs w:val="24"/>
                          </w:rPr>
                          <w:t xml:space="preserve"> </w:t>
                        </w:r>
                        <w:r>
                          <w:rPr>
                            <w:rFonts w:ascii="Calibri" w:hAnsi="Calibri" w:cs="Calibri"/>
                            <w:b/>
                            <w:bCs/>
                            <w:color w:val="231F20"/>
                            <w:w w:val="120"/>
                            <w:sz w:val="24"/>
                            <w:szCs w:val="24"/>
                          </w:rPr>
                          <w:t>Semester</w:t>
                        </w:r>
                      </w:p>
                    </w:txbxContent>
                  </v:textbox>
                </v:shape>
                <v:shape id="Text Box 231" o:spid="_x0000_s1207" type="#_x0000_t202" style="position:absolute;left:200;top:1017;width:1204;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000000" w:rsidRDefault="001E42F8">
                        <w:pPr>
                          <w:pStyle w:val="BodyText"/>
                          <w:kinsoku w:val="0"/>
                          <w:overflowPunct w:val="0"/>
                          <w:spacing w:line="205" w:lineRule="exact"/>
                          <w:rPr>
                            <w:rFonts w:ascii="Lucida Sans" w:hAnsi="Lucida Sans" w:cs="Lucida Sans"/>
                            <w:color w:val="231F20"/>
                            <w:sz w:val="18"/>
                            <w:szCs w:val="18"/>
                          </w:rPr>
                        </w:pPr>
                        <w:r>
                          <w:rPr>
                            <w:rFonts w:ascii="Lucida Sans" w:hAnsi="Lucida Sans" w:cs="Lucida Sans"/>
                            <w:color w:val="231F20"/>
                            <w:sz w:val="18"/>
                            <w:szCs w:val="18"/>
                          </w:rPr>
                          <w:t>SMART Goal</w:t>
                        </w:r>
                        <w:r>
                          <w:rPr>
                            <w:rFonts w:ascii="Lucida Sans" w:hAnsi="Lucida Sans" w:cs="Lucida Sans"/>
                            <w:color w:val="231F20"/>
                            <w:spacing w:val="-41"/>
                            <w:sz w:val="18"/>
                            <w:szCs w:val="18"/>
                          </w:rPr>
                          <w:t xml:space="preserve"> </w:t>
                        </w:r>
                        <w:r>
                          <w:rPr>
                            <w:rFonts w:ascii="Lucida Sans" w:hAnsi="Lucida Sans" w:cs="Lucida Sans"/>
                            <w:color w:val="231F20"/>
                            <w:sz w:val="18"/>
                            <w:szCs w:val="18"/>
                          </w:rPr>
                          <w:t>1</w:t>
                        </w:r>
                      </w:p>
                      <w:p w:rsidR="00000000" w:rsidRDefault="001E42F8">
                        <w:pPr>
                          <w:pStyle w:val="BodyText"/>
                          <w:kinsoku w:val="0"/>
                          <w:overflowPunct w:val="0"/>
                          <w:spacing w:before="164"/>
                          <w:rPr>
                            <w:rFonts w:ascii="Lucida Sans" w:hAnsi="Lucida Sans" w:cs="Lucida Sans"/>
                            <w:color w:val="231F20"/>
                            <w:sz w:val="18"/>
                            <w:szCs w:val="18"/>
                          </w:rPr>
                        </w:pPr>
                        <w:r>
                          <w:rPr>
                            <w:rFonts w:ascii="Lucida Sans" w:hAnsi="Lucida Sans" w:cs="Lucida Sans"/>
                            <w:color w:val="231F20"/>
                            <w:sz w:val="18"/>
                            <w:szCs w:val="18"/>
                          </w:rPr>
                          <w:t>SMART Goal</w:t>
                        </w:r>
                        <w:r>
                          <w:rPr>
                            <w:rFonts w:ascii="Lucida Sans" w:hAnsi="Lucida Sans" w:cs="Lucida Sans"/>
                            <w:color w:val="231F20"/>
                            <w:spacing w:val="-41"/>
                            <w:sz w:val="18"/>
                            <w:szCs w:val="18"/>
                          </w:rPr>
                          <w:t xml:space="preserve"> </w:t>
                        </w:r>
                        <w:r>
                          <w:rPr>
                            <w:rFonts w:ascii="Lucida Sans" w:hAnsi="Lucida Sans" w:cs="Lucida Sans"/>
                            <w:color w:val="231F20"/>
                            <w:sz w:val="18"/>
                            <w:szCs w:val="18"/>
                          </w:rPr>
                          <w:t>2</w:t>
                        </w:r>
                      </w:p>
                      <w:p w:rsidR="00000000" w:rsidRDefault="001E42F8">
                        <w:pPr>
                          <w:pStyle w:val="BodyText"/>
                          <w:kinsoku w:val="0"/>
                          <w:overflowPunct w:val="0"/>
                          <w:spacing w:before="164"/>
                          <w:rPr>
                            <w:rFonts w:ascii="Lucida Sans" w:hAnsi="Lucida Sans" w:cs="Lucida Sans"/>
                            <w:color w:val="231F20"/>
                            <w:sz w:val="18"/>
                            <w:szCs w:val="18"/>
                          </w:rPr>
                        </w:pPr>
                        <w:r>
                          <w:rPr>
                            <w:rFonts w:ascii="Lucida Sans" w:hAnsi="Lucida Sans" w:cs="Lucida Sans"/>
                            <w:color w:val="231F20"/>
                            <w:sz w:val="18"/>
                            <w:szCs w:val="18"/>
                          </w:rPr>
                          <w:t>SMART Goal</w:t>
                        </w:r>
                        <w:r>
                          <w:rPr>
                            <w:rFonts w:ascii="Lucida Sans" w:hAnsi="Lucida Sans" w:cs="Lucida Sans"/>
                            <w:color w:val="231F20"/>
                            <w:spacing w:val="-41"/>
                            <w:sz w:val="18"/>
                            <w:szCs w:val="18"/>
                          </w:rPr>
                          <w:t xml:space="preserve"> </w:t>
                        </w:r>
                        <w:r>
                          <w:rPr>
                            <w:rFonts w:ascii="Lucida Sans" w:hAnsi="Lucida Sans" w:cs="Lucida Sans"/>
                            <w:color w:val="231F20"/>
                            <w:sz w:val="18"/>
                            <w:szCs w:val="18"/>
                          </w:rPr>
                          <w:t>3</w:t>
                        </w:r>
                      </w:p>
                    </w:txbxContent>
                  </v:textbox>
                </v:shape>
                <v:shape id="Text Box 232" o:spid="_x0000_s1208" type="#_x0000_t202" style="position:absolute;left:200;top:562;width:7070;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R/cMA&#10;AADbAAAADwAAAGRycy9kb3ducmV2LnhtbESPQYvCMBSE78L+h/CEvWmqVNd2jbIIKx48WHd/wKN5&#10;tsXmpTTRtv/eCILHYWa+Ydbb3tTiTq2rLCuYTSMQxLnVFRcK/v9+JysQziNrrC2TgoEcbDcfozWm&#10;2nac0f3sCxEg7FJUUHrfpFK6vCSDbmob4uBdbGvQB9kWUrfYBbip5TyKltJgxWGhxIZ2JeXX880o&#10;yL72ydHfihl1pz6+DJzE8ZAo9Tnuf75BeOr9O/xqH7SC1QKeX8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GR/cMAAADbAAAADwAAAAAAAAAAAAAAAACYAgAAZHJzL2Rv&#10;d25yZXYueG1sUEsFBgAAAAAEAAQA9QAAAIgDAAAAAA==&#10;" fillcolor="#c2dbef" stroked="f">
                  <v:textbox inset="0,0,0,0">
                    <w:txbxContent>
                      <w:p w:rsidR="00000000" w:rsidRDefault="001E42F8">
                        <w:pPr>
                          <w:pStyle w:val="BodyText"/>
                          <w:kinsoku w:val="0"/>
                          <w:overflowPunct w:val="0"/>
                          <w:spacing w:before="74"/>
                          <w:ind w:left="3216" w:right="3335"/>
                          <w:jc w:val="center"/>
                          <w:rPr>
                            <w:rFonts w:ascii="Calibri" w:hAnsi="Calibri" w:cs="Calibri"/>
                            <w:b/>
                            <w:bCs/>
                            <w:color w:val="231F20"/>
                            <w:w w:val="115"/>
                            <w:sz w:val="18"/>
                            <w:szCs w:val="18"/>
                          </w:rPr>
                        </w:pPr>
                        <w:r>
                          <w:rPr>
                            <w:rFonts w:ascii="Calibri" w:hAnsi="Calibri" w:cs="Calibri"/>
                            <w:b/>
                            <w:bCs/>
                            <w:color w:val="231F20"/>
                            <w:w w:val="115"/>
                            <w:sz w:val="18"/>
                            <w:szCs w:val="18"/>
                          </w:rPr>
                          <w:t>Goals</w:t>
                        </w:r>
                      </w:p>
                    </w:txbxContent>
                  </v:textbox>
                </v:shape>
                <w10:anchorlock/>
              </v:group>
            </w:pict>
          </mc:Fallback>
        </mc:AlternateContent>
      </w:r>
    </w:p>
    <w:p w:rsidR="00000000" w:rsidRDefault="001E42F8">
      <w:pPr>
        <w:pStyle w:val="BodyText"/>
        <w:kinsoku w:val="0"/>
        <w:overflowPunct w:val="0"/>
        <w:ind w:left="1620"/>
        <w:rPr>
          <w:rFonts w:ascii="Lucida Sans" w:hAnsi="Lucida Sans" w:cs="Lucida Sans"/>
        </w:rPr>
        <w:sectPr w:rsidR="00000000">
          <w:type w:val="continuous"/>
          <w:pgSz w:w="12240" w:h="15660"/>
          <w:pgMar w:top="360" w:right="0" w:bottom="280" w:left="0" w:header="720" w:footer="720" w:gutter="0"/>
          <w:cols w:space="720" w:equalWidth="0">
            <w:col w:w="12240"/>
          </w:cols>
          <w:noEndnote/>
        </w:sectPr>
      </w:pPr>
    </w:p>
    <w:p w:rsidR="00000000" w:rsidRDefault="001E42F8">
      <w:pPr>
        <w:pStyle w:val="BodyText"/>
        <w:kinsoku w:val="0"/>
        <w:overflowPunct w:val="0"/>
        <w:spacing w:before="1"/>
        <w:rPr>
          <w:rFonts w:ascii="Lucida Sans" w:hAnsi="Lucida Sans" w:cs="Lucida Sans"/>
          <w:sz w:val="19"/>
          <w:szCs w:val="19"/>
        </w:rPr>
      </w:pPr>
    </w:p>
    <w:p w:rsidR="00000000" w:rsidRDefault="001E42F8">
      <w:pPr>
        <w:pStyle w:val="BodyText"/>
        <w:kinsoku w:val="0"/>
        <w:overflowPunct w:val="0"/>
        <w:spacing w:before="93" w:line="271" w:lineRule="auto"/>
        <w:ind w:left="3180" w:right="1617" w:firstLine="360"/>
        <w:jc w:val="both"/>
        <w:rPr>
          <w:color w:val="231F20"/>
        </w:rPr>
      </w:pPr>
      <w:r>
        <w:rPr>
          <w:color w:val="231F20"/>
        </w:rPr>
        <w:t>As you meet your goals and learn new things, your mission will likely change and your mission</w:t>
      </w:r>
      <w:r>
        <w:rPr>
          <w:color w:val="231F20"/>
          <w:spacing w:val="-7"/>
        </w:rPr>
        <w:t xml:space="preserve"> </w:t>
      </w:r>
      <w:r>
        <w:rPr>
          <w:color w:val="231F20"/>
        </w:rPr>
        <w:t>statement</w:t>
      </w:r>
      <w:r>
        <w:rPr>
          <w:color w:val="231F20"/>
          <w:spacing w:val="-7"/>
        </w:rPr>
        <w:t xml:space="preserve"> </w:t>
      </w:r>
      <w:r>
        <w:rPr>
          <w:color w:val="231F20"/>
        </w:rPr>
        <w:t>will</w:t>
      </w:r>
      <w:r>
        <w:rPr>
          <w:color w:val="231F20"/>
          <w:spacing w:val="-7"/>
        </w:rPr>
        <w:t xml:space="preserve"> </w:t>
      </w:r>
      <w:r>
        <w:rPr>
          <w:color w:val="231F20"/>
        </w:rPr>
        <w:t>need</w:t>
      </w:r>
      <w:r>
        <w:rPr>
          <w:color w:val="231F20"/>
          <w:spacing w:val="-7"/>
        </w:rPr>
        <w:t xml:space="preserve"> </w:t>
      </w:r>
      <w:r>
        <w:rPr>
          <w:color w:val="231F20"/>
        </w:rPr>
        <w:t>to</w:t>
      </w:r>
      <w:r>
        <w:rPr>
          <w:color w:val="231F20"/>
          <w:spacing w:val="-7"/>
        </w:rPr>
        <w:t xml:space="preserve"> </w:t>
      </w:r>
      <w:r>
        <w:rPr>
          <w:color w:val="231F20"/>
        </w:rPr>
        <w:t>be</w:t>
      </w:r>
      <w:r>
        <w:rPr>
          <w:color w:val="231F20"/>
          <w:spacing w:val="-6"/>
        </w:rPr>
        <w:t xml:space="preserve"> </w:t>
      </w:r>
      <w:r>
        <w:rPr>
          <w:color w:val="231F20"/>
        </w:rPr>
        <w:t>revised.</w:t>
      </w:r>
      <w:r>
        <w:rPr>
          <w:color w:val="231F20"/>
          <w:spacing w:val="-11"/>
        </w:rPr>
        <w:t xml:space="preserve"> </w:t>
      </w:r>
      <w:r>
        <w:rPr>
          <w:color w:val="231F20"/>
        </w:rPr>
        <w:t>The</w:t>
      </w:r>
      <w:r>
        <w:rPr>
          <w:color w:val="231F20"/>
          <w:spacing w:val="-7"/>
        </w:rPr>
        <w:t xml:space="preserve"> </w:t>
      </w:r>
      <w:r>
        <w:rPr>
          <w:color w:val="231F20"/>
        </w:rPr>
        <w:t>following</w:t>
      </w:r>
      <w:r>
        <w:rPr>
          <w:color w:val="231F20"/>
          <w:spacing w:val="-7"/>
        </w:rPr>
        <w:t xml:space="preserve"> </w:t>
      </w:r>
      <w:r>
        <w:rPr>
          <w:color w:val="231F20"/>
        </w:rPr>
        <w:t>is</w:t>
      </w:r>
      <w:r>
        <w:rPr>
          <w:color w:val="231F20"/>
          <w:spacing w:val="-6"/>
        </w:rPr>
        <w:t xml:space="preserve"> </w:t>
      </w:r>
      <w:r>
        <w:rPr>
          <w:color w:val="231F20"/>
        </w:rPr>
        <w:t>an</w:t>
      </w:r>
      <w:r>
        <w:rPr>
          <w:color w:val="231F20"/>
          <w:spacing w:val="-7"/>
        </w:rPr>
        <w:t xml:space="preserve"> </w:t>
      </w:r>
      <w:r>
        <w:rPr>
          <w:color w:val="231F20"/>
        </w:rPr>
        <w:t>example</w:t>
      </w:r>
      <w:r>
        <w:rPr>
          <w:color w:val="231F20"/>
          <w:spacing w:val="-8"/>
        </w:rPr>
        <w:t xml:space="preserve"> </w:t>
      </w:r>
      <w:r>
        <w:rPr>
          <w:color w:val="231F20"/>
        </w:rPr>
        <w:t>of</w:t>
      </w:r>
      <w:r>
        <w:rPr>
          <w:color w:val="231F20"/>
          <w:spacing w:val="-7"/>
        </w:rPr>
        <w:t xml:space="preserve"> </w:t>
      </w:r>
      <w:r>
        <w:rPr>
          <w:color w:val="231F20"/>
        </w:rPr>
        <w:t>a</w:t>
      </w:r>
      <w:r>
        <w:rPr>
          <w:color w:val="231F20"/>
          <w:spacing w:val="-8"/>
        </w:rPr>
        <w:t xml:space="preserve"> </w:t>
      </w:r>
      <w:r>
        <w:rPr>
          <w:color w:val="231F20"/>
        </w:rPr>
        <w:t>mission</w:t>
      </w:r>
      <w:r>
        <w:rPr>
          <w:color w:val="231F20"/>
          <w:spacing w:val="-6"/>
        </w:rPr>
        <w:t xml:space="preserve"> </w:t>
      </w:r>
      <w:r>
        <w:rPr>
          <w:color w:val="231F20"/>
        </w:rPr>
        <w:t>statement that you can use as a model for defining your own</w:t>
      </w:r>
      <w:r>
        <w:rPr>
          <w:color w:val="231F20"/>
          <w:spacing w:val="-2"/>
        </w:rPr>
        <w:t xml:space="preserve"> </w:t>
      </w:r>
      <w:r>
        <w:rPr>
          <w:color w:val="231F20"/>
        </w:rPr>
        <w:t>mountain.</w:t>
      </w:r>
    </w:p>
    <w:p w:rsidR="00000000" w:rsidRDefault="001E42F8">
      <w:pPr>
        <w:pStyle w:val="BodyText"/>
        <w:kinsoku w:val="0"/>
        <w:overflowPunct w:val="0"/>
        <w:spacing w:before="6"/>
      </w:pPr>
    </w:p>
    <w:p w:rsidR="00000000" w:rsidRDefault="001E42F8">
      <w:pPr>
        <w:pStyle w:val="BodyText"/>
        <w:kinsoku w:val="0"/>
        <w:overflowPunct w:val="0"/>
        <w:spacing w:before="1"/>
        <w:ind w:left="3540"/>
        <w:rPr>
          <w:rFonts w:ascii="Calibri" w:hAnsi="Calibri" w:cs="Calibri"/>
          <w:b/>
          <w:bCs/>
          <w:color w:val="231F20"/>
          <w:w w:val="115"/>
          <w:sz w:val="19"/>
          <w:szCs w:val="19"/>
        </w:rPr>
      </w:pPr>
      <w:r>
        <w:rPr>
          <w:rFonts w:ascii="Calibri" w:hAnsi="Calibri" w:cs="Calibri"/>
          <w:b/>
          <w:bCs/>
          <w:color w:val="231F20"/>
          <w:w w:val="115"/>
          <w:sz w:val="19"/>
          <w:szCs w:val="19"/>
        </w:rPr>
        <w:t>Sample life’s m</w:t>
      </w:r>
      <w:r>
        <w:rPr>
          <w:rFonts w:ascii="Calibri" w:hAnsi="Calibri" w:cs="Calibri"/>
          <w:b/>
          <w:bCs/>
          <w:color w:val="231F20"/>
          <w:w w:val="115"/>
          <w:sz w:val="19"/>
          <w:szCs w:val="19"/>
        </w:rPr>
        <w:t>ission Statement</w:t>
      </w:r>
    </w:p>
    <w:p w:rsidR="00000000" w:rsidRDefault="001E42F8">
      <w:pPr>
        <w:pStyle w:val="BodyText"/>
        <w:kinsoku w:val="0"/>
        <w:overflowPunct w:val="0"/>
        <w:spacing w:before="15" w:line="268" w:lineRule="auto"/>
        <w:ind w:left="3540" w:right="1837"/>
        <w:rPr>
          <w:rFonts w:ascii="Lucida Sans" w:hAnsi="Lucida Sans" w:cs="Lucida Sans"/>
          <w:color w:val="231F20"/>
          <w:spacing w:val="-3"/>
          <w:w w:val="95"/>
          <w:sz w:val="19"/>
          <w:szCs w:val="19"/>
        </w:rPr>
      </w:pPr>
      <w:r>
        <w:rPr>
          <w:rFonts w:ascii="Lucida Sans" w:hAnsi="Lucida Sans" w:cs="Lucida Sans"/>
          <w:color w:val="231F20"/>
          <w:sz w:val="19"/>
          <w:szCs w:val="19"/>
        </w:rPr>
        <w:t>As</w:t>
      </w:r>
      <w:r>
        <w:rPr>
          <w:rFonts w:ascii="Lucida Sans" w:hAnsi="Lucida Sans" w:cs="Lucida Sans"/>
          <w:color w:val="231F20"/>
          <w:spacing w:val="-39"/>
          <w:sz w:val="19"/>
          <w:szCs w:val="19"/>
        </w:rPr>
        <w:t xml:space="preserve"> </w:t>
      </w:r>
      <w:r>
        <w:rPr>
          <w:rFonts w:ascii="Lucida Sans" w:hAnsi="Lucida Sans" w:cs="Lucida Sans"/>
          <w:color w:val="231F20"/>
          <w:spacing w:val="-3"/>
          <w:sz w:val="19"/>
          <w:szCs w:val="19"/>
        </w:rPr>
        <w:t>nurse</w:t>
      </w:r>
      <w:r>
        <w:rPr>
          <w:rFonts w:ascii="Lucida Sans" w:hAnsi="Lucida Sans" w:cs="Lucida Sans"/>
          <w:color w:val="231F20"/>
          <w:spacing w:val="-38"/>
          <w:sz w:val="19"/>
          <w:szCs w:val="19"/>
        </w:rPr>
        <w:t xml:space="preserve"> </w:t>
      </w:r>
      <w:r>
        <w:rPr>
          <w:rFonts w:ascii="Lucida Sans" w:hAnsi="Lucida Sans" w:cs="Lucida Sans"/>
          <w:color w:val="231F20"/>
          <w:sz w:val="19"/>
          <w:szCs w:val="19"/>
        </w:rPr>
        <w:t>and</w:t>
      </w:r>
      <w:r>
        <w:rPr>
          <w:rFonts w:ascii="Lucida Sans" w:hAnsi="Lucida Sans" w:cs="Lucida Sans"/>
          <w:color w:val="231F20"/>
          <w:spacing w:val="-38"/>
          <w:sz w:val="19"/>
          <w:szCs w:val="19"/>
        </w:rPr>
        <w:t xml:space="preserve"> </w:t>
      </w:r>
      <w:r>
        <w:rPr>
          <w:rFonts w:ascii="Lucida Sans" w:hAnsi="Lucida Sans" w:cs="Lucida Sans"/>
          <w:color w:val="231F20"/>
          <w:spacing w:val="-5"/>
          <w:sz w:val="19"/>
          <w:szCs w:val="19"/>
        </w:rPr>
        <w:t>educator,</w:t>
      </w:r>
      <w:r>
        <w:rPr>
          <w:rFonts w:ascii="Lucida Sans" w:hAnsi="Lucida Sans" w:cs="Lucida Sans"/>
          <w:color w:val="231F20"/>
          <w:spacing w:val="-38"/>
          <w:sz w:val="19"/>
          <w:szCs w:val="19"/>
        </w:rPr>
        <w:t xml:space="preserve"> </w:t>
      </w:r>
      <w:r>
        <w:rPr>
          <w:rFonts w:ascii="Lucida Sans" w:hAnsi="Lucida Sans" w:cs="Lucida Sans"/>
          <w:color w:val="231F20"/>
          <w:sz w:val="19"/>
          <w:szCs w:val="19"/>
        </w:rPr>
        <w:t>my</w:t>
      </w:r>
      <w:r>
        <w:rPr>
          <w:rFonts w:ascii="Lucida Sans" w:hAnsi="Lucida Sans" w:cs="Lucida Sans"/>
          <w:color w:val="231F20"/>
          <w:spacing w:val="-38"/>
          <w:sz w:val="19"/>
          <w:szCs w:val="19"/>
        </w:rPr>
        <w:t xml:space="preserve"> </w:t>
      </w:r>
      <w:r>
        <w:rPr>
          <w:rFonts w:ascii="Lucida Sans" w:hAnsi="Lucida Sans" w:cs="Lucida Sans"/>
          <w:color w:val="231F20"/>
          <w:spacing w:val="-5"/>
          <w:sz w:val="19"/>
          <w:szCs w:val="19"/>
        </w:rPr>
        <w:t>life’s</w:t>
      </w:r>
      <w:r>
        <w:rPr>
          <w:rFonts w:ascii="Lucida Sans" w:hAnsi="Lucida Sans" w:cs="Lucida Sans"/>
          <w:color w:val="231F20"/>
          <w:spacing w:val="-38"/>
          <w:sz w:val="19"/>
          <w:szCs w:val="19"/>
        </w:rPr>
        <w:t xml:space="preserve"> </w:t>
      </w:r>
      <w:r>
        <w:rPr>
          <w:rFonts w:ascii="Lucida Sans" w:hAnsi="Lucida Sans" w:cs="Lucida Sans"/>
          <w:color w:val="231F20"/>
          <w:spacing w:val="-3"/>
          <w:sz w:val="19"/>
          <w:szCs w:val="19"/>
        </w:rPr>
        <w:t>mission</w:t>
      </w:r>
      <w:r>
        <w:rPr>
          <w:rFonts w:ascii="Lucida Sans" w:hAnsi="Lucida Sans" w:cs="Lucida Sans"/>
          <w:color w:val="231F20"/>
          <w:spacing w:val="-38"/>
          <w:sz w:val="19"/>
          <w:szCs w:val="19"/>
        </w:rPr>
        <w:t xml:space="preserve"> </w:t>
      </w:r>
      <w:r>
        <w:rPr>
          <w:rFonts w:ascii="Lucida Sans" w:hAnsi="Lucida Sans" w:cs="Lucida Sans"/>
          <w:color w:val="231F20"/>
          <w:sz w:val="19"/>
          <w:szCs w:val="19"/>
        </w:rPr>
        <w:t>is</w:t>
      </w:r>
      <w:r>
        <w:rPr>
          <w:rFonts w:ascii="Lucida Sans" w:hAnsi="Lucida Sans" w:cs="Lucida Sans"/>
          <w:color w:val="231F20"/>
          <w:spacing w:val="-39"/>
          <w:sz w:val="19"/>
          <w:szCs w:val="19"/>
        </w:rPr>
        <w:t xml:space="preserve"> </w:t>
      </w:r>
      <w:r>
        <w:rPr>
          <w:rFonts w:ascii="Lucida Sans" w:hAnsi="Lucida Sans" w:cs="Lucida Sans"/>
          <w:color w:val="231F20"/>
          <w:sz w:val="19"/>
          <w:szCs w:val="19"/>
        </w:rPr>
        <w:t>to</w:t>
      </w:r>
      <w:r>
        <w:rPr>
          <w:rFonts w:ascii="Lucida Sans" w:hAnsi="Lucida Sans" w:cs="Lucida Sans"/>
          <w:color w:val="231F20"/>
          <w:spacing w:val="-38"/>
          <w:sz w:val="19"/>
          <w:szCs w:val="19"/>
        </w:rPr>
        <w:t xml:space="preserve"> </w:t>
      </w:r>
      <w:r>
        <w:rPr>
          <w:rFonts w:ascii="Lucida Sans" w:hAnsi="Lucida Sans" w:cs="Lucida Sans"/>
          <w:color w:val="231F20"/>
          <w:spacing w:val="-3"/>
          <w:sz w:val="19"/>
          <w:szCs w:val="19"/>
        </w:rPr>
        <w:t>work</w:t>
      </w:r>
      <w:r>
        <w:rPr>
          <w:rFonts w:ascii="Lucida Sans" w:hAnsi="Lucida Sans" w:cs="Lucida Sans"/>
          <w:color w:val="231F20"/>
          <w:spacing w:val="-38"/>
          <w:sz w:val="19"/>
          <w:szCs w:val="19"/>
        </w:rPr>
        <w:t xml:space="preserve"> </w:t>
      </w:r>
      <w:r>
        <w:rPr>
          <w:rFonts w:ascii="Lucida Sans" w:hAnsi="Lucida Sans" w:cs="Lucida Sans"/>
          <w:color w:val="231F20"/>
          <w:sz w:val="19"/>
          <w:szCs w:val="19"/>
        </w:rPr>
        <w:t>in</w:t>
      </w:r>
      <w:r>
        <w:rPr>
          <w:rFonts w:ascii="Lucida Sans" w:hAnsi="Lucida Sans" w:cs="Lucida Sans"/>
          <w:color w:val="231F20"/>
          <w:spacing w:val="-38"/>
          <w:sz w:val="19"/>
          <w:szCs w:val="19"/>
        </w:rPr>
        <w:t xml:space="preserve"> </w:t>
      </w:r>
      <w:r>
        <w:rPr>
          <w:rFonts w:ascii="Lucida Sans" w:hAnsi="Lucida Sans" w:cs="Lucida Sans"/>
          <w:color w:val="231F20"/>
          <w:sz w:val="19"/>
          <w:szCs w:val="19"/>
        </w:rPr>
        <w:t>a</w:t>
      </w:r>
      <w:r>
        <w:rPr>
          <w:rFonts w:ascii="Lucida Sans" w:hAnsi="Lucida Sans" w:cs="Lucida Sans"/>
          <w:color w:val="231F20"/>
          <w:spacing w:val="-38"/>
          <w:sz w:val="19"/>
          <w:szCs w:val="19"/>
        </w:rPr>
        <w:t xml:space="preserve"> </w:t>
      </w:r>
      <w:r>
        <w:rPr>
          <w:rFonts w:ascii="Lucida Sans" w:hAnsi="Lucida Sans" w:cs="Lucida Sans"/>
          <w:color w:val="231F20"/>
          <w:spacing w:val="-3"/>
          <w:sz w:val="19"/>
          <w:szCs w:val="19"/>
        </w:rPr>
        <w:t>large</w:t>
      </w:r>
      <w:r>
        <w:rPr>
          <w:rFonts w:ascii="Lucida Sans" w:hAnsi="Lucida Sans" w:cs="Lucida Sans"/>
          <w:color w:val="231F20"/>
          <w:spacing w:val="-38"/>
          <w:sz w:val="19"/>
          <w:szCs w:val="19"/>
        </w:rPr>
        <w:t xml:space="preserve"> </w:t>
      </w:r>
      <w:r>
        <w:rPr>
          <w:rFonts w:ascii="Lucida Sans" w:hAnsi="Lucida Sans" w:cs="Lucida Sans"/>
          <w:color w:val="231F20"/>
          <w:spacing w:val="-4"/>
          <w:sz w:val="19"/>
          <w:szCs w:val="19"/>
        </w:rPr>
        <w:t>research</w:t>
      </w:r>
      <w:r>
        <w:rPr>
          <w:rFonts w:ascii="Lucida Sans" w:hAnsi="Lucida Sans" w:cs="Lucida Sans"/>
          <w:color w:val="231F20"/>
          <w:spacing w:val="-38"/>
          <w:sz w:val="19"/>
          <w:szCs w:val="19"/>
        </w:rPr>
        <w:t xml:space="preserve"> </w:t>
      </w:r>
      <w:r>
        <w:rPr>
          <w:rFonts w:ascii="Lucida Sans" w:hAnsi="Lucida Sans" w:cs="Lucida Sans"/>
          <w:color w:val="231F20"/>
          <w:spacing w:val="-3"/>
          <w:sz w:val="19"/>
          <w:szCs w:val="19"/>
        </w:rPr>
        <w:t xml:space="preserve">hospital </w:t>
      </w:r>
      <w:r>
        <w:rPr>
          <w:rFonts w:ascii="Lucida Sans" w:hAnsi="Lucida Sans" w:cs="Lucida Sans"/>
          <w:color w:val="231F20"/>
          <w:w w:val="95"/>
          <w:sz w:val="19"/>
          <w:szCs w:val="19"/>
        </w:rPr>
        <w:t>and</w:t>
      </w:r>
      <w:r>
        <w:rPr>
          <w:rFonts w:ascii="Lucida Sans" w:hAnsi="Lucida Sans" w:cs="Lucida Sans"/>
          <w:color w:val="231F20"/>
          <w:spacing w:val="-24"/>
          <w:w w:val="95"/>
          <w:sz w:val="19"/>
          <w:szCs w:val="19"/>
        </w:rPr>
        <w:t xml:space="preserve"> </w:t>
      </w:r>
      <w:r>
        <w:rPr>
          <w:rFonts w:ascii="Lucida Sans" w:hAnsi="Lucida Sans" w:cs="Lucida Sans"/>
          <w:color w:val="231F20"/>
          <w:spacing w:val="-3"/>
          <w:w w:val="95"/>
          <w:sz w:val="19"/>
          <w:szCs w:val="19"/>
        </w:rPr>
        <w:t>teach</w:t>
      </w:r>
      <w:r>
        <w:rPr>
          <w:rFonts w:ascii="Lucida Sans" w:hAnsi="Lucida Sans" w:cs="Lucida Sans"/>
          <w:color w:val="231F20"/>
          <w:spacing w:val="-24"/>
          <w:w w:val="95"/>
          <w:sz w:val="19"/>
          <w:szCs w:val="19"/>
        </w:rPr>
        <w:t xml:space="preserve"> </w:t>
      </w:r>
      <w:r>
        <w:rPr>
          <w:rFonts w:ascii="Lucida Sans" w:hAnsi="Lucida Sans" w:cs="Lucida Sans"/>
          <w:color w:val="231F20"/>
          <w:spacing w:val="-3"/>
          <w:w w:val="95"/>
          <w:sz w:val="19"/>
          <w:szCs w:val="19"/>
        </w:rPr>
        <w:t>future</w:t>
      </w:r>
      <w:r>
        <w:rPr>
          <w:rFonts w:ascii="Lucida Sans" w:hAnsi="Lucida Sans" w:cs="Lucida Sans"/>
          <w:color w:val="231F20"/>
          <w:spacing w:val="-23"/>
          <w:w w:val="95"/>
          <w:sz w:val="19"/>
          <w:szCs w:val="19"/>
        </w:rPr>
        <w:t xml:space="preserve"> </w:t>
      </w:r>
      <w:r>
        <w:rPr>
          <w:rFonts w:ascii="Lucida Sans" w:hAnsi="Lucida Sans" w:cs="Lucida Sans"/>
          <w:color w:val="231F20"/>
          <w:spacing w:val="-3"/>
          <w:w w:val="95"/>
          <w:sz w:val="19"/>
          <w:szCs w:val="19"/>
        </w:rPr>
        <w:t>nurses.</w:t>
      </w:r>
      <w:r>
        <w:rPr>
          <w:rFonts w:ascii="Lucida Sans" w:hAnsi="Lucida Sans" w:cs="Lucida Sans"/>
          <w:color w:val="231F20"/>
          <w:spacing w:val="-24"/>
          <w:w w:val="95"/>
          <w:sz w:val="19"/>
          <w:szCs w:val="19"/>
        </w:rPr>
        <w:t xml:space="preserve"> </w:t>
      </w:r>
      <w:r>
        <w:rPr>
          <w:rFonts w:ascii="Lucida Sans" w:hAnsi="Lucida Sans" w:cs="Lucida Sans"/>
          <w:color w:val="231F20"/>
          <w:w w:val="95"/>
          <w:sz w:val="19"/>
          <w:szCs w:val="19"/>
        </w:rPr>
        <w:t>By</w:t>
      </w:r>
      <w:r>
        <w:rPr>
          <w:rFonts w:ascii="Lucida Sans" w:hAnsi="Lucida Sans" w:cs="Lucida Sans"/>
          <w:color w:val="231F20"/>
          <w:spacing w:val="-23"/>
          <w:w w:val="95"/>
          <w:sz w:val="19"/>
          <w:szCs w:val="19"/>
        </w:rPr>
        <w:t xml:space="preserve"> </w:t>
      </w:r>
      <w:r>
        <w:rPr>
          <w:rFonts w:ascii="Lucida Sans" w:hAnsi="Lucida Sans" w:cs="Lucida Sans"/>
          <w:color w:val="231F20"/>
          <w:spacing w:val="-3"/>
          <w:w w:val="95"/>
          <w:sz w:val="19"/>
          <w:szCs w:val="19"/>
        </w:rPr>
        <w:t>supporting</w:t>
      </w:r>
      <w:r>
        <w:rPr>
          <w:rFonts w:ascii="Lucida Sans" w:hAnsi="Lucida Sans" w:cs="Lucida Sans"/>
          <w:color w:val="231F20"/>
          <w:spacing w:val="-24"/>
          <w:w w:val="95"/>
          <w:sz w:val="19"/>
          <w:szCs w:val="19"/>
        </w:rPr>
        <w:t xml:space="preserve"> </w:t>
      </w:r>
      <w:r>
        <w:rPr>
          <w:rFonts w:ascii="Lucida Sans" w:hAnsi="Lucida Sans" w:cs="Lucida Sans"/>
          <w:color w:val="231F20"/>
          <w:w w:val="95"/>
          <w:sz w:val="19"/>
          <w:szCs w:val="19"/>
        </w:rPr>
        <w:t>my</w:t>
      </w:r>
      <w:r>
        <w:rPr>
          <w:rFonts w:ascii="Lucida Sans" w:hAnsi="Lucida Sans" w:cs="Lucida Sans"/>
          <w:color w:val="231F20"/>
          <w:spacing w:val="-24"/>
          <w:w w:val="95"/>
          <w:sz w:val="19"/>
          <w:szCs w:val="19"/>
        </w:rPr>
        <w:t xml:space="preserve"> </w:t>
      </w:r>
      <w:r>
        <w:rPr>
          <w:rFonts w:ascii="Lucida Sans" w:hAnsi="Lucida Sans" w:cs="Lucida Sans"/>
          <w:color w:val="231F20"/>
          <w:spacing w:val="-3"/>
          <w:w w:val="95"/>
          <w:sz w:val="19"/>
          <w:szCs w:val="19"/>
        </w:rPr>
        <w:t>values</w:t>
      </w:r>
      <w:r>
        <w:rPr>
          <w:rFonts w:ascii="Lucida Sans" w:hAnsi="Lucida Sans" w:cs="Lucida Sans"/>
          <w:color w:val="231F20"/>
          <w:spacing w:val="-23"/>
          <w:w w:val="95"/>
          <w:sz w:val="19"/>
          <w:szCs w:val="19"/>
        </w:rPr>
        <w:t xml:space="preserve"> </w:t>
      </w:r>
      <w:r>
        <w:rPr>
          <w:rFonts w:ascii="Lucida Sans" w:hAnsi="Lucida Sans" w:cs="Lucida Sans"/>
          <w:color w:val="231F20"/>
          <w:w w:val="95"/>
          <w:sz w:val="19"/>
          <w:szCs w:val="19"/>
        </w:rPr>
        <w:t>of</w:t>
      </w:r>
      <w:r>
        <w:rPr>
          <w:rFonts w:ascii="Lucida Sans" w:hAnsi="Lucida Sans" w:cs="Lucida Sans"/>
          <w:color w:val="231F20"/>
          <w:spacing w:val="-24"/>
          <w:w w:val="95"/>
          <w:sz w:val="19"/>
          <w:szCs w:val="19"/>
        </w:rPr>
        <w:t xml:space="preserve"> </w:t>
      </w:r>
      <w:r>
        <w:rPr>
          <w:rFonts w:ascii="Lucida Sans" w:hAnsi="Lucida Sans" w:cs="Lucida Sans"/>
          <w:color w:val="231F20"/>
          <w:spacing w:val="-3"/>
          <w:w w:val="95"/>
          <w:sz w:val="19"/>
          <w:szCs w:val="19"/>
        </w:rPr>
        <w:t>caring</w:t>
      </w:r>
      <w:r>
        <w:rPr>
          <w:rFonts w:ascii="Lucida Sans" w:hAnsi="Lucida Sans" w:cs="Lucida Sans"/>
          <w:color w:val="231F20"/>
          <w:spacing w:val="-23"/>
          <w:w w:val="95"/>
          <w:sz w:val="19"/>
          <w:szCs w:val="19"/>
        </w:rPr>
        <w:t xml:space="preserve"> </w:t>
      </w:r>
      <w:r>
        <w:rPr>
          <w:rFonts w:ascii="Lucida Sans" w:hAnsi="Lucida Sans" w:cs="Lucida Sans"/>
          <w:color w:val="231F20"/>
          <w:w w:val="95"/>
          <w:sz w:val="19"/>
          <w:szCs w:val="19"/>
        </w:rPr>
        <w:t>for</w:t>
      </w:r>
      <w:r>
        <w:rPr>
          <w:rFonts w:ascii="Lucida Sans" w:hAnsi="Lucida Sans" w:cs="Lucida Sans"/>
          <w:color w:val="231F20"/>
          <w:spacing w:val="-24"/>
          <w:w w:val="95"/>
          <w:sz w:val="19"/>
          <w:szCs w:val="19"/>
        </w:rPr>
        <w:t xml:space="preserve"> </w:t>
      </w:r>
      <w:r>
        <w:rPr>
          <w:rFonts w:ascii="Lucida Sans" w:hAnsi="Lucida Sans" w:cs="Lucida Sans"/>
          <w:color w:val="231F20"/>
          <w:spacing w:val="-3"/>
          <w:w w:val="95"/>
          <w:sz w:val="19"/>
          <w:szCs w:val="19"/>
        </w:rPr>
        <w:t>others,</w:t>
      </w:r>
      <w:r>
        <w:rPr>
          <w:rFonts w:ascii="Lucida Sans" w:hAnsi="Lucida Sans" w:cs="Lucida Sans"/>
          <w:color w:val="231F20"/>
          <w:spacing w:val="-24"/>
          <w:w w:val="95"/>
          <w:sz w:val="19"/>
          <w:szCs w:val="19"/>
        </w:rPr>
        <w:t xml:space="preserve"> </w:t>
      </w:r>
      <w:r>
        <w:rPr>
          <w:rFonts w:ascii="Lucida Sans" w:hAnsi="Lucida Sans" w:cs="Lucida Sans"/>
          <w:color w:val="231F20"/>
          <w:spacing w:val="-3"/>
          <w:w w:val="95"/>
          <w:sz w:val="19"/>
          <w:szCs w:val="19"/>
        </w:rPr>
        <w:t xml:space="preserve">education, </w:t>
      </w:r>
      <w:r>
        <w:rPr>
          <w:rFonts w:ascii="Lucida Sans" w:hAnsi="Lucida Sans" w:cs="Lucida Sans"/>
          <w:color w:val="231F20"/>
          <w:sz w:val="19"/>
          <w:szCs w:val="19"/>
        </w:rPr>
        <w:t>and</w:t>
      </w:r>
      <w:r>
        <w:rPr>
          <w:rFonts w:ascii="Lucida Sans" w:hAnsi="Lucida Sans" w:cs="Lucida Sans"/>
          <w:color w:val="231F20"/>
          <w:spacing w:val="-34"/>
          <w:sz w:val="19"/>
          <w:szCs w:val="19"/>
        </w:rPr>
        <w:t xml:space="preserve"> </w:t>
      </w:r>
      <w:r>
        <w:rPr>
          <w:rFonts w:ascii="Lucida Sans" w:hAnsi="Lucida Sans" w:cs="Lucida Sans"/>
          <w:color w:val="231F20"/>
          <w:sz w:val="19"/>
          <w:szCs w:val="19"/>
        </w:rPr>
        <w:t>job</w:t>
      </w:r>
      <w:r>
        <w:rPr>
          <w:rFonts w:ascii="Lucida Sans" w:hAnsi="Lucida Sans" w:cs="Lucida Sans"/>
          <w:color w:val="231F20"/>
          <w:spacing w:val="-33"/>
          <w:sz w:val="19"/>
          <w:szCs w:val="19"/>
        </w:rPr>
        <w:t xml:space="preserve"> </w:t>
      </w:r>
      <w:r>
        <w:rPr>
          <w:rFonts w:ascii="Lucida Sans" w:hAnsi="Lucida Sans" w:cs="Lucida Sans"/>
          <w:color w:val="231F20"/>
          <w:spacing w:val="-5"/>
          <w:sz w:val="19"/>
          <w:szCs w:val="19"/>
        </w:rPr>
        <w:t>security,</w:t>
      </w:r>
      <w:r>
        <w:rPr>
          <w:rFonts w:ascii="Lucida Sans" w:hAnsi="Lucida Sans" w:cs="Lucida Sans"/>
          <w:color w:val="231F20"/>
          <w:spacing w:val="-33"/>
          <w:sz w:val="19"/>
          <w:szCs w:val="19"/>
        </w:rPr>
        <w:t xml:space="preserve"> </w:t>
      </w:r>
      <w:r>
        <w:rPr>
          <w:rFonts w:ascii="Lucida Sans" w:hAnsi="Lucida Sans" w:cs="Lucida Sans"/>
          <w:color w:val="231F20"/>
          <w:sz w:val="19"/>
          <w:szCs w:val="19"/>
        </w:rPr>
        <w:t>I</w:t>
      </w:r>
      <w:r>
        <w:rPr>
          <w:rFonts w:ascii="Lucida Sans" w:hAnsi="Lucida Sans" w:cs="Lucida Sans"/>
          <w:color w:val="231F20"/>
          <w:spacing w:val="-34"/>
          <w:sz w:val="19"/>
          <w:szCs w:val="19"/>
        </w:rPr>
        <w:t xml:space="preserve"> </w:t>
      </w:r>
      <w:r>
        <w:rPr>
          <w:rFonts w:ascii="Lucida Sans" w:hAnsi="Lucida Sans" w:cs="Lucida Sans"/>
          <w:color w:val="231F20"/>
          <w:spacing w:val="-3"/>
          <w:sz w:val="19"/>
          <w:szCs w:val="19"/>
        </w:rPr>
        <w:t>work</w:t>
      </w:r>
      <w:r>
        <w:rPr>
          <w:rFonts w:ascii="Lucida Sans" w:hAnsi="Lucida Sans" w:cs="Lucida Sans"/>
          <w:color w:val="231F20"/>
          <w:spacing w:val="-33"/>
          <w:sz w:val="19"/>
          <w:szCs w:val="19"/>
        </w:rPr>
        <w:t xml:space="preserve"> </w:t>
      </w:r>
      <w:r>
        <w:rPr>
          <w:rFonts w:ascii="Lucida Sans" w:hAnsi="Lucida Sans" w:cs="Lucida Sans"/>
          <w:color w:val="231F20"/>
          <w:spacing w:val="-3"/>
          <w:sz w:val="19"/>
          <w:szCs w:val="19"/>
        </w:rPr>
        <w:t>toward</w:t>
      </w:r>
      <w:r>
        <w:rPr>
          <w:rFonts w:ascii="Lucida Sans" w:hAnsi="Lucida Sans" w:cs="Lucida Sans"/>
          <w:color w:val="231F20"/>
          <w:spacing w:val="-33"/>
          <w:sz w:val="19"/>
          <w:szCs w:val="19"/>
        </w:rPr>
        <w:t xml:space="preserve"> </w:t>
      </w:r>
      <w:r>
        <w:rPr>
          <w:rFonts w:ascii="Lucida Sans" w:hAnsi="Lucida Sans" w:cs="Lucida Sans"/>
          <w:color w:val="231F20"/>
          <w:sz w:val="19"/>
          <w:szCs w:val="19"/>
        </w:rPr>
        <w:t>my</w:t>
      </w:r>
      <w:r>
        <w:rPr>
          <w:rFonts w:ascii="Lucida Sans" w:hAnsi="Lucida Sans" w:cs="Lucida Sans"/>
          <w:color w:val="231F20"/>
          <w:spacing w:val="-33"/>
          <w:sz w:val="19"/>
          <w:szCs w:val="19"/>
        </w:rPr>
        <w:t xml:space="preserve"> </w:t>
      </w:r>
      <w:r>
        <w:rPr>
          <w:rFonts w:ascii="Lucida Sans" w:hAnsi="Lucida Sans" w:cs="Lucida Sans"/>
          <w:color w:val="231F20"/>
          <w:spacing w:val="-5"/>
          <w:sz w:val="19"/>
          <w:szCs w:val="19"/>
        </w:rPr>
        <w:t>life’s</w:t>
      </w:r>
      <w:r>
        <w:rPr>
          <w:rFonts w:ascii="Lucida Sans" w:hAnsi="Lucida Sans" w:cs="Lucida Sans"/>
          <w:color w:val="231F20"/>
          <w:spacing w:val="-34"/>
          <w:sz w:val="19"/>
          <w:szCs w:val="19"/>
        </w:rPr>
        <w:t xml:space="preserve"> </w:t>
      </w:r>
      <w:r>
        <w:rPr>
          <w:rFonts w:ascii="Lucida Sans" w:hAnsi="Lucida Sans" w:cs="Lucida Sans"/>
          <w:color w:val="231F20"/>
          <w:spacing w:val="-3"/>
          <w:sz w:val="19"/>
          <w:szCs w:val="19"/>
        </w:rPr>
        <w:t>mission</w:t>
      </w:r>
      <w:r>
        <w:rPr>
          <w:rFonts w:ascii="Lucida Sans" w:hAnsi="Lucida Sans" w:cs="Lucida Sans"/>
          <w:color w:val="231F20"/>
          <w:spacing w:val="-33"/>
          <w:sz w:val="19"/>
          <w:szCs w:val="19"/>
        </w:rPr>
        <w:t xml:space="preserve"> </w:t>
      </w:r>
      <w:r>
        <w:rPr>
          <w:rFonts w:ascii="Lucida Sans" w:hAnsi="Lucida Sans" w:cs="Lucida Sans"/>
          <w:color w:val="231F20"/>
          <w:sz w:val="19"/>
          <w:szCs w:val="19"/>
        </w:rPr>
        <w:t>by</w:t>
      </w:r>
      <w:r>
        <w:rPr>
          <w:rFonts w:ascii="Lucida Sans" w:hAnsi="Lucida Sans" w:cs="Lucida Sans"/>
          <w:color w:val="231F20"/>
          <w:spacing w:val="-33"/>
          <w:sz w:val="19"/>
          <w:szCs w:val="19"/>
        </w:rPr>
        <w:t xml:space="preserve"> </w:t>
      </w:r>
      <w:r>
        <w:rPr>
          <w:rFonts w:ascii="Lucida Sans" w:hAnsi="Lucida Sans" w:cs="Lucida Sans"/>
          <w:color w:val="231F20"/>
          <w:spacing w:val="-3"/>
          <w:sz w:val="19"/>
          <w:szCs w:val="19"/>
        </w:rPr>
        <w:t>completing</w:t>
      </w:r>
      <w:r>
        <w:rPr>
          <w:rFonts w:ascii="Lucida Sans" w:hAnsi="Lucida Sans" w:cs="Lucida Sans"/>
          <w:color w:val="231F20"/>
          <w:spacing w:val="-33"/>
          <w:sz w:val="19"/>
          <w:szCs w:val="19"/>
        </w:rPr>
        <w:t xml:space="preserve"> </w:t>
      </w:r>
      <w:r>
        <w:rPr>
          <w:rFonts w:ascii="Lucida Sans" w:hAnsi="Lucida Sans" w:cs="Lucida Sans"/>
          <w:color w:val="231F20"/>
          <w:sz w:val="19"/>
          <w:szCs w:val="19"/>
        </w:rPr>
        <w:t>my</w:t>
      </w:r>
      <w:r>
        <w:rPr>
          <w:rFonts w:ascii="Lucida Sans" w:hAnsi="Lucida Sans" w:cs="Lucida Sans"/>
          <w:color w:val="231F20"/>
          <w:spacing w:val="-34"/>
          <w:sz w:val="19"/>
          <w:szCs w:val="19"/>
        </w:rPr>
        <w:t xml:space="preserve"> </w:t>
      </w:r>
      <w:r>
        <w:rPr>
          <w:rFonts w:ascii="Lucida Sans" w:hAnsi="Lucida Sans" w:cs="Lucida Sans"/>
          <w:color w:val="231F20"/>
          <w:spacing w:val="-3"/>
          <w:sz w:val="19"/>
          <w:szCs w:val="19"/>
        </w:rPr>
        <w:t xml:space="preserve">nursing </w:t>
      </w:r>
      <w:r>
        <w:rPr>
          <w:rFonts w:ascii="Lucida Sans" w:hAnsi="Lucida Sans" w:cs="Lucida Sans"/>
          <w:color w:val="231F20"/>
          <w:spacing w:val="-3"/>
          <w:w w:val="95"/>
          <w:sz w:val="19"/>
          <w:szCs w:val="19"/>
        </w:rPr>
        <w:t>degree,</w:t>
      </w:r>
      <w:r>
        <w:rPr>
          <w:rFonts w:ascii="Lucida Sans" w:hAnsi="Lucida Sans" w:cs="Lucida Sans"/>
          <w:color w:val="231F20"/>
          <w:spacing w:val="-22"/>
          <w:w w:val="95"/>
          <w:sz w:val="19"/>
          <w:szCs w:val="19"/>
        </w:rPr>
        <w:t xml:space="preserve"> </w:t>
      </w:r>
      <w:r>
        <w:rPr>
          <w:rFonts w:ascii="Lucida Sans" w:hAnsi="Lucida Sans" w:cs="Lucida Sans"/>
          <w:color w:val="231F20"/>
          <w:spacing w:val="-3"/>
          <w:w w:val="95"/>
          <w:sz w:val="19"/>
          <w:szCs w:val="19"/>
        </w:rPr>
        <w:t>working</w:t>
      </w:r>
      <w:r>
        <w:rPr>
          <w:rFonts w:ascii="Lucida Sans" w:hAnsi="Lucida Sans" w:cs="Lucida Sans"/>
          <w:color w:val="231F20"/>
          <w:spacing w:val="-21"/>
          <w:w w:val="95"/>
          <w:sz w:val="19"/>
          <w:szCs w:val="19"/>
        </w:rPr>
        <w:t xml:space="preserve"> </w:t>
      </w:r>
      <w:r>
        <w:rPr>
          <w:rFonts w:ascii="Lucida Sans" w:hAnsi="Lucida Sans" w:cs="Lucida Sans"/>
          <w:color w:val="231F20"/>
          <w:w w:val="95"/>
          <w:sz w:val="19"/>
          <w:szCs w:val="19"/>
        </w:rPr>
        <w:t>in</w:t>
      </w:r>
      <w:r>
        <w:rPr>
          <w:rFonts w:ascii="Lucida Sans" w:hAnsi="Lucida Sans" w:cs="Lucida Sans"/>
          <w:color w:val="231F20"/>
          <w:spacing w:val="-21"/>
          <w:w w:val="95"/>
          <w:sz w:val="19"/>
          <w:szCs w:val="19"/>
        </w:rPr>
        <w:t xml:space="preserve"> </w:t>
      </w:r>
      <w:r>
        <w:rPr>
          <w:rFonts w:ascii="Lucida Sans" w:hAnsi="Lucida Sans" w:cs="Lucida Sans"/>
          <w:color w:val="231F20"/>
          <w:spacing w:val="-4"/>
          <w:w w:val="95"/>
          <w:sz w:val="19"/>
          <w:szCs w:val="19"/>
        </w:rPr>
        <w:t>different</w:t>
      </w:r>
      <w:r>
        <w:rPr>
          <w:rFonts w:ascii="Lucida Sans" w:hAnsi="Lucida Sans" w:cs="Lucida Sans"/>
          <w:color w:val="231F20"/>
          <w:spacing w:val="-21"/>
          <w:w w:val="95"/>
          <w:sz w:val="19"/>
          <w:szCs w:val="19"/>
        </w:rPr>
        <w:t xml:space="preserve"> </w:t>
      </w:r>
      <w:r>
        <w:rPr>
          <w:rFonts w:ascii="Lucida Sans" w:hAnsi="Lucida Sans" w:cs="Lucida Sans"/>
          <w:color w:val="231F20"/>
          <w:spacing w:val="-3"/>
          <w:w w:val="95"/>
          <w:sz w:val="19"/>
          <w:szCs w:val="19"/>
        </w:rPr>
        <w:t>hospital</w:t>
      </w:r>
      <w:r>
        <w:rPr>
          <w:rFonts w:ascii="Lucida Sans" w:hAnsi="Lucida Sans" w:cs="Lucida Sans"/>
          <w:color w:val="231F20"/>
          <w:spacing w:val="-22"/>
          <w:w w:val="95"/>
          <w:sz w:val="19"/>
          <w:szCs w:val="19"/>
        </w:rPr>
        <w:t xml:space="preserve"> </w:t>
      </w:r>
      <w:r>
        <w:rPr>
          <w:rFonts w:ascii="Lucida Sans" w:hAnsi="Lucida Sans" w:cs="Lucida Sans"/>
          <w:color w:val="231F20"/>
          <w:spacing w:val="-3"/>
          <w:w w:val="95"/>
          <w:sz w:val="19"/>
          <w:szCs w:val="19"/>
        </w:rPr>
        <w:t>environments,</w:t>
      </w:r>
      <w:r>
        <w:rPr>
          <w:rFonts w:ascii="Lucida Sans" w:hAnsi="Lucida Sans" w:cs="Lucida Sans"/>
          <w:color w:val="231F20"/>
          <w:spacing w:val="-21"/>
          <w:w w:val="95"/>
          <w:sz w:val="19"/>
          <w:szCs w:val="19"/>
        </w:rPr>
        <w:t xml:space="preserve"> </w:t>
      </w:r>
      <w:r>
        <w:rPr>
          <w:rFonts w:ascii="Lucida Sans" w:hAnsi="Lucida Sans" w:cs="Lucida Sans"/>
          <w:color w:val="231F20"/>
          <w:w w:val="95"/>
          <w:sz w:val="19"/>
          <w:szCs w:val="19"/>
        </w:rPr>
        <w:t>and</w:t>
      </w:r>
      <w:r>
        <w:rPr>
          <w:rFonts w:ascii="Lucida Sans" w:hAnsi="Lucida Sans" w:cs="Lucida Sans"/>
          <w:color w:val="231F20"/>
          <w:spacing w:val="-21"/>
          <w:w w:val="95"/>
          <w:sz w:val="19"/>
          <w:szCs w:val="19"/>
        </w:rPr>
        <w:t xml:space="preserve"> </w:t>
      </w:r>
      <w:r>
        <w:rPr>
          <w:rFonts w:ascii="Lucida Sans" w:hAnsi="Lucida Sans" w:cs="Lucida Sans"/>
          <w:color w:val="231F20"/>
          <w:spacing w:val="-3"/>
          <w:w w:val="95"/>
          <w:sz w:val="19"/>
          <w:szCs w:val="19"/>
        </w:rPr>
        <w:t>training</w:t>
      </w:r>
      <w:r>
        <w:rPr>
          <w:rFonts w:ascii="Lucida Sans" w:hAnsi="Lucida Sans" w:cs="Lucida Sans"/>
          <w:color w:val="231F20"/>
          <w:spacing w:val="-21"/>
          <w:w w:val="95"/>
          <w:sz w:val="19"/>
          <w:szCs w:val="19"/>
        </w:rPr>
        <w:t xml:space="preserve"> </w:t>
      </w:r>
      <w:r>
        <w:rPr>
          <w:rFonts w:ascii="Lucida Sans" w:hAnsi="Lucida Sans" w:cs="Lucida Sans"/>
          <w:color w:val="231F20"/>
          <w:spacing w:val="-3"/>
          <w:w w:val="95"/>
          <w:sz w:val="19"/>
          <w:szCs w:val="19"/>
        </w:rPr>
        <w:t>other</w:t>
      </w:r>
      <w:r>
        <w:rPr>
          <w:rFonts w:ascii="Lucida Sans" w:hAnsi="Lucida Sans" w:cs="Lucida Sans"/>
          <w:color w:val="231F20"/>
          <w:spacing w:val="-22"/>
          <w:w w:val="95"/>
          <w:sz w:val="19"/>
          <w:szCs w:val="19"/>
        </w:rPr>
        <w:t xml:space="preserve"> </w:t>
      </w:r>
      <w:r>
        <w:rPr>
          <w:rFonts w:ascii="Lucida Sans" w:hAnsi="Lucida Sans" w:cs="Lucida Sans"/>
          <w:color w:val="231F20"/>
          <w:spacing w:val="-3"/>
          <w:w w:val="95"/>
          <w:sz w:val="19"/>
          <w:szCs w:val="19"/>
        </w:rPr>
        <w:t>nurses.</w:t>
      </w:r>
    </w:p>
    <w:p w:rsidR="00000000" w:rsidRDefault="001E42F8">
      <w:pPr>
        <w:pStyle w:val="BodyText"/>
        <w:kinsoku w:val="0"/>
        <w:overflowPunct w:val="0"/>
        <w:spacing w:before="9"/>
        <w:rPr>
          <w:rFonts w:ascii="Lucida Sans" w:hAnsi="Lucida Sans" w:cs="Lucida Sans"/>
        </w:rPr>
      </w:pPr>
    </w:p>
    <w:p w:rsidR="00000000" w:rsidRDefault="001E42F8">
      <w:pPr>
        <w:pStyle w:val="BodyText"/>
        <w:kinsoku w:val="0"/>
        <w:overflowPunct w:val="0"/>
        <w:spacing w:line="271" w:lineRule="auto"/>
        <w:ind w:left="3180" w:right="1617"/>
        <w:jc w:val="both"/>
        <w:rPr>
          <w:color w:val="231F20"/>
        </w:rPr>
      </w:pPr>
      <w:r>
        <w:rPr>
          <w:color w:val="231F20"/>
        </w:rPr>
        <w:t xml:space="preserve">Practice writing your own mission statement in Activity 1.3 by filling in the blanks with </w:t>
      </w:r>
      <w:r>
        <w:rPr>
          <w:color w:val="231F20"/>
          <w:spacing w:val="-6"/>
        </w:rPr>
        <w:t xml:space="preserve">the </w:t>
      </w:r>
      <w:r>
        <w:rPr>
          <w:color w:val="231F20"/>
        </w:rPr>
        <w:t>information</w:t>
      </w:r>
      <w:r>
        <w:rPr>
          <w:color w:val="231F20"/>
          <w:spacing w:val="-16"/>
        </w:rPr>
        <w:t xml:space="preserve"> </w:t>
      </w:r>
      <w:r>
        <w:rPr>
          <w:color w:val="231F20"/>
        </w:rPr>
        <w:t>that</w:t>
      </w:r>
      <w:r>
        <w:rPr>
          <w:color w:val="231F20"/>
          <w:spacing w:val="-16"/>
        </w:rPr>
        <w:t xml:space="preserve"> </w:t>
      </w:r>
      <w:r>
        <w:rPr>
          <w:color w:val="231F20"/>
        </w:rPr>
        <w:t>is</w:t>
      </w:r>
      <w:r>
        <w:rPr>
          <w:color w:val="231F20"/>
          <w:spacing w:val="-15"/>
        </w:rPr>
        <w:t xml:space="preserve"> </w:t>
      </w:r>
      <w:r>
        <w:rPr>
          <w:color w:val="231F20"/>
        </w:rPr>
        <w:t>suggested.</w:t>
      </w:r>
      <w:r>
        <w:rPr>
          <w:color w:val="231F20"/>
          <w:spacing w:val="-16"/>
        </w:rPr>
        <w:t xml:space="preserve"> </w:t>
      </w:r>
      <w:r>
        <w:rPr>
          <w:color w:val="231F20"/>
        </w:rPr>
        <w:t>Use</w:t>
      </w:r>
      <w:r>
        <w:rPr>
          <w:color w:val="231F20"/>
          <w:spacing w:val="-15"/>
        </w:rPr>
        <w:t xml:space="preserve"> </w:t>
      </w:r>
      <w:r>
        <w:rPr>
          <w:color w:val="231F20"/>
        </w:rPr>
        <w:t>your</w:t>
      </w:r>
      <w:r>
        <w:rPr>
          <w:color w:val="231F20"/>
          <w:spacing w:val="-16"/>
        </w:rPr>
        <w:t xml:space="preserve"> </w:t>
      </w:r>
      <w:r>
        <w:rPr>
          <w:color w:val="231F20"/>
        </w:rPr>
        <w:t>work</w:t>
      </w:r>
      <w:r>
        <w:rPr>
          <w:color w:val="231F20"/>
          <w:spacing w:val="-15"/>
        </w:rPr>
        <w:t xml:space="preserve"> </w:t>
      </w:r>
      <w:r>
        <w:rPr>
          <w:color w:val="231F20"/>
        </w:rPr>
        <w:t>below</w:t>
      </w:r>
      <w:r>
        <w:rPr>
          <w:color w:val="231F20"/>
          <w:spacing w:val="-16"/>
        </w:rPr>
        <w:t xml:space="preserve"> </w:t>
      </w:r>
      <w:r>
        <w:rPr>
          <w:color w:val="231F20"/>
        </w:rPr>
        <w:t>to</w:t>
      </w:r>
      <w:r>
        <w:rPr>
          <w:color w:val="231F20"/>
          <w:spacing w:val="-15"/>
        </w:rPr>
        <w:t xml:space="preserve"> </w:t>
      </w:r>
      <w:r>
        <w:rPr>
          <w:color w:val="231F20"/>
        </w:rPr>
        <w:t>revise</w:t>
      </w:r>
      <w:r>
        <w:rPr>
          <w:color w:val="231F20"/>
          <w:spacing w:val="-16"/>
        </w:rPr>
        <w:t xml:space="preserve"> </w:t>
      </w:r>
      <w:r>
        <w:rPr>
          <w:color w:val="231F20"/>
        </w:rPr>
        <w:t>and</w:t>
      </w:r>
      <w:r>
        <w:rPr>
          <w:color w:val="231F20"/>
          <w:spacing w:val="-15"/>
        </w:rPr>
        <w:t xml:space="preserve"> </w:t>
      </w:r>
      <w:r>
        <w:rPr>
          <w:color w:val="231F20"/>
        </w:rPr>
        <w:t>refine</w:t>
      </w:r>
      <w:r>
        <w:rPr>
          <w:color w:val="231F20"/>
          <w:spacing w:val="-16"/>
        </w:rPr>
        <w:t xml:space="preserve"> </w:t>
      </w:r>
      <w:r>
        <w:rPr>
          <w:color w:val="231F20"/>
        </w:rPr>
        <w:t>your</w:t>
      </w:r>
      <w:r>
        <w:rPr>
          <w:color w:val="231F20"/>
          <w:spacing w:val="-15"/>
        </w:rPr>
        <w:t xml:space="preserve"> </w:t>
      </w:r>
      <w:r>
        <w:rPr>
          <w:color w:val="231F20"/>
        </w:rPr>
        <w:t>mission</w:t>
      </w:r>
      <w:r>
        <w:rPr>
          <w:color w:val="231F20"/>
          <w:spacing w:val="-16"/>
        </w:rPr>
        <w:t xml:space="preserve"> </w:t>
      </w:r>
      <w:r>
        <w:rPr>
          <w:color w:val="231F20"/>
        </w:rPr>
        <w:t>statement as you begin to meet your</w:t>
      </w:r>
      <w:r>
        <w:rPr>
          <w:color w:val="231F20"/>
          <w:spacing w:val="-1"/>
        </w:rPr>
        <w:t xml:space="preserve"> </w:t>
      </w:r>
      <w:r>
        <w:rPr>
          <w:color w:val="231F20"/>
        </w:rPr>
        <w:t>goals.</w:t>
      </w:r>
    </w:p>
    <w:p w:rsidR="00000000" w:rsidRDefault="001E42F8">
      <w:pPr>
        <w:pStyle w:val="BodyText"/>
        <w:kinsoku w:val="0"/>
        <w:overflowPunct w:val="0"/>
      </w:pPr>
    </w:p>
    <w:p w:rsidR="00000000" w:rsidRDefault="00BD7AED">
      <w:pPr>
        <w:pStyle w:val="BodyText"/>
        <w:kinsoku w:val="0"/>
        <w:overflowPunct w:val="0"/>
        <w:spacing w:before="10"/>
        <w:rPr>
          <w:sz w:val="10"/>
          <w:szCs w:val="10"/>
        </w:rPr>
      </w:pPr>
      <w:r>
        <w:rPr>
          <w:noProof/>
        </w:rPr>
        <mc:AlternateContent>
          <mc:Choice Requires="wpg">
            <w:drawing>
              <wp:anchor distT="0" distB="0" distL="0" distR="0" simplePos="0" relativeHeight="251661824" behindDoc="0" locked="0" layoutInCell="0" allowOverlap="1">
                <wp:simplePos x="0" y="0"/>
                <wp:positionH relativeFrom="page">
                  <wp:posOffset>647700</wp:posOffset>
                </wp:positionH>
                <wp:positionV relativeFrom="paragraph">
                  <wp:posOffset>104140</wp:posOffset>
                </wp:positionV>
                <wp:extent cx="6096000" cy="2311400"/>
                <wp:effectExtent l="0" t="0" r="0" b="0"/>
                <wp:wrapTopAndBottom/>
                <wp:docPr id="74"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2311400"/>
                          <a:chOff x="1020" y="164"/>
                          <a:chExt cx="9600" cy="3640"/>
                        </a:xfrm>
                      </wpg:grpSpPr>
                      <wps:wsp>
                        <wps:cNvPr id="75" name="Freeform 236"/>
                        <wps:cNvSpPr>
                          <a:spLocks/>
                        </wps:cNvSpPr>
                        <wps:spPr bwMode="auto">
                          <a:xfrm>
                            <a:off x="1030" y="174"/>
                            <a:ext cx="9580" cy="3620"/>
                          </a:xfrm>
                          <a:custGeom>
                            <a:avLst/>
                            <a:gdLst>
                              <a:gd name="T0" fmla="*/ 120 w 9580"/>
                              <a:gd name="T1" fmla="*/ 0 h 3620"/>
                              <a:gd name="T2" fmla="*/ 50 w 9580"/>
                              <a:gd name="T3" fmla="*/ 1 h 3620"/>
                              <a:gd name="T4" fmla="*/ 15 w 9580"/>
                              <a:gd name="T5" fmla="*/ 15 h 3620"/>
                              <a:gd name="T6" fmla="*/ 1 w 9580"/>
                              <a:gd name="T7" fmla="*/ 50 h 3620"/>
                              <a:gd name="T8" fmla="*/ 0 w 9580"/>
                              <a:gd name="T9" fmla="*/ 120 h 3620"/>
                              <a:gd name="T10" fmla="*/ 0 w 9580"/>
                              <a:gd name="T11" fmla="*/ 3500 h 3620"/>
                              <a:gd name="T12" fmla="*/ 1 w 9580"/>
                              <a:gd name="T13" fmla="*/ 3569 h 3620"/>
                              <a:gd name="T14" fmla="*/ 15 w 9580"/>
                              <a:gd name="T15" fmla="*/ 3605 h 3620"/>
                              <a:gd name="T16" fmla="*/ 50 w 9580"/>
                              <a:gd name="T17" fmla="*/ 3618 h 3620"/>
                              <a:gd name="T18" fmla="*/ 120 w 9580"/>
                              <a:gd name="T19" fmla="*/ 3620 h 3620"/>
                              <a:gd name="T20" fmla="*/ 9460 w 9580"/>
                              <a:gd name="T21" fmla="*/ 3620 h 3620"/>
                              <a:gd name="T22" fmla="*/ 9529 w 9580"/>
                              <a:gd name="T23" fmla="*/ 3618 h 3620"/>
                              <a:gd name="T24" fmla="*/ 9565 w 9580"/>
                              <a:gd name="T25" fmla="*/ 3605 h 3620"/>
                              <a:gd name="T26" fmla="*/ 9578 w 9580"/>
                              <a:gd name="T27" fmla="*/ 3569 h 3620"/>
                              <a:gd name="T28" fmla="*/ 9580 w 9580"/>
                              <a:gd name="T29" fmla="*/ 3500 h 3620"/>
                              <a:gd name="T30" fmla="*/ 9580 w 9580"/>
                              <a:gd name="T31" fmla="*/ 120 h 3620"/>
                              <a:gd name="T32" fmla="*/ 9578 w 9580"/>
                              <a:gd name="T33" fmla="*/ 50 h 3620"/>
                              <a:gd name="T34" fmla="*/ 9565 w 9580"/>
                              <a:gd name="T35" fmla="*/ 15 h 3620"/>
                              <a:gd name="T36" fmla="*/ 9529 w 9580"/>
                              <a:gd name="T37" fmla="*/ 1 h 3620"/>
                              <a:gd name="T38" fmla="*/ 9460 w 9580"/>
                              <a:gd name="T39" fmla="*/ 0 h 3620"/>
                              <a:gd name="T40" fmla="*/ 120 w 9580"/>
                              <a:gd name="T41" fmla="*/ 0 h 3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580" h="3620">
                                <a:moveTo>
                                  <a:pt x="120" y="0"/>
                                </a:moveTo>
                                <a:lnTo>
                                  <a:pt x="50" y="1"/>
                                </a:lnTo>
                                <a:lnTo>
                                  <a:pt x="15" y="15"/>
                                </a:lnTo>
                                <a:lnTo>
                                  <a:pt x="1" y="50"/>
                                </a:lnTo>
                                <a:lnTo>
                                  <a:pt x="0" y="120"/>
                                </a:lnTo>
                                <a:lnTo>
                                  <a:pt x="0" y="3500"/>
                                </a:lnTo>
                                <a:lnTo>
                                  <a:pt x="1" y="3569"/>
                                </a:lnTo>
                                <a:lnTo>
                                  <a:pt x="15" y="3605"/>
                                </a:lnTo>
                                <a:lnTo>
                                  <a:pt x="50" y="3618"/>
                                </a:lnTo>
                                <a:lnTo>
                                  <a:pt x="120" y="3620"/>
                                </a:lnTo>
                                <a:lnTo>
                                  <a:pt x="9460" y="3620"/>
                                </a:lnTo>
                                <a:lnTo>
                                  <a:pt x="9529" y="3618"/>
                                </a:lnTo>
                                <a:lnTo>
                                  <a:pt x="9565" y="3605"/>
                                </a:lnTo>
                                <a:lnTo>
                                  <a:pt x="9578" y="3569"/>
                                </a:lnTo>
                                <a:lnTo>
                                  <a:pt x="9580" y="3500"/>
                                </a:lnTo>
                                <a:lnTo>
                                  <a:pt x="9580" y="120"/>
                                </a:lnTo>
                                <a:lnTo>
                                  <a:pt x="9578" y="50"/>
                                </a:lnTo>
                                <a:lnTo>
                                  <a:pt x="9565" y="15"/>
                                </a:lnTo>
                                <a:lnTo>
                                  <a:pt x="9529" y="1"/>
                                </a:lnTo>
                                <a:lnTo>
                                  <a:pt x="9460" y="0"/>
                                </a:lnTo>
                                <a:lnTo>
                                  <a:pt x="120" y="0"/>
                                </a:lnTo>
                                <a:close/>
                              </a:path>
                            </a:pathLst>
                          </a:custGeom>
                          <a:noFill/>
                          <a:ln w="127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237"/>
                        <wps:cNvSpPr txBox="1">
                          <a:spLocks noChangeArrowheads="1"/>
                        </wps:cNvSpPr>
                        <wps:spPr bwMode="auto">
                          <a:xfrm>
                            <a:off x="1220" y="312"/>
                            <a:ext cx="4837"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numPr>
                                  <w:ilvl w:val="0"/>
                                  <w:numId w:val="3"/>
                                </w:numPr>
                                <w:tabs>
                                  <w:tab w:val="left" w:pos="329"/>
                                  <w:tab w:val="left" w:pos="2314"/>
                                </w:tabs>
                                <w:kinsoku w:val="0"/>
                                <w:overflowPunct w:val="0"/>
                                <w:spacing w:before="5" w:line="289" w:lineRule="exact"/>
                                <w:ind w:hanging="328"/>
                                <w:rPr>
                                  <w:rFonts w:ascii="Calibri" w:hAnsi="Calibri" w:cs="Calibri"/>
                                  <w:b/>
                                  <w:bCs/>
                                  <w:color w:val="231F20"/>
                                  <w:w w:val="115"/>
                                  <w:sz w:val="24"/>
                                  <w:szCs w:val="24"/>
                                </w:rPr>
                              </w:pPr>
                              <w:r>
                                <w:rPr>
                                  <w:rFonts w:ascii="Calibri" w:hAnsi="Calibri" w:cs="Calibri"/>
                                  <w:b/>
                                  <w:bCs/>
                                  <w:color w:val="0088C7"/>
                                  <w:w w:val="150"/>
                                  <w:sz w:val="24"/>
                                  <w:szCs w:val="24"/>
                                </w:rPr>
                                <w:t xml:space="preserve">Activity </w:t>
                              </w:r>
                              <w:r>
                                <w:rPr>
                                  <w:rFonts w:ascii="Calibri" w:hAnsi="Calibri" w:cs="Calibri"/>
                                  <w:b/>
                                  <w:bCs/>
                                  <w:color w:val="0088C7"/>
                                  <w:spacing w:val="63"/>
                                  <w:w w:val="150"/>
                                  <w:sz w:val="24"/>
                                  <w:szCs w:val="24"/>
                                </w:rPr>
                                <w:t xml:space="preserve"> </w:t>
                              </w:r>
                              <w:r>
                                <w:rPr>
                                  <w:rFonts w:ascii="Calibri" w:hAnsi="Calibri" w:cs="Calibri"/>
                                  <w:b/>
                                  <w:bCs/>
                                  <w:color w:val="0088C7"/>
                                  <w:w w:val="125"/>
                                  <w:sz w:val="24"/>
                                  <w:szCs w:val="24"/>
                                </w:rPr>
                                <w:t>1.3</w:t>
                              </w:r>
                              <w:r>
                                <w:rPr>
                                  <w:rFonts w:ascii="Calibri" w:hAnsi="Calibri" w:cs="Calibri"/>
                                  <w:b/>
                                  <w:bCs/>
                                  <w:color w:val="0088C7"/>
                                  <w:w w:val="125"/>
                                  <w:sz w:val="24"/>
                                  <w:szCs w:val="24"/>
                                </w:rPr>
                                <w:tab/>
                              </w:r>
                              <w:r>
                                <w:rPr>
                                  <w:rFonts w:ascii="Calibri" w:hAnsi="Calibri" w:cs="Calibri"/>
                                  <w:b/>
                                  <w:bCs/>
                                  <w:color w:val="231F20"/>
                                  <w:w w:val="115"/>
                                  <w:sz w:val="24"/>
                                  <w:szCs w:val="24"/>
                                </w:rPr>
                                <w:t>my mission</w:t>
                              </w:r>
                              <w:r>
                                <w:rPr>
                                  <w:rFonts w:ascii="Calibri" w:hAnsi="Calibri" w:cs="Calibri"/>
                                  <w:b/>
                                  <w:bCs/>
                                  <w:color w:val="231F20"/>
                                  <w:spacing w:val="-50"/>
                                  <w:w w:val="115"/>
                                  <w:sz w:val="24"/>
                                  <w:szCs w:val="24"/>
                                </w:rPr>
                                <w:t xml:space="preserve"> </w:t>
                              </w:r>
                              <w:r>
                                <w:rPr>
                                  <w:rFonts w:ascii="Calibri" w:hAnsi="Calibri" w:cs="Calibri"/>
                                  <w:b/>
                                  <w:bCs/>
                                  <w:color w:val="231F20"/>
                                  <w:w w:val="115"/>
                                  <w:sz w:val="24"/>
                                  <w:szCs w:val="24"/>
                                </w:rPr>
                                <w:t>Statement</w:t>
                              </w:r>
                            </w:p>
                          </w:txbxContent>
                        </wps:txbx>
                        <wps:bodyPr rot="0" vert="horz" wrap="square" lIns="0" tIns="0" rIns="0" bIns="0" anchor="t" anchorCtr="0" upright="1">
                          <a:noAutofit/>
                        </wps:bodyPr>
                      </wps:wsp>
                      <wps:wsp>
                        <wps:cNvPr id="77" name="Text Box 238"/>
                        <wps:cNvSpPr txBox="1">
                          <a:spLocks noChangeArrowheads="1"/>
                        </wps:cNvSpPr>
                        <wps:spPr bwMode="auto">
                          <a:xfrm>
                            <a:off x="2107" y="678"/>
                            <a:ext cx="7427" cy="2907"/>
                          </a:xfrm>
                          <a:prstGeom prst="rect">
                            <a:avLst/>
                          </a:prstGeom>
                          <a:noFill/>
                          <a:ln w="6350" cmpd="sng">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1E42F8">
                              <w:pPr>
                                <w:pStyle w:val="BodyText"/>
                                <w:kinsoku w:val="0"/>
                                <w:overflowPunct w:val="0"/>
                                <w:rPr>
                                  <w:sz w:val="18"/>
                                  <w:szCs w:val="18"/>
                                </w:rPr>
                              </w:pPr>
                            </w:p>
                            <w:p w:rsidR="00000000" w:rsidRDefault="001E42F8">
                              <w:pPr>
                                <w:pStyle w:val="BodyText"/>
                                <w:kinsoku w:val="0"/>
                                <w:overflowPunct w:val="0"/>
                                <w:spacing w:before="124"/>
                                <w:ind w:left="2869"/>
                                <w:rPr>
                                  <w:rFonts w:ascii="Arial" w:hAnsi="Arial" w:cs="Arial"/>
                                  <w:b/>
                                  <w:bCs/>
                                  <w:color w:val="231F20"/>
                                  <w:sz w:val="16"/>
                                  <w:szCs w:val="16"/>
                                </w:rPr>
                              </w:pPr>
                              <w:r>
                                <w:rPr>
                                  <w:rFonts w:ascii="Arial" w:hAnsi="Arial" w:cs="Arial"/>
                                  <w:b/>
                                  <w:bCs/>
                                  <w:color w:val="231F20"/>
                                  <w:sz w:val="16"/>
                                  <w:szCs w:val="16"/>
                                </w:rPr>
                                <w:t>My Mission Statement</w:t>
                              </w:r>
                            </w:p>
                            <w:p w:rsidR="00000000" w:rsidRDefault="001E42F8">
                              <w:pPr>
                                <w:pStyle w:val="BodyText"/>
                                <w:kinsoku w:val="0"/>
                                <w:overflowPunct w:val="0"/>
                                <w:spacing w:before="9"/>
                                <w:rPr>
                                  <w:sz w:val="18"/>
                                  <w:szCs w:val="18"/>
                                </w:rPr>
                              </w:pPr>
                            </w:p>
                            <w:p w:rsidR="00000000" w:rsidRDefault="001E42F8">
                              <w:pPr>
                                <w:pStyle w:val="BodyText"/>
                                <w:tabs>
                                  <w:tab w:val="left" w:pos="3711"/>
                                  <w:tab w:val="left" w:pos="4271"/>
                                </w:tabs>
                                <w:kinsoku w:val="0"/>
                                <w:overflowPunct w:val="0"/>
                                <w:spacing w:line="520" w:lineRule="auto"/>
                                <w:ind w:left="856" w:right="902"/>
                                <w:rPr>
                                  <w:rFonts w:ascii="Arial" w:hAnsi="Arial" w:cs="Arial"/>
                                  <w:color w:val="231F20"/>
                                  <w:sz w:val="16"/>
                                  <w:szCs w:val="16"/>
                                </w:rPr>
                              </w:pPr>
                              <w:r>
                                <w:rPr>
                                  <w:rFonts w:ascii="Arial" w:hAnsi="Arial" w:cs="Arial"/>
                                  <w:color w:val="231F20"/>
                                  <w:sz w:val="16"/>
                                  <w:szCs w:val="16"/>
                                </w:rPr>
                                <w:t>As</w:t>
                              </w:r>
                              <w:r>
                                <w:rPr>
                                  <w:rFonts w:ascii="Arial" w:hAnsi="Arial" w:cs="Arial"/>
                                  <w:color w:val="231F20"/>
                                  <w:spacing w:val="-1"/>
                                  <w:sz w:val="16"/>
                                  <w:szCs w:val="16"/>
                                </w:rPr>
                                <w:t xml:space="preserve"> </w:t>
                              </w:r>
                              <w:r>
                                <w:rPr>
                                  <w:rFonts w:ascii="Arial" w:hAnsi="Arial" w:cs="Arial"/>
                                  <w:color w:val="231F20"/>
                                  <w:sz w:val="16"/>
                                  <w:szCs w:val="16"/>
                                </w:rPr>
                                <w:t>a</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rPr>
                                <w:t>(dream/career/job/role), my life’s mission</w:t>
                              </w:r>
                              <w:r>
                                <w:rPr>
                                  <w:rFonts w:ascii="Arial" w:hAnsi="Arial" w:cs="Arial"/>
                                  <w:color w:val="231F20"/>
                                  <w:spacing w:val="-1"/>
                                  <w:sz w:val="16"/>
                                  <w:szCs w:val="16"/>
                                </w:rPr>
                                <w:t xml:space="preserve"> </w:t>
                              </w:r>
                              <w:r>
                                <w:rPr>
                                  <w:rFonts w:ascii="Arial" w:hAnsi="Arial" w:cs="Arial"/>
                                  <w:color w:val="231F20"/>
                                  <w:sz w:val="16"/>
                                  <w:szCs w:val="16"/>
                                </w:rPr>
                                <w:t>is to</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u w:val="single" w:color="221E1F"/>
                                </w:rPr>
                                <w:tab/>
                              </w:r>
                              <w:r>
                                <w:rPr>
                                  <w:rFonts w:ascii="Arial" w:hAnsi="Arial" w:cs="Arial"/>
                                  <w:color w:val="231F20"/>
                                  <w:sz w:val="16"/>
                                  <w:szCs w:val="16"/>
                                </w:rPr>
                                <w:t>(long-term goal). By</w:t>
                              </w:r>
                              <w:r>
                                <w:rPr>
                                  <w:rFonts w:ascii="Arial" w:hAnsi="Arial" w:cs="Arial"/>
                                  <w:color w:val="231F20"/>
                                  <w:spacing w:val="-15"/>
                                  <w:sz w:val="16"/>
                                  <w:szCs w:val="16"/>
                                </w:rPr>
                                <w:t xml:space="preserve"> </w:t>
                              </w:r>
                              <w:r>
                                <w:rPr>
                                  <w:rFonts w:ascii="Arial" w:hAnsi="Arial" w:cs="Arial"/>
                                  <w:color w:val="231F20"/>
                                  <w:sz w:val="16"/>
                                  <w:szCs w:val="16"/>
                                </w:rPr>
                                <w:t>supporting</w:t>
                              </w:r>
                            </w:p>
                            <w:p w:rsidR="00000000" w:rsidRDefault="001E42F8">
                              <w:pPr>
                                <w:pStyle w:val="BodyText"/>
                                <w:tabs>
                                  <w:tab w:val="left" w:pos="3266"/>
                                  <w:tab w:val="left" w:pos="4741"/>
                                  <w:tab w:val="left" w:pos="4778"/>
                                  <w:tab w:val="left" w:pos="6253"/>
                                  <w:tab w:val="left" w:pos="6601"/>
                                </w:tabs>
                                <w:kinsoku w:val="0"/>
                                <w:overflowPunct w:val="0"/>
                                <w:spacing w:before="2" w:line="520" w:lineRule="auto"/>
                                <w:ind w:left="856" w:right="768"/>
                                <w:rPr>
                                  <w:rFonts w:ascii="Arial" w:hAnsi="Arial" w:cs="Arial"/>
                                  <w:color w:val="231F20"/>
                                  <w:sz w:val="16"/>
                                  <w:szCs w:val="16"/>
                                </w:rPr>
                              </w:pPr>
                              <w:r>
                                <w:rPr>
                                  <w:rFonts w:ascii="Arial" w:hAnsi="Arial" w:cs="Arial"/>
                                  <w:color w:val="231F20"/>
                                  <w:sz w:val="16"/>
                                  <w:szCs w:val="16"/>
                                </w:rPr>
                                <w:t>my</w:t>
                              </w:r>
                              <w:r>
                                <w:rPr>
                                  <w:rFonts w:ascii="Arial" w:hAnsi="Arial" w:cs="Arial"/>
                                  <w:color w:val="231F20"/>
                                  <w:spacing w:val="-1"/>
                                  <w:sz w:val="16"/>
                                  <w:szCs w:val="16"/>
                                </w:rPr>
                                <w:t xml:space="preserve"> </w:t>
                              </w:r>
                              <w:r>
                                <w:rPr>
                                  <w:rFonts w:ascii="Arial" w:hAnsi="Arial" w:cs="Arial"/>
                                  <w:color w:val="231F20"/>
                                  <w:sz w:val="16"/>
                                  <w:szCs w:val="16"/>
                                </w:rPr>
                                <w:t>values  of</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rPr>
                                <w:t>,</w:t>
                              </w:r>
                              <w:r>
                                <w:rPr>
                                  <w:rFonts w:ascii="Arial" w:hAnsi="Arial" w:cs="Arial"/>
                                  <w:color w:val="231F20"/>
                                  <w:sz w:val="16"/>
                                  <w:szCs w:val="16"/>
                                  <w:u w:val="single" w:color="221E1F"/>
                                </w:rPr>
                                <w:t xml:space="preserve"> </w:t>
                              </w:r>
                              <w:bookmarkStart w:id="0" w:name="_GoBack"/>
                              <w:bookmarkEnd w:id="0"/>
                              <w:r>
                                <w:rPr>
                                  <w:rFonts w:ascii="Arial" w:hAnsi="Arial" w:cs="Arial"/>
                                  <w:color w:val="231F20"/>
                                  <w:sz w:val="16"/>
                                  <w:szCs w:val="16"/>
                                  <w:u w:val="single" w:color="221E1F"/>
                                </w:rPr>
                                <w:tab/>
                              </w:r>
                              <w:r>
                                <w:rPr>
                                  <w:rFonts w:ascii="Arial" w:hAnsi="Arial" w:cs="Arial"/>
                                  <w:color w:val="231F20"/>
                                  <w:sz w:val="16"/>
                                  <w:szCs w:val="16"/>
                                  <w:u w:val="single" w:color="221E1F"/>
                                </w:rPr>
                                <w:tab/>
                              </w:r>
                              <w:r>
                                <w:rPr>
                                  <w:rFonts w:ascii="Arial" w:hAnsi="Arial" w:cs="Arial"/>
                                  <w:color w:val="231F20"/>
                                  <w:sz w:val="16"/>
                                  <w:szCs w:val="16"/>
                                </w:rPr>
                                <w:t>, and</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u w:val="single" w:color="221E1F"/>
                                </w:rPr>
                                <w:tab/>
                              </w:r>
                              <w:r>
                                <w:rPr>
                                  <w:rFonts w:ascii="Arial" w:hAnsi="Arial" w:cs="Arial"/>
                                  <w:color w:val="231F20"/>
                                  <w:spacing w:val="-18"/>
                                  <w:sz w:val="16"/>
                                  <w:szCs w:val="16"/>
                                </w:rPr>
                                <w:t xml:space="preserve">, </w:t>
                              </w:r>
                              <w:r>
                                <w:rPr>
                                  <w:rFonts w:ascii="Arial" w:hAnsi="Arial" w:cs="Arial"/>
                                  <w:color w:val="231F20"/>
                                  <w:sz w:val="16"/>
                                  <w:szCs w:val="16"/>
                                </w:rPr>
                                <w:t>I work toward my life’s</w:t>
                              </w:r>
                              <w:r>
                                <w:rPr>
                                  <w:rFonts w:ascii="Arial" w:hAnsi="Arial" w:cs="Arial"/>
                                  <w:color w:val="231F20"/>
                                  <w:spacing w:val="-1"/>
                                  <w:sz w:val="16"/>
                                  <w:szCs w:val="16"/>
                                </w:rPr>
                                <w:t xml:space="preserve"> </w:t>
                              </w:r>
                              <w:r>
                                <w:rPr>
                                  <w:rFonts w:ascii="Arial" w:hAnsi="Arial" w:cs="Arial"/>
                                  <w:color w:val="231F20"/>
                                  <w:sz w:val="16"/>
                                  <w:szCs w:val="16"/>
                                </w:rPr>
                                <w:t>mission by</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rPr>
                                <w:t>,</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rPr>
                                <w:t>,</w:t>
                              </w:r>
                            </w:p>
                            <w:p w:rsidR="00000000" w:rsidRDefault="001E42F8">
                              <w:pPr>
                                <w:pStyle w:val="BodyText"/>
                                <w:tabs>
                                  <w:tab w:val="left" w:pos="2590"/>
                                </w:tabs>
                                <w:kinsoku w:val="0"/>
                                <w:overflowPunct w:val="0"/>
                                <w:spacing w:before="1"/>
                                <w:ind w:left="856"/>
                                <w:rPr>
                                  <w:rFonts w:ascii="Arial" w:hAnsi="Arial" w:cs="Arial"/>
                                  <w:color w:val="231F20"/>
                                  <w:sz w:val="16"/>
                                  <w:szCs w:val="16"/>
                                </w:rPr>
                              </w:pPr>
                              <w:r>
                                <w:rPr>
                                  <w:rFonts w:ascii="Arial" w:hAnsi="Arial" w:cs="Arial"/>
                                  <w:color w:val="231F20"/>
                                  <w:sz w:val="16"/>
                                  <w:szCs w:val="16"/>
                                </w:rPr>
                                <w:t>and</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rPr>
                                <w:t>(short-term goals).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 o:spid="_x0000_s1209" style="position:absolute;margin-left:51pt;margin-top:8.2pt;width:480pt;height:182pt;z-index:251661824;mso-wrap-distance-left:0;mso-wrap-distance-right:0;mso-position-horizontal-relative:page;mso-position-vertical-relative:text" coordorigin="1020,164" coordsize="9600,3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" o:allowincell="f">
                <v:shape id="Freeform 236" o:spid="_x0000_s1210" style="position:absolute;left:1030;top:174;width:9580;height:3620;visibility:visible;mso-wrap-style:square;v-text-anchor:top" coordsize="9580,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8LMMA&#10;AADbAAAADwAAAGRycy9kb3ducmV2LnhtbESPT4vCMBTE78J+h/AWvGmq+GepRlmELuLFVdf7o3m2&#10;xeal22Q1/fZGWPA4zMxvmOU6mFrcqHWVZQWjYQKCOLe64kLBzykbfIBwHlljbZkUdORgvXrrLTHV&#10;9s4Huh19ISKEXYoKSu+bVEqXl2TQDW1DHL2LbQ36KNtC6hbvEW5qOU6SmTRYcVwosaFNSfn1+GcU&#10;TMPvd7hms+xrF7rJvptk85M7K9V/D58LEJ6Cf4X/21utYD6F55f4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z8LMMAAADbAAAADwAAAAAAAAAAAAAAAACYAgAAZHJzL2Rv&#10;d25yZXYueG1sUEsFBgAAAAAEAAQA9QAAAIgDAAAAAA==&#10;" path="m120,l50,1,15,15,1,50,,120,,3500r1,69l15,3605r35,13l120,3620r9340,l9529,3618r36,-13l9578,3569r2,-69l9580,120r-2,-70l9565,15,9529,1,9460,,120,xe" filled="f" strokecolor="#d4d5d6" strokeweight="1pt">
                  <v:path arrowok="t" o:connecttype="custom" o:connectlocs="120,0;50,1;15,15;1,50;0,120;0,3500;1,3569;15,3605;50,3618;120,3620;9460,3620;9529,3618;9565,3605;9578,3569;9580,3500;9580,120;9578,50;9565,15;9529,1;9460,0;120,0" o:connectangles="0,0,0,0,0,0,0,0,0,0,0,0,0,0,0,0,0,0,0,0,0"/>
                </v:shape>
                <v:shape id="Text Box 237" o:spid="_x0000_s1211" type="#_x0000_t202" style="position:absolute;left:1220;top:312;width:483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000000" w:rsidRDefault="001E42F8">
                        <w:pPr>
                          <w:pStyle w:val="BodyText"/>
                          <w:numPr>
                            <w:ilvl w:val="0"/>
                            <w:numId w:val="3"/>
                          </w:numPr>
                          <w:tabs>
                            <w:tab w:val="left" w:pos="329"/>
                            <w:tab w:val="left" w:pos="2314"/>
                          </w:tabs>
                          <w:kinsoku w:val="0"/>
                          <w:overflowPunct w:val="0"/>
                          <w:spacing w:before="5" w:line="289" w:lineRule="exact"/>
                          <w:ind w:hanging="328"/>
                          <w:rPr>
                            <w:rFonts w:ascii="Calibri" w:hAnsi="Calibri" w:cs="Calibri"/>
                            <w:b/>
                            <w:bCs/>
                            <w:color w:val="231F20"/>
                            <w:w w:val="115"/>
                            <w:sz w:val="24"/>
                            <w:szCs w:val="24"/>
                          </w:rPr>
                        </w:pPr>
                        <w:r>
                          <w:rPr>
                            <w:rFonts w:ascii="Calibri" w:hAnsi="Calibri" w:cs="Calibri"/>
                            <w:b/>
                            <w:bCs/>
                            <w:color w:val="0088C7"/>
                            <w:w w:val="150"/>
                            <w:sz w:val="24"/>
                            <w:szCs w:val="24"/>
                          </w:rPr>
                          <w:t xml:space="preserve">Activity </w:t>
                        </w:r>
                        <w:r>
                          <w:rPr>
                            <w:rFonts w:ascii="Calibri" w:hAnsi="Calibri" w:cs="Calibri"/>
                            <w:b/>
                            <w:bCs/>
                            <w:color w:val="0088C7"/>
                            <w:spacing w:val="63"/>
                            <w:w w:val="150"/>
                            <w:sz w:val="24"/>
                            <w:szCs w:val="24"/>
                          </w:rPr>
                          <w:t xml:space="preserve"> </w:t>
                        </w:r>
                        <w:r>
                          <w:rPr>
                            <w:rFonts w:ascii="Calibri" w:hAnsi="Calibri" w:cs="Calibri"/>
                            <w:b/>
                            <w:bCs/>
                            <w:color w:val="0088C7"/>
                            <w:w w:val="125"/>
                            <w:sz w:val="24"/>
                            <w:szCs w:val="24"/>
                          </w:rPr>
                          <w:t>1.3</w:t>
                        </w:r>
                        <w:r>
                          <w:rPr>
                            <w:rFonts w:ascii="Calibri" w:hAnsi="Calibri" w:cs="Calibri"/>
                            <w:b/>
                            <w:bCs/>
                            <w:color w:val="0088C7"/>
                            <w:w w:val="125"/>
                            <w:sz w:val="24"/>
                            <w:szCs w:val="24"/>
                          </w:rPr>
                          <w:tab/>
                        </w:r>
                        <w:r>
                          <w:rPr>
                            <w:rFonts w:ascii="Calibri" w:hAnsi="Calibri" w:cs="Calibri"/>
                            <w:b/>
                            <w:bCs/>
                            <w:color w:val="231F20"/>
                            <w:w w:val="115"/>
                            <w:sz w:val="24"/>
                            <w:szCs w:val="24"/>
                          </w:rPr>
                          <w:t>my mission</w:t>
                        </w:r>
                        <w:r>
                          <w:rPr>
                            <w:rFonts w:ascii="Calibri" w:hAnsi="Calibri" w:cs="Calibri"/>
                            <w:b/>
                            <w:bCs/>
                            <w:color w:val="231F20"/>
                            <w:spacing w:val="-50"/>
                            <w:w w:val="115"/>
                            <w:sz w:val="24"/>
                            <w:szCs w:val="24"/>
                          </w:rPr>
                          <w:t xml:space="preserve"> </w:t>
                        </w:r>
                        <w:r>
                          <w:rPr>
                            <w:rFonts w:ascii="Calibri" w:hAnsi="Calibri" w:cs="Calibri"/>
                            <w:b/>
                            <w:bCs/>
                            <w:color w:val="231F20"/>
                            <w:w w:val="115"/>
                            <w:sz w:val="24"/>
                            <w:szCs w:val="24"/>
                          </w:rPr>
                          <w:t>Statement</w:t>
                        </w:r>
                      </w:p>
                    </w:txbxContent>
                  </v:textbox>
                </v:shape>
                <v:shape id="Text Box 238" o:spid="_x0000_s1212" type="#_x0000_t202" style="position:absolute;left:2107;top:678;width:7427;height:2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QUGcQA&#10;AADbAAAADwAAAGRycy9kb3ducmV2LnhtbESPS2vDMBCE74X8B7GBXEoj14e6uFFMCQR8yCFNc+hx&#10;sdaPxloZSfXj30eFQo/DzHzD7IrZ9GIk5zvLCp63CQjiyuqOGwXXz+PTKwgfkDX2lknBQh6K/eph&#10;h7m2E3/QeAmNiBD2OSpoQxhyKX3VkkG/tQNx9GrrDIYoXSO1wynCTS/TJHmRBjuOCy0OdGipul1+&#10;jAKdLudluZ36bvr6rjNn6vIRpVKb9fz+BiLQHP7Df+1SK8gy+P0Sf4D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kFBnEAAAA2wAAAA8AAAAAAAAAAAAAAAAAmAIAAGRycy9k&#10;b3ducmV2LnhtbFBLBQYAAAAABAAEAPUAAACJAwAAAAA=&#10;" filled="f" strokecolor="#231f20" strokeweight=".5pt">
                  <v:textbox inset="0,0,0,0">
                    <w:txbxContent>
                      <w:p w:rsidR="00000000" w:rsidRDefault="001E42F8">
                        <w:pPr>
                          <w:pStyle w:val="BodyText"/>
                          <w:kinsoku w:val="0"/>
                          <w:overflowPunct w:val="0"/>
                          <w:rPr>
                            <w:sz w:val="18"/>
                            <w:szCs w:val="18"/>
                          </w:rPr>
                        </w:pPr>
                      </w:p>
                      <w:p w:rsidR="00000000" w:rsidRDefault="001E42F8">
                        <w:pPr>
                          <w:pStyle w:val="BodyText"/>
                          <w:kinsoku w:val="0"/>
                          <w:overflowPunct w:val="0"/>
                          <w:spacing w:before="124"/>
                          <w:ind w:left="2869"/>
                          <w:rPr>
                            <w:rFonts w:ascii="Arial" w:hAnsi="Arial" w:cs="Arial"/>
                            <w:b/>
                            <w:bCs/>
                            <w:color w:val="231F20"/>
                            <w:sz w:val="16"/>
                            <w:szCs w:val="16"/>
                          </w:rPr>
                        </w:pPr>
                        <w:r>
                          <w:rPr>
                            <w:rFonts w:ascii="Arial" w:hAnsi="Arial" w:cs="Arial"/>
                            <w:b/>
                            <w:bCs/>
                            <w:color w:val="231F20"/>
                            <w:sz w:val="16"/>
                            <w:szCs w:val="16"/>
                          </w:rPr>
                          <w:t>My Mission Statement</w:t>
                        </w:r>
                      </w:p>
                      <w:p w:rsidR="00000000" w:rsidRDefault="001E42F8">
                        <w:pPr>
                          <w:pStyle w:val="BodyText"/>
                          <w:kinsoku w:val="0"/>
                          <w:overflowPunct w:val="0"/>
                          <w:spacing w:before="9"/>
                          <w:rPr>
                            <w:sz w:val="18"/>
                            <w:szCs w:val="18"/>
                          </w:rPr>
                        </w:pPr>
                      </w:p>
                      <w:p w:rsidR="00000000" w:rsidRDefault="001E42F8">
                        <w:pPr>
                          <w:pStyle w:val="BodyText"/>
                          <w:tabs>
                            <w:tab w:val="left" w:pos="3711"/>
                            <w:tab w:val="left" w:pos="4271"/>
                          </w:tabs>
                          <w:kinsoku w:val="0"/>
                          <w:overflowPunct w:val="0"/>
                          <w:spacing w:line="520" w:lineRule="auto"/>
                          <w:ind w:left="856" w:right="902"/>
                          <w:rPr>
                            <w:rFonts w:ascii="Arial" w:hAnsi="Arial" w:cs="Arial"/>
                            <w:color w:val="231F20"/>
                            <w:sz w:val="16"/>
                            <w:szCs w:val="16"/>
                          </w:rPr>
                        </w:pPr>
                        <w:r>
                          <w:rPr>
                            <w:rFonts w:ascii="Arial" w:hAnsi="Arial" w:cs="Arial"/>
                            <w:color w:val="231F20"/>
                            <w:sz w:val="16"/>
                            <w:szCs w:val="16"/>
                          </w:rPr>
                          <w:t>As</w:t>
                        </w:r>
                        <w:r>
                          <w:rPr>
                            <w:rFonts w:ascii="Arial" w:hAnsi="Arial" w:cs="Arial"/>
                            <w:color w:val="231F20"/>
                            <w:spacing w:val="-1"/>
                            <w:sz w:val="16"/>
                            <w:szCs w:val="16"/>
                          </w:rPr>
                          <w:t xml:space="preserve"> </w:t>
                        </w:r>
                        <w:r>
                          <w:rPr>
                            <w:rFonts w:ascii="Arial" w:hAnsi="Arial" w:cs="Arial"/>
                            <w:color w:val="231F20"/>
                            <w:sz w:val="16"/>
                            <w:szCs w:val="16"/>
                          </w:rPr>
                          <w:t>a</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rPr>
                          <w:t>(dream/career/job/role), my life’s mission</w:t>
                        </w:r>
                        <w:r>
                          <w:rPr>
                            <w:rFonts w:ascii="Arial" w:hAnsi="Arial" w:cs="Arial"/>
                            <w:color w:val="231F20"/>
                            <w:spacing w:val="-1"/>
                            <w:sz w:val="16"/>
                            <w:szCs w:val="16"/>
                          </w:rPr>
                          <w:t xml:space="preserve"> </w:t>
                        </w:r>
                        <w:r>
                          <w:rPr>
                            <w:rFonts w:ascii="Arial" w:hAnsi="Arial" w:cs="Arial"/>
                            <w:color w:val="231F20"/>
                            <w:sz w:val="16"/>
                            <w:szCs w:val="16"/>
                          </w:rPr>
                          <w:t>is to</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u w:val="single" w:color="221E1F"/>
                          </w:rPr>
                          <w:tab/>
                        </w:r>
                        <w:r>
                          <w:rPr>
                            <w:rFonts w:ascii="Arial" w:hAnsi="Arial" w:cs="Arial"/>
                            <w:color w:val="231F20"/>
                            <w:sz w:val="16"/>
                            <w:szCs w:val="16"/>
                          </w:rPr>
                          <w:t>(long-term goal). By</w:t>
                        </w:r>
                        <w:r>
                          <w:rPr>
                            <w:rFonts w:ascii="Arial" w:hAnsi="Arial" w:cs="Arial"/>
                            <w:color w:val="231F20"/>
                            <w:spacing w:val="-15"/>
                            <w:sz w:val="16"/>
                            <w:szCs w:val="16"/>
                          </w:rPr>
                          <w:t xml:space="preserve"> </w:t>
                        </w:r>
                        <w:r>
                          <w:rPr>
                            <w:rFonts w:ascii="Arial" w:hAnsi="Arial" w:cs="Arial"/>
                            <w:color w:val="231F20"/>
                            <w:sz w:val="16"/>
                            <w:szCs w:val="16"/>
                          </w:rPr>
                          <w:t>supporting</w:t>
                        </w:r>
                      </w:p>
                      <w:p w:rsidR="00000000" w:rsidRDefault="001E42F8">
                        <w:pPr>
                          <w:pStyle w:val="BodyText"/>
                          <w:tabs>
                            <w:tab w:val="left" w:pos="3266"/>
                            <w:tab w:val="left" w:pos="4741"/>
                            <w:tab w:val="left" w:pos="4778"/>
                            <w:tab w:val="left" w:pos="6253"/>
                            <w:tab w:val="left" w:pos="6601"/>
                          </w:tabs>
                          <w:kinsoku w:val="0"/>
                          <w:overflowPunct w:val="0"/>
                          <w:spacing w:before="2" w:line="520" w:lineRule="auto"/>
                          <w:ind w:left="856" w:right="768"/>
                          <w:rPr>
                            <w:rFonts w:ascii="Arial" w:hAnsi="Arial" w:cs="Arial"/>
                            <w:color w:val="231F20"/>
                            <w:sz w:val="16"/>
                            <w:szCs w:val="16"/>
                          </w:rPr>
                        </w:pPr>
                        <w:r>
                          <w:rPr>
                            <w:rFonts w:ascii="Arial" w:hAnsi="Arial" w:cs="Arial"/>
                            <w:color w:val="231F20"/>
                            <w:sz w:val="16"/>
                            <w:szCs w:val="16"/>
                          </w:rPr>
                          <w:t>my</w:t>
                        </w:r>
                        <w:r>
                          <w:rPr>
                            <w:rFonts w:ascii="Arial" w:hAnsi="Arial" w:cs="Arial"/>
                            <w:color w:val="231F20"/>
                            <w:spacing w:val="-1"/>
                            <w:sz w:val="16"/>
                            <w:szCs w:val="16"/>
                          </w:rPr>
                          <w:t xml:space="preserve"> </w:t>
                        </w:r>
                        <w:r>
                          <w:rPr>
                            <w:rFonts w:ascii="Arial" w:hAnsi="Arial" w:cs="Arial"/>
                            <w:color w:val="231F20"/>
                            <w:sz w:val="16"/>
                            <w:szCs w:val="16"/>
                          </w:rPr>
                          <w:t>values  of</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rPr>
                          <w:t>,</w:t>
                        </w:r>
                        <w:r>
                          <w:rPr>
                            <w:rFonts w:ascii="Arial" w:hAnsi="Arial" w:cs="Arial"/>
                            <w:color w:val="231F20"/>
                            <w:sz w:val="16"/>
                            <w:szCs w:val="16"/>
                            <w:u w:val="single" w:color="221E1F"/>
                          </w:rPr>
                          <w:t xml:space="preserve"> </w:t>
                        </w:r>
                        <w:bookmarkStart w:id="1" w:name="_GoBack"/>
                        <w:bookmarkEnd w:id="1"/>
                        <w:r>
                          <w:rPr>
                            <w:rFonts w:ascii="Arial" w:hAnsi="Arial" w:cs="Arial"/>
                            <w:color w:val="231F20"/>
                            <w:sz w:val="16"/>
                            <w:szCs w:val="16"/>
                            <w:u w:val="single" w:color="221E1F"/>
                          </w:rPr>
                          <w:tab/>
                        </w:r>
                        <w:r>
                          <w:rPr>
                            <w:rFonts w:ascii="Arial" w:hAnsi="Arial" w:cs="Arial"/>
                            <w:color w:val="231F20"/>
                            <w:sz w:val="16"/>
                            <w:szCs w:val="16"/>
                            <w:u w:val="single" w:color="221E1F"/>
                          </w:rPr>
                          <w:tab/>
                        </w:r>
                        <w:r>
                          <w:rPr>
                            <w:rFonts w:ascii="Arial" w:hAnsi="Arial" w:cs="Arial"/>
                            <w:color w:val="231F20"/>
                            <w:sz w:val="16"/>
                            <w:szCs w:val="16"/>
                          </w:rPr>
                          <w:t>, and</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u w:val="single" w:color="221E1F"/>
                          </w:rPr>
                          <w:tab/>
                        </w:r>
                        <w:r>
                          <w:rPr>
                            <w:rFonts w:ascii="Arial" w:hAnsi="Arial" w:cs="Arial"/>
                            <w:color w:val="231F20"/>
                            <w:spacing w:val="-18"/>
                            <w:sz w:val="16"/>
                            <w:szCs w:val="16"/>
                          </w:rPr>
                          <w:t xml:space="preserve">, </w:t>
                        </w:r>
                        <w:r>
                          <w:rPr>
                            <w:rFonts w:ascii="Arial" w:hAnsi="Arial" w:cs="Arial"/>
                            <w:color w:val="231F20"/>
                            <w:sz w:val="16"/>
                            <w:szCs w:val="16"/>
                          </w:rPr>
                          <w:t>I work toward my life’s</w:t>
                        </w:r>
                        <w:r>
                          <w:rPr>
                            <w:rFonts w:ascii="Arial" w:hAnsi="Arial" w:cs="Arial"/>
                            <w:color w:val="231F20"/>
                            <w:spacing w:val="-1"/>
                            <w:sz w:val="16"/>
                            <w:szCs w:val="16"/>
                          </w:rPr>
                          <w:t xml:space="preserve"> </w:t>
                        </w:r>
                        <w:r>
                          <w:rPr>
                            <w:rFonts w:ascii="Arial" w:hAnsi="Arial" w:cs="Arial"/>
                            <w:color w:val="231F20"/>
                            <w:sz w:val="16"/>
                            <w:szCs w:val="16"/>
                          </w:rPr>
                          <w:t>mission by</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rPr>
                          <w:t>,</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rPr>
                          <w:t>,</w:t>
                        </w:r>
                      </w:p>
                      <w:p w:rsidR="00000000" w:rsidRDefault="001E42F8">
                        <w:pPr>
                          <w:pStyle w:val="BodyText"/>
                          <w:tabs>
                            <w:tab w:val="left" w:pos="2590"/>
                          </w:tabs>
                          <w:kinsoku w:val="0"/>
                          <w:overflowPunct w:val="0"/>
                          <w:spacing w:before="1"/>
                          <w:ind w:left="856"/>
                          <w:rPr>
                            <w:rFonts w:ascii="Arial" w:hAnsi="Arial" w:cs="Arial"/>
                            <w:color w:val="231F20"/>
                            <w:sz w:val="16"/>
                            <w:szCs w:val="16"/>
                          </w:rPr>
                        </w:pPr>
                        <w:r>
                          <w:rPr>
                            <w:rFonts w:ascii="Arial" w:hAnsi="Arial" w:cs="Arial"/>
                            <w:color w:val="231F20"/>
                            <w:sz w:val="16"/>
                            <w:szCs w:val="16"/>
                          </w:rPr>
                          <w:t>and</w:t>
                        </w:r>
                        <w:r>
                          <w:rPr>
                            <w:rFonts w:ascii="Arial" w:hAnsi="Arial" w:cs="Arial"/>
                            <w:color w:val="231F20"/>
                            <w:sz w:val="16"/>
                            <w:szCs w:val="16"/>
                            <w:u w:val="single" w:color="221E1F"/>
                          </w:rPr>
                          <w:t xml:space="preserve"> </w:t>
                        </w:r>
                        <w:r>
                          <w:rPr>
                            <w:rFonts w:ascii="Arial" w:hAnsi="Arial" w:cs="Arial"/>
                            <w:color w:val="231F20"/>
                            <w:sz w:val="16"/>
                            <w:szCs w:val="16"/>
                            <w:u w:val="single" w:color="221E1F"/>
                          </w:rPr>
                          <w:tab/>
                        </w:r>
                        <w:r>
                          <w:rPr>
                            <w:rFonts w:ascii="Arial" w:hAnsi="Arial" w:cs="Arial"/>
                            <w:color w:val="231F20"/>
                            <w:sz w:val="16"/>
                            <w:szCs w:val="16"/>
                          </w:rPr>
                          <w:t>(short-term goals).</w:t>
                        </w:r>
                      </w:p>
                    </w:txbxContent>
                  </v:textbox>
                </v:shape>
                <w10:wrap type="topAndBottom" anchorx="page"/>
              </v:group>
            </w:pict>
          </mc:Fallback>
        </mc:AlternateContent>
      </w:r>
    </w:p>
    <w:p w:rsidR="00000000" w:rsidRDefault="001E42F8">
      <w:pPr>
        <w:pStyle w:val="BodyText"/>
        <w:kinsoku w:val="0"/>
        <w:overflowPunct w:val="0"/>
        <w:rPr>
          <w:sz w:val="25"/>
          <w:szCs w:val="25"/>
        </w:rPr>
      </w:pPr>
    </w:p>
    <w:p w:rsidR="00000000" w:rsidRDefault="001E42F8">
      <w:pPr>
        <w:pStyle w:val="BodyText"/>
        <w:kinsoku w:val="0"/>
        <w:overflowPunct w:val="0"/>
        <w:spacing w:before="93" w:line="271" w:lineRule="auto"/>
        <w:ind w:left="3180" w:right="1618" w:firstLine="360"/>
        <w:jc w:val="both"/>
        <w:rPr>
          <w:color w:val="231F20"/>
        </w:rPr>
      </w:pPr>
      <w:r>
        <w:rPr>
          <w:color w:val="231F20"/>
        </w:rPr>
        <w:t xml:space="preserve">Because your mission statement describes your purpose in life, it’s a personalized </w:t>
      </w:r>
      <w:r>
        <w:rPr>
          <w:color w:val="231F20"/>
          <w:spacing w:val="-3"/>
        </w:rPr>
        <w:t xml:space="preserve">state- </w:t>
      </w:r>
      <w:r>
        <w:rPr>
          <w:color w:val="231F20"/>
        </w:rPr>
        <w:t xml:space="preserve">ment that captures your own dreams, values, and goals. </w:t>
      </w:r>
      <w:r>
        <w:rPr>
          <w:color w:val="231F20"/>
          <w:spacing w:val="-5"/>
        </w:rPr>
        <w:t xml:space="preserve">Your </w:t>
      </w:r>
      <w:r>
        <w:rPr>
          <w:color w:val="231F20"/>
        </w:rPr>
        <w:t xml:space="preserve">mission statement serves as a trail map that you can review </w:t>
      </w:r>
      <w:r>
        <w:rPr>
          <w:color w:val="231F20"/>
        </w:rPr>
        <w:t xml:space="preserve">on a regular basis to help you evaluate your life and whether the activities and efforts you are investing in on a daily basis are contributing to your </w:t>
      </w:r>
      <w:r>
        <w:rPr>
          <w:color w:val="231F20"/>
          <w:spacing w:val="-4"/>
        </w:rPr>
        <w:t xml:space="preserve">pur- </w:t>
      </w:r>
      <w:r>
        <w:rPr>
          <w:color w:val="231F20"/>
        </w:rPr>
        <w:t xml:space="preserve">pose in life, or if they are actually hindering your pursuit of your purpose. </w:t>
      </w:r>
      <w:r>
        <w:rPr>
          <w:color w:val="231F20"/>
          <w:spacing w:val="-4"/>
        </w:rPr>
        <w:t xml:space="preserve">Take </w:t>
      </w:r>
      <w:r>
        <w:rPr>
          <w:color w:val="231F20"/>
        </w:rPr>
        <w:t>some time  to wr</w:t>
      </w:r>
      <w:r>
        <w:rPr>
          <w:color w:val="231F20"/>
        </w:rPr>
        <w:t xml:space="preserve">ite your personal mission statement and share it with some people in your life who </w:t>
      </w:r>
      <w:r>
        <w:rPr>
          <w:color w:val="231F20"/>
          <w:spacing w:val="-3"/>
        </w:rPr>
        <w:t xml:space="preserve">are </w:t>
      </w:r>
      <w:r>
        <w:rPr>
          <w:color w:val="231F20"/>
        </w:rPr>
        <w:t xml:space="preserve">trustworthy and supportive of your success. Invite their input, make changes as needed, </w:t>
      </w:r>
      <w:r>
        <w:rPr>
          <w:color w:val="231F20"/>
          <w:spacing w:val="-6"/>
        </w:rPr>
        <w:t xml:space="preserve">and </w:t>
      </w:r>
      <w:r>
        <w:rPr>
          <w:color w:val="231F20"/>
        </w:rPr>
        <w:t>then keep the final version somewhere that you can access regularly to remind yourself of your purpose in</w:t>
      </w:r>
      <w:r>
        <w:rPr>
          <w:color w:val="231F20"/>
          <w:spacing w:val="6"/>
        </w:rPr>
        <w:t xml:space="preserve"> </w:t>
      </w:r>
      <w:r>
        <w:rPr>
          <w:color w:val="231F20"/>
        </w:rPr>
        <w:t>life.</w:t>
      </w:r>
    </w:p>
    <w:p w:rsidR="00000000" w:rsidRDefault="001E42F8">
      <w:pPr>
        <w:pStyle w:val="BodyText"/>
        <w:kinsoku w:val="0"/>
        <w:overflowPunct w:val="0"/>
        <w:spacing w:before="4"/>
        <w:rPr>
          <w:sz w:val="32"/>
          <w:szCs w:val="32"/>
        </w:rPr>
      </w:pPr>
    </w:p>
    <w:p w:rsidR="00000000" w:rsidRDefault="00BD7AED">
      <w:pPr>
        <w:pStyle w:val="BodyText"/>
        <w:kinsoku w:val="0"/>
        <w:overflowPunct w:val="0"/>
        <w:spacing w:before="1"/>
        <w:ind w:left="1276"/>
        <w:rPr>
          <w:rFonts w:ascii="Calibri" w:hAnsi="Calibri" w:cs="Calibri"/>
          <w:b/>
          <w:bCs/>
          <w:color w:val="D4D5D6"/>
          <w:spacing w:val="-18"/>
          <w:w w:val="143"/>
          <w:position w:val="30"/>
          <w:sz w:val="18"/>
          <w:szCs w:val="18"/>
        </w:rPr>
      </w:pPr>
      <w:r>
        <w:rPr>
          <w:noProof/>
        </w:rPr>
        <mc:AlternateContent>
          <mc:Choice Requires="wpg">
            <w:drawing>
              <wp:anchor distT="0" distB="0" distL="114300" distR="114300" simplePos="0" relativeHeight="251662848" behindDoc="1" locked="0" layoutInCell="0" allowOverlap="1">
                <wp:simplePos x="0" y="0"/>
                <wp:positionH relativeFrom="page">
                  <wp:posOffset>645160</wp:posOffset>
                </wp:positionH>
                <wp:positionV relativeFrom="paragraph">
                  <wp:posOffset>398145</wp:posOffset>
                </wp:positionV>
                <wp:extent cx="6096000" cy="2107565"/>
                <wp:effectExtent l="0" t="0" r="0" b="0"/>
                <wp:wrapNone/>
                <wp:docPr id="70"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2107565"/>
                          <a:chOff x="1016" y="627"/>
                          <a:chExt cx="9600" cy="3319"/>
                        </a:xfrm>
                      </wpg:grpSpPr>
                      <wps:wsp>
                        <wps:cNvPr id="71" name="Freeform 240"/>
                        <wps:cNvSpPr>
                          <a:spLocks/>
                        </wps:cNvSpPr>
                        <wps:spPr bwMode="auto">
                          <a:xfrm>
                            <a:off x="1056" y="667"/>
                            <a:ext cx="9520" cy="2399"/>
                          </a:xfrm>
                          <a:custGeom>
                            <a:avLst/>
                            <a:gdLst>
                              <a:gd name="T0" fmla="*/ 120 w 9520"/>
                              <a:gd name="T1" fmla="*/ 0 h 2399"/>
                              <a:gd name="T2" fmla="*/ 50 w 9520"/>
                              <a:gd name="T3" fmla="*/ 1 h 2399"/>
                              <a:gd name="T4" fmla="*/ 15 w 9520"/>
                              <a:gd name="T5" fmla="*/ 15 h 2399"/>
                              <a:gd name="T6" fmla="*/ 1 w 9520"/>
                              <a:gd name="T7" fmla="*/ 50 h 2399"/>
                              <a:gd name="T8" fmla="*/ 0 w 9520"/>
                              <a:gd name="T9" fmla="*/ 120 h 2399"/>
                              <a:gd name="T10" fmla="*/ 0 w 9520"/>
                              <a:gd name="T11" fmla="*/ 2398 h 2399"/>
                              <a:gd name="T12" fmla="*/ 9400 w 9520"/>
                              <a:gd name="T13" fmla="*/ 2398 h 2399"/>
                              <a:gd name="T14" fmla="*/ 9469 w 9520"/>
                              <a:gd name="T15" fmla="*/ 2396 h 2399"/>
                              <a:gd name="T16" fmla="*/ 9505 w 9520"/>
                              <a:gd name="T17" fmla="*/ 2383 h 2399"/>
                              <a:gd name="T18" fmla="*/ 9518 w 9520"/>
                              <a:gd name="T19" fmla="*/ 2347 h 2399"/>
                              <a:gd name="T20" fmla="*/ 9520 w 9520"/>
                              <a:gd name="T21" fmla="*/ 2278 h 2399"/>
                              <a:gd name="T22" fmla="*/ 9520 w 9520"/>
                              <a:gd name="T23" fmla="*/ 120 h 2399"/>
                              <a:gd name="T24" fmla="*/ 9518 w 9520"/>
                              <a:gd name="T25" fmla="*/ 50 h 2399"/>
                              <a:gd name="T26" fmla="*/ 9505 w 9520"/>
                              <a:gd name="T27" fmla="*/ 15 h 2399"/>
                              <a:gd name="T28" fmla="*/ 9469 w 9520"/>
                              <a:gd name="T29" fmla="*/ 1 h 2399"/>
                              <a:gd name="T30" fmla="*/ 9400 w 9520"/>
                              <a:gd name="T31" fmla="*/ 0 h 2399"/>
                              <a:gd name="T32" fmla="*/ 120 w 9520"/>
                              <a:gd name="T33" fmla="*/ 0 h 2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520" h="2399">
                                <a:moveTo>
                                  <a:pt x="120" y="0"/>
                                </a:moveTo>
                                <a:lnTo>
                                  <a:pt x="50" y="1"/>
                                </a:lnTo>
                                <a:lnTo>
                                  <a:pt x="15" y="15"/>
                                </a:lnTo>
                                <a:lnTo>
                                  <a:pt x="1" y="50"/>
                                </a:lnTo>
                                <a:lnTo>
                                  <a:pt x="0" y="120"/>
                                </a:lnTo>
                                <a:lnTo>
                                  <a:pt x="0" y="2398"/>
                                </a:lnTo>
                                <a:lnTo>
                                  <a:pt x="9400" y="2398"/>
                                </a:lnTo>
                                <a:lnTo>
                                  <a:pt x="9469" y="2396"/>
                                </a:lnTo>
                                <a:lnTo>
                                  <a:pt x="9505" y="2383"/>
                                </a:lnTo>
                                <a:lnTo>
                                  <a:pt x="9518" y="2347"/>
                                </a:lnTo>
                                <a:lnTo>
                                  <a:pt x="9520" y="2278"/>
                                </a:lnTo>
                                <a:lnTo>
                                  <a:pt x="9520" y="120"/>
                                </a:lnTo>
                                <a:lnTo>
                                  <a:pt x="9518" y="50"/>
                                </a:lnTo>
                                <a:lnTo>
                                  <a:pt x="9505" y="15"/>
                                </a:lnTo>
                                <a:lnTo>
                                  <a:pt x="9469" y="1"/>
                                </a:lnTo>
                                <a:lnTo>
                                  <a:pt x="9400" y="0"/>
                                </a:lnTo>
                                <a:lnTo>
                                  <a:pt x="120" y="0"/>
                                </a:lnTo>
                                <a:close/>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241"/>
                        <wps:cNvSpPr>
                          <a:spLocks/>
                        </wps:cNvSpPr>
                        <wps:spPr bwMode="auto">
                          <a:xfrm>
                            <a:off x="1060" y="3039"/>
                            <a:ext cx="20" cy="906"/>
                          </a:xfrm>
                          <a:custGeom>
                            <a:avLst/>
                            <a:gdLst>
                              <a:gd name="T0" fmla="*/ 0 w 20"/>
                              <a:gd name="T1" fmla="*/ 0 h 906"/>
                              <a:gd name="T2" fmla="*/ 0 w 20"/>
                              <a:gd name="T3" fmla="*/ 905 h 906"/>
                            </a:gdLst>
                            <a:ahLst/>
                            <a:cxnLst>
                              <a:cxn ang="0">
                                <a:pos x="T0" y="T1"/>
                              </a:cxn>
                              <a:cxn ang="0">
                                <a:pos x="T2" y="T3"/>
                              </a:cxn>
                            </a:cxnLst>
                            <a:rect l="0" t="0" r="r" b="b"/>
                            <a:pathLst>
                              <a:path w="20" h="906">
                                <a:moveTo>
                                  <a:pt x="0" y="0"/>
                                </a:moveTo>
                                <a:lnTo>
                                  <a:pt x="0" y="905"/>
                                </a:lnTo>
                              </a:path>
                            </a:pathLst>
                          </a:custGeom>
                          <a:noFill/>
                          <a:ln w="50800">
                            <a:solidFill>
                              <a:srgbClr val="D4D5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Text Box 242"/>
                        <wps:cNvSpPr txBox="1">
                          <a:spLocks noChangeArrowheads="1"/>
                        </wps:cNvSpPr>
                        <wps:spPr bwMode="auto">
                          <a:xfrm>
                            <a:off x="1016" y="627"/>
                            <a:ext cx="9600" cy="3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rPr>
                                  <w:rFonts w:ascii="Calibri" w:hAnsi="Calibri" w:cs="Calibri"/>
                                  <w:b/>
                                  <w:bCs/>
                                  <w:sz w:val="17"/>
                                  <w:szCs w:val="17"/>
                                </w:rPr>
                              </w:pPr>
                            </w:p>
                            <w:p w:rsidR="00000000" w:rsidRDefault="001E42F8">
                              <w:pPr>
                                <w:pStyle w:val="BodyText"/>
                                <w:kinsoku w:val="0"/>
                                <w:overflowPunct w:val="0"/>
                                <w:spacing w:line="247" w:lineRule="auto"/>
                                <w:ind w:left="259" w:right="264"/>
                                <w:jc w:val="both"/>
                                <w:rPr>
                                  <w:rFonts w:ascii="Lucida Sans" w:hAnsi="Lucida Sans" w:cs="Lucida Sans"/>
                                  <w:color w:val="231F20"/>
                                  <w:sz w:val="19"/>
                                  <w:szCs w:val="19"/>
                                </w:rPr>
                              </w:pPr>
                              <w:r>
                                <w:rPr>
                                  <w:rFonts w:ascii="Calibri" w:hAnsi="Calibri" w:cs="Calibri"/>
                                  <w:b/>
                                  <w:bCs/>
                                  <w:color w:val="231F20"/>
                                  <w:w w:val="165"/>
                                  <w:sz w:val="22"/>
                                  <w:szCs w:val="22"/>
                                </w:rPr>
                                <w:t>grit</w:t>
                              </w:r>
                              <w:r>
                                <w:rPr>
                                  <w:rFonts w:ascii="Calibri" w:hAnsi="Calibri" w:cs="Calibri"/>
                                  <w:b/>
                                  <w:bCs/>
                                  <w:color w:val="231F20"/>
                                  <w:spacing w:val="-37"/>
                                  <w:w w:val="165"/>
                                  <w:sz w:val="22"/>
                                  <w:szCs w:val="22"/>
                                </w:rPr>
                                <w:t xml:space="preserve"> </w:t>
                              </w:r>
                              <w:r>
                                <w:rPr>
                                  <w:rFonts w:ascii="Calibri" w:hAnsi="Calibri" w:cs="Calibri"/>
                                  <w:b/>
                                  <w:bCs/>
                                  <w:color w:val="231F20"/>
                                  <w:w w:val="165"/>
                                  <w:sz w:val="22"/>
                                  <w:szCs w:val="22"/>
                                </w:rPr>
                                <w:t>your</w:t>
                              </w:r>
                              <w:r>
                                <w:rPr>
                                  <w:rFonts w:ascii="Calibri" w:hAnsi="Calibri" w:cs="Calibri"/>
                                  <w:b/>
                                  <w:bCs/>
                                  <w:color w:val="231F20"/>
                                  <w:spacing w:val="-37"/>
                                  <w:w w:val="165"/>
                                  <w:sz w:val="22"/>
                                  <w:szCs w:val="22"/>
                                </w:rPr>
                                <w:t xml:space="preserve"> </w:t>
                              </w:r>
                              <w:r>
                                <w:rPr>
                                  <w:rFonts w:ascii="Calibri" w:hAnsi="Calibri" w:cs="Calibri"/>
                                  <w:b/>
                                  <w:bCs/>
                                  <w:color w:val="231F20"/>
                                  <w:w w:val="165"/>
                                  <w:sz w:val="22"/>
                                  <w:szCs w:val="22"/>
                                </w:rPr>
                                <w:t>goAls</w:t>
                              </w:r>
                              <w:r>
                                <w:rPr>
                                  <w:rFonts w:ascii="Calibri" w:hAnsi="Calibri" w:cs="Calibri"/>
                                  <w:b/>
                                  <w:bCs/>
                                  <w:color w:val="231F20"/>
                                  <w:spacing w:val="36"/>
                                  <w:w w:val="165"/>
                                  <w:sz w:val="22"/>
                                  <w:szCs w:val="22"/>
                                </w:rPr>
                                <w:t xml:space="preserve"> </w:t>
                              </w:r>
                              <w:r>
                                <w:rPr>
                                  <w:rFonts w:ascii="Lucida Sans" w:hAnsi="Lucida Sans" w:cs="Lucida Sans"/>
                                  <w:color w:val="231F20"/>
                                  <w:sz w:val="19"/>
                                  <w:szCs w:val="19"/>
                                </w:rPr>
                                <w:t>GRIT</w:t>
                              </w:r>
                              <w:r>
                                <w:rPr>
                                  <w:rFonts w:ascii="Lucida Sans" w:hAnsi="Lucida Sans" w:cs="Lucida Sans"/>
                                  <w:color w:val="231F20"/>
                                  <w:spacing w:val="-28"/>
                                  <w:sz w:val="19"/>
                                  <w:szCs w:val="19"/>
                                </w:rPr>
                                <w:t xml:space="preserve"> </w:t>
                              </w:r>
                              <w:r>
                                <w:rPr>
                                  <w:rFonts w:ascii="Lucida Sans" w:hAnsi="Lucida Sans" w:cs="Lucida Sans"/>
                                  <w:color w:val="231F20"/>
                                  <w:sz w:val="19"/>
                                  <w:szCs w:val="19"/>
                                </w:rPr>
                                <w:t>is</w:t>
                              </w:r>
                              <w:r>
                                <w:rPr>
                                  <w:rFonts w:ascii="Lucida Sans" w:hAnsi="Lucida Sans" w:cs="Lucida Sans"/>
                                  <w:color w:val="231F20"/>
                                  <w:spacing w:val="-28"/>
                                  <w:sz w:val="19"/>
                                  <w:szCs w:val="19"/>
                                </w:rPr>
                                <w:t xml:space="preserve"> </w:t>
                              </w:r>
                              <w:r>
                                <w:rPr>
                                  <w:rFonts w:ascii="Lucida Sans" w:hAnsi="Lucida Sans" w:cs="Lucida Sans"/>
                                  <w:color w:val="231F20"/>
                                  <w:sz w:val="19"/>
                                  <w:szCs w:val="19"/>
                                </w:rPr>
                                <w:t>the</w:t>
                              </w:r>
                              <w:r>
                                <w:rPr>
                                  <w:rFonts w:ascii="Lucida Sans" w:hAnsi="Lucida Sans" w:cs="Lucida Sans"/>
                                  <w:color w:val="231F20"/>
                                  <w:spacing w:val="-28"/>
                                  <w:sz w:val="19"/>
                                  <w:szCs w:val="19"/>
                                </w:rPr>
                                <w:t xml:space="preserve"> </w:t>
                              </w:r>
                              <w:r>
                                <w:rPr>
                                  <w:rFonts w:ascii="Lucida Sans" w:hAnsi="Lucida Sans" w:cs="Lucida Sans"/>
                                  <w:color w:val="231F20"/>
                                  <w:sz w:val="19"/>
                                  <w:szCs w:val="19"/>
                                </w:rPr>
                                <w:t>most</w:t>
                              </w:r>
                              <w:r>
                                <w:rPr>
                                  <w:rFonts w:ascii="Lucida Sans" w:hAnsi="Lucida Sans" w:cs="Lucida Sans"/>
                                  <w:color w:val="231F20"/>
                                  <w:spacing w:val="-27"/>
                                  <w:sz w:val="19"/>
                                  <w:szCs w:val="19"/>
                                </w:rPr>
                                <w:t xml:space="preserve"> </w:t>
                              </w:r>
                              <w:r>
                                <w:rPr>
                                  <w:rFonts w:ascii="Lucida Sans" w:hAnsi="Lucida Sans" w:cs="Lucida Sans"/>
                                  <w:color w:val="231F20"/>
                                  <w:sz w:val="19"/>
                                  <w:szCs w:val="19"/>
                                </w:rPr>
                                <w:t>important</w:t>
                              </w:r>
                              <w:r>
                                <w:rPr>
                                  <w:rFonts w:ascii="Lucida Sans" w:hAnsi="Lucida Sans" w:cs="Lucida Sans"/>
                                  <w:color w:val="231F20"/>
                                  <w:spacing w:val="-28"/>
                                  <w:sz w:val="19"/>
                                  <w:szCs w:val="19"/>
                                </w:rPr>
                                <w:t xml:space="preserve"> </w:t>
                              </w:r>
                              <w:r>
                                <w:rPr>
                                  <w:rFonts w:ascii="Lucida Sans" w:hAnsi="Lucida Sans" w:cs="Lucida Sans"/>
                                  <w:color w:val="231F20"/>
                                  <w:sz w:val="19"/>
                                  <w:szCs w:val="19"/>
                                </w:rPr>
                                <w:t>factor</w:t>
                              </w:r>
                              <w:r>
                                <w:rPr>
                                  <w:rFonts w:ascii="Lucida Sans" w:hAnsi="Lucida Sans" w:cs="Lucida Sans"/>
                                  <w:color w:val="231F20"/>
                                  <w:spacing w:val="-28"/>
                                  <w:sz w:val="19"/>
                                  <w:szCs w:val="19"/>
                                </w:rPr>
                                <w:t xml:space="preserve"> </w:t>
                              </w:r>
                              <w:r>
                                <w:rPr>
                                  <w:rFonts w:ascii="Lucida Sans" w:hAnsi="Lucida Sans" w:cs="Lucida Sans"/>
                                  <w:color w:val="231F20"/>
                                  <w:sz w:val="19"/>
                                  <w:szCs w:val="19"/>
                                </w:rPr>
                                <w:t>in</w:t>
                              </w:r>
                              <w:r>
                                <w:rPr>
                                  <w:rFonts w:ascii="Lucida Sans" w:hAnsi="Lucida Sans" w:cs="Lucida Sans"/>
                                  <w:color w:val="231F20"/>
                                  <w:spacing w:val="-28"/>
                                  <w:sz w:val="19"/>
                                  <w:szCs w:val="19"/>
                                </w:rPr>
                                <w:t xml:space="preserve"> </w:t>
                              </w:r>
                              <w:r>
                                <w:rPr>
                                  <w:rFonts w:ascii="Lucida Sans" w:hAnsi="Lucida Sans" w:cs="Lucida Sans"/>
                                  <w:color w:val="231F20"/>
                                  <w:sz w:val="19"/>
                                  <w:szCs w:val="19"/>
                                </w:rPr>
                                <w:t>completing</w:t>
                              </w:r>
                              <w:r>
                                <w:rPr>
                                  <w:rFonts w:ascii="Lucida Sans" w:hAnsi="Lucida Sans" w:cs="Lucida Sans"/>
                                  <w:color w:val="231F20"/>
                                  <w:spacing w:val="-28"/>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27"/>
                                  <w:sz w:val="19"/>
                                  <w:szCs w:val="19"/>
                                </w:rPr>
                                <w:t xml:space="preserve"> </w:t>
                              </w:r>
                              <w:r>
                                <w:rPr>
                                  <w:rFonts w:ascii="Lucida Sans" w:hAnsi="Lucida Sans" w:cs="Lucida Sans"/>
                                  <w:color w:val="231F20"/>
                                  <w:sz w:val="19"/>
                                  <w:szCs w:val="19"/>
                                </w:rPr>
                                <w:t>goals</w:t>
                              </w:r>
                              <w:r>
                                <w:rPr>
                                  <w:rFonts w:ascii="Lucida Sans" w:hAnsi="Lucida Sans" w:cs="Lucida Sans"/>
                                  <w:color w:val="231F20"/>
                                  <w:spacing w:val="-28"/>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8"/>
                                  <w:sz w:val="19"/>
                                  <w:szCs w:val="19"/>
                                </w:rPr>
                                <w:t xml:space="preserve"> </w:t>
                              </w:r>
                              <w:r>
                                <w:rPr>
                                  <w:rFonts w:ascii="Lucida Sans" w:hAnsi="Lucida Sans" w:cs="Lucida Sans"/>
                                  <w:color w:val="231F20"/>
                                  <w:sz w:val="19"/>
                                  <w:szCs w:val="19"/>
                                </w:rPr>
                                <w:t>fulfilling</w:t>
                              </w:r>
                              <w:r>
                                <w:rPr>
                                  <w:rFonts w:ascii="Lucida Sans" w:hAnsi="Lucida Sans" w:cs="Lucida Sans"/>
                                  <w:color w:val="231F20"/>
                                  <w:spacing w:val="-28"/>
                                  <w:sz w:val="19"/>
                                  <w:szCs w:val="19"/>
                                </w:rPr>
                                <w:t xml:space="preserve"> </w:t>
                              </w:r>
                              <w:r>
                                <w:rPr>
                                  <w:rFonts w:ascii="Lucida Sans" w:hAnsi="Lucida Sans" w:cs="Lucida Sans"/>
                                  <w:color w:val="231F20"/>
                                  <w:sz w:val="19"/>
                                  <w:szCs w:val="19"/>
                                </w:rPr>
                                <w:t>your dreams.</w:t>
                              </w:r>
                              <w:r>
                                <w:rPr>
                                  <w:rFonts w:ascii="Lucida Sans" w:hAnsi="Lucida Sans" w:cs="Lucida Sans"/>
                                  <w:color w:val="231F20"/>
                                  <w:spacing w:val="-40"/>
                                  <w:sz w:val="19"/>
                                  <w:szCs w:val="19"/>
                                </w:rPr>
                                <w:t xml:space="preserve"> </w:t>
                              </w:r>
                              <w:r>
                                <w:rPr>
                                  <w:rFonts w:ascii="Lucida Sans" w:hAnsi="Lucida Sans" w:cs="Lucida Sans"/>
                                  <w:color w:val="231F20"/>
                                  <w:spacing w:val="-6"/>
                                  <w:sz w:val="19"/>
                                  <w:szCs w:val="19"/>
                                </w:rPr>
                                <w:t>Try</w:t>
                              </w:r>
                              <w:r>
                                <w:rPr>
                                  <w:rFonts w:ascii="Lucida Sans" w:hAnsi="Lucida Sans" w:cs="Lucida Sans"/>
                                  <w:color w:val="231F20"/>
                                  <w:spacing w:val="-40"/>
                                  <w:sz w:val="19"/>
                                  <w:szCs w:val="19"/>
                                </w:rPr>
                                <w:t xml:space="preserve"> </w:t>
                              </w:r>
                              <w:r>
                                <w:rPr>
                                  <w:rFonts w:ascii="Lucida Sans" w:hAnsi="Lucida Sans" w:cs="Lucida Sans"/>
                                  <w:color w:val="231F20"/>
                                  <w:sz w:val="19"/>
                                  <w:szCs w:val="19"/>
                                </w:rPr>
                                <w:t>these</w:t>
                              </w:r>
                              <w:r>
                                <w:rPr>
                                  <w:rFonts w:ascii="Lucida Sans" w:hAnsi="Lucida Sans" w:cs="Lucida Sans"/>
                                  <w:color w:val="231F20"/>
                                  <w:spacing w:val="-39"/>
                                  <w:sz w:val="19"/>
                                  <w:szCs w:val="19"/>
                                </w:rPr>
                                <w:t xml:space="preserve"> </w:t>
                              </w:r>
                              <w:r>
                                <w:rPr>
                                  <w:rFonts w:ascii="Lucida Sans" w:hAnsi="Lucida Sans" w:cs="Lucida Sans"/>
                                  <w:color w:val="231F20"/>
                                  <w:sz w:val="19"/>
                                  <w:szCs w:val="19"/>
                                </w:rPr>
                                <w:t>two</w:t>
                              </w:r>
                              <w:r>
                                <w:rPr>
                                  <w:rFonts w:ascii="Lucida Sans" w:hAnsi="Lucida Sans" w:cs="Lucida Sans"/>
                                  <w:color w:val="231F20"/>
                                  <w:spacing w:val="-40"/>
                                  <w:sz w:val="19"/>
                                  <w:szCs w:val="19"/>
                                </w:rPr>
                                <w:t xml:space="preserve"> </w:t>
                              </w:r>
                              <w:r>
                                <w:rPr>
                                  <w:rFonts w:ascii="Lucida Sans" w:hAnsi="Lucida Sans" w:cs="Lucida Sans"/>
                                  <w:color w:val="231F20"/>
                                  <w:sz w:val="19"/>
                                  <w:szCs w:val="19"/>
                                </w:rPr>
                                <w:t>tips</w:t>
                              </w:r>
                              <w:r>
                                <w:rPr>
                                  <w:rFonts w:ascii="Lucida Sans" w:hAnsi="Lucida Sans" w:cs="Lucida Sans"/>
                                  <w:color w:val="231F20"/>
                                  <w:spacing w:val="-39"/>
                                  <w:sz w:val="19"/>
                                  <w:szCs w:val="19"/>
                                </w:rPr>
                                <w:t xml:space="preserve"> </w:t>
                              </w:r>
                              <w:r>
                                <w:rPr>
                                  <w:rFonts w:ascii="Lucida Sans" w:hAnsi="Lucida Sans" w:cs="Lucida Sans"/>
                                  <w:color w:val="231F20"/>
                                  <w:sz w:val="19"/>
                                  <w:szCs w:val="19"/>
                                </w:rPr>
                                <w:t>to</w:t>
                              </w:r>
                              <w:r>
                                <w:rPr>
                                  <w:rFonts w:ascii="Lucida Sans" w:hAnsi="Lucida Sans" w:cs="Lucida Sans"/>
                                  <w:color w:val="231F20"/>
                                  <w:spacing w:val="-40"/>
                                  <w:sz w:val="19"/>
                                  <w:szCs w:val="19"/>
                                </w:rPr>
                                <w:t xml:space="preserve"> </w:t>
                              </w:r>
                              <w:r>
                                <w:rPr>
                                  <w:rFonts w:ascii="Lucida Sans" w:hAnsi="Lucida Sans" w:cs="Lucida Sans"/>
                                  <w:color w:val="231F20"/>
                                  <w:sz w:val="19"/>
                                  <w:szCs w:val="19"/>
                                </w:rPr>
                                <w:t>put</w:t>
                              </w:r>
                              <w:r>
                                <w:rPr>
                                  <w:rFonts w:ascii="Lucida Sans" w:hAnsi="Lucida Sans" w:cs="Lucida Sans"/>
                                  <w:color w:val="231F20"/>
                                  <w:spacing w:val="-39"/>
                                  <w:sz w:val="19"/>
                                  <w:szCs w:val="19"/>
                                </w:rPr>
                                <w:t xml:space="preserve"> </w:t>
                              </w:r>
                              <w:r>
                                <w:rPr>
                                  <w:rFonts w:ascii="Lucida Sans" w:hAnsi="Lucida Sans" w:cs="Lucida Sans"/>
                                  <w:color w:val="231F20"/>
                                  <w:sz w:val="19"/>
                                  <w:szCs w:val="19"/>
                                </w:rPr>
                                <w:t>some</w:t>
                              </w:r>
                              <w:r>
                                <w:rPr>
                                  <w:rFonts w:ascii="Lucida Sans" w:hAnsi="Lucida Sans" w:cs="Lucida Sans"/>
                                  <w:color w:val="231F20"/>
                                  <w:spacing w:val="-40"/>
                                  <w:sz w:val="19"/>
                                  <w:szCs w:val="19"/>
                                </w:rPr>
                                <w:t xml:space="preserve"> </w:t>
                              </w:r>
                              <w:r>
                                <w:rPr>
                                  <w:rFonts w:ascii="Lucida Sans" w:hAnsi="Lucida Sans" w:cs="Lucida Sans"/>
                                  <w:color w:val="231F20"/>
                                  <w:sz w:val="19"/>
                                  <w:szCs w:val="19"/>
                                </w:rPr>
                                <w:t>GRIT</w:t>
                              </w:r>
                              <w:r>
                                <w:rPr>
                                  <w:rFonts w:ascii="Lucida Sans" w:hAnsi="Lucida Sans" w:cs="Lucida Sans"/>
                                  <w:color w:val="231F20"/>
                                  <w:spacing w:val="-39"/>
                                  <w:sz w:val="19"/>
                                  <w:szCs w:val="19"/>
                                </w:rPr>
                                <w:t xml:space="preserve"> </w:t>
                              </w:r>
                              <w:r>
                                <w:rPr>
                                  <w:rFonts w:ascii="Lucida Sans" w:hAnsi="Lucida Sans" w:cs="Lucida Sans"/>
                                  <w:color w:val="231F20"/>
                                  <w:sz w:val="19"/>
                                  <w:szCs w:val="19"/>
                                </w:rPr>
                                <w:t>in</w:t>
                              </w:r>
                              <w:r>
                                <w:rPr>
                                  <w:rFonts w:ascii="Lucida Sans" w:hAnsi="Lucida Sans" w:cs="Lucida Sans"/>
                                  <w:color w:val="231F20"/>
                                  <w:spacing w:val="-40"/>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39"/>
                                  <w:sz w:val="19"/>
                                  <w:szCs w:val="19"/>
                                </w:rPr>
                                <w:t xml:space="preserve"> </w:t>
                              </w:r>
                              <w:r>
                                <w:rPr>
                                  <w:rFonts w:ascii="Lucida Sans" w:hAnsi="Lucida Sans" w:cs="Lucida Sans"/>
                                  <w:color w:val="231F20"/>
                                  <w:sz w:val="19"/>
                                  <w:szCs w:val="19"/>
                                </w:rPr>
                                <w:t>goals.</w:t>
                              </w:r>
                              <w:r>
                                <w:rPr>
                                  <w:rFonts w:ascii="Lucida Sans" w:hAnsi="Lucida Sans" w:cs="Lucida Sans"/>
                                  <w:color w:val="231F20"/>
                                  <w:spacing w:val="-40"/>
                                  <w:sz w:val="19"/>
                                  <w:szCs w:val="19"/>
                                </w:rPr>
                                <w:t xml:space="preserve"> </w:t>
                              </w:r>
                              <w:r>
                                <w:rPr>
                                  <w:rFonts w:ascii="Lucida Sans" w:hAnsi="Lucida Sans" w:cs="Lucida Sans"/>
                                  <w:color w:val="231F20"/>
                                  <w:sz w:val="19"/>
                                  <w:szCs w:val="19"/>
                                </w:rPr>
                                <w:t>Before</w:t>
                              </w:r>
                              <w:r>
                                <w:rPr>
                                  <w:rFonts w:ascii="Lucida Sans" w:hAnsi="Lucida Sans" w:cs="Lucida Sans"/>
                                  <w:color w:val="231F20"/>
                                  <w:spacing w:val="-40"/>
                                  <w:sz w:val="19"/>
                                  <w:szCs w:val="19"/>
                                </w:rPr>
                                <w:t xml:space="preserve"> </w:t>
                              </w:r>
                              <w:r>
                                <w:rPr>
                                  <w:rFonts w:ascii="Lucida Sans" w:hAnsi="Lucida Sans" w:cs="Lucida Sans"/>
                                  <w:color w:val="231F20"/>
                                  <w:sz w:val="19"/>
                                  <w:szCs w:val="19"/>
                                </w:rPr>
                                <w:t>you</w:t>
                              </w:r>
                              <w:r>
                                <w:rPr>
                                  <w:rFonts w:ascii="Lucida Sans" w:hAnsi="Lucida Sans" w:cs="Lucida Sans"/>
                                  <w:color w:val="231F20"/>
                                  <w:spacing w:val="-39"/>
                                  <w:sz w:val="19"/>
                                  <w:szCs w:val="19"/>
                                </w:rPr>
                                <w:t xml:space="preserve"> </w:t>
                              </w:r>
                              <w:r>
                                <w:rPr>
                                  <w:rFonts w:ascii="Lucida Sans" w:hAnsi="Lucida Sans" w:cs="Lucida Sans"/>
                                  <w:color w:val="231F20"/>
                                  <w:sz w:val="19"/>
                                  <w:szCs w:val="19"/>
                                </w:rPr>
                                <w:t>decide</w:t>
                              </w:r>
                              <w:r>
                                <w:rPr>
                                  <w:rFonts w:ascii="Lucida Sans" w:hAnsi="Lucida Sans" w:cs="Lucida Sans"/>
                                  <w:color w:val="231F20"/>
                                  <w:spacing w:val="-40"/>
                                  <w:sz w:val="19"/>
                                  <w:szCs w:val="19"/>
                                </w:rPr>
                                <w:t xml:space="preserve"> </w:t>
                              </w:r>
                              <w:r>
                                <w:rPr>
                                  <w:rFonts w:ascii="Lucida Sans" w:hAnsi="Lucida Sans" w:cs="Lucida Sans"/>
                                  <w:color w:val="231F20"/>
                                  <w:sz w:val="19"/>
                                  <w:szCs w:val="19"/>
                                </w:rPr>
                                <w:t>on</w:t>
                              </w:r>
                              <w:r>
                                <w:rPr>
                                  <w:rFonts w:ascii="Lucida Sans" w:hAnsi="Lucida Sans" w:cs="Lucida Sans"/>
                                  <w:color w:val="231F20"/>
                                  <w:spacing w:val="-39"/>
                                  <w:sz w:val="19"/>
                                  <w:szCs w:val="19"/>
                                </w:rPr>
                                <w:t xml:space="preserve"> </w:t>
                              </w:r>
                              <w:r>
                                <w:rPr>
                                  <w:rFonts w:ascii="Lucida Sans" w:hAnsi="Lucida Sans" w:cs="Lucida Sans"/>
                                  <w:color w:val="231F20"/>
                                  <w:sz w:val="19"/>
                                  <w:szCs w:val="19"/>
                                </w:rPr>
                                <w:t>or</w:t>
                              </w:r>
                              <w:r>
                                <w:rPr>
                                  <w:rFonts w:ascii="Lucida Sans" w:hAnsi="Lucida Sans" w:cs="Lucida Sans"/>
                                  <w:color w:val="231F20"/>
                                  <w:spacing w:val="-40"/>
                                  <w:sz w:val="19"/>
                                  <w:szCs w:val="19"/>
                                </w:rPr>
                                <w:t xml:space="preserve"> </w:t>
                              </w:r>
                              <w:r>
                                <w:rPr>
                                  <w:rFonts w:ascii="Lucida Sans" w:hAnsi="Lucida Sans" w:cs="Lucida Sans"/>
                                  <w:color w:val="231F20"/>
                                  <w:sz w:val="19"/>
                                  <w:szCs w:val="19"/>
                                </w:rPr>
                                <w:t>finalize</w:t>
                              </w:r>
                              <w:r>
                                <w:rPr>
                                  <w:rFonts w:ascii="Lucida Sans" w:hAnsi="Lucida Sans" w:cs="Lucida Sans"/>
                                  <w:color w:val="231F20"/>
                                  <w:spacing w:val="-39"/>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40"/>
                                  <w:sz w:val="19"/>
                                  <w:szCs w:val="19"/>
                                </w:rPr>
                                <w:t xml:space="preserve"> </w:t>
                              </w:r>
                              <w:r>
                                <w:rPr>
                                  <w:rFonts w:ascii="Lucida Sans" w:hAnsi="Lucida Sans" w:cs="Lucida Sans"/>
                                  <w:color w:val="231F20"/>
                                  <w:sz w:val="19"/>
                                  <w:szCs w:val="19"/>
                                </w:rPr>
                                <w:t>goals,</w:t>
                              </w:r>
                              <w:r>
                                <w:rPr>
                                  <w:rFonts w:ascii="Lucida Sans" w:hAnsi="Lucida Sans" w:cs="Lucida Sans"/>
                                  <w:color w:val="231F20"/>
                                  <w:spacing w:val="-39"/>
                                  <w:sz w:val="19"/>
                                  <w:szCs w:val="19"/>
                                </w:rPr>
                                <w:t xml:space="preserve"> </w:t>
                              </w:r>
                              <w:r>
                                <w:rPr>
                                  <w:rFonts w:ascii="Lucida Sans" w:hAnsi="Lucida Sans" w:cs="Lucida Sans"/>
                                  <w:color w:val="231F20"/>
                                  <w:sz w:val="19"/>
                                  <w:szCs w:val="19"/>
                                </w:rPr>
                                <w:t>ask yourself:</w:t>
                              </w:r>
                            </w:p>
                            <w:p w:rsidR="00000000" w:rsidRDefault="001E42F8">
                              <w:pPr>
                                <w:pStyle w:val="BodyText"/>
                                <w:numPr>
                                  <w:ilvl w:val="0"/>
                                  <w:numId w:val="2"/>
                                </w:numPr>
                                <w:tabs>
                                  <w:tab w:val="left" w:pos="620"/>
                                </w:tabs>
                                <w:kinsoku w:val="0"/>
                                <w:overflowPunct w:val="0"/>
                                <w:spacing w:before="128"/>
                                <w:ind w:hanging="255"/>
                                <w:rPr>
                                  <w:rFonts w:ascii="Lucida Sans" w:hAnsi="Lucida Sans" w:cs="Lucida Sans"/>
                                  <w:color w:val="231F20"/>
                                  <w:sz w:val="19"/>
                                  <w:szCs w:val="19"/>
                                </w:rPr>
                              </w:pPr>
                              <w:r>
                                <w:rPr>
                                  <w:rFonts w:ascii="Lucida Sans" w:hAnsi="Lucida Sans" w:cs="Lucida Sans"/>
                                  <w:color w:val="231F20"/>
                                  <w:sz w:val="19"/>
                                  <w:szCs w:val="19"/>
                                </w:rPr>
                                <w:t>how</w:t>
                              </w:r>
                              <w:r>
                                <w:rPr>
                                  <w:rFonts w:ascii="Lucida Sans" w:hAnsi="Lucida Sans" w:cs="Lucida Sans"/>
                                  <w:color w:val="231F20"/>
                                  <w:spacing w:val="-23"/>
                                  <w:sz w:val="19"/>
                                  <w:szCs w:val="19"/>
                                </w:rPr>
                                <w:t xml:space="preserve"> </w:t>
                              </w:r>
                              <w:r>
                                <w:rPr>
                                  <w:rFonts w:ascii="Lucida Sans" w:hAnsi="Lucida Sans" w:cs="Lucida Sans"/>
                                  <w:color w:val="231F20"/>
                                  <w:sz w:val="19"/>
                                  <w:szCs w:val="19"/>
                                </w:rPr>
                                <w:t>can</w:t>
                              </w:r>
                              <w:r>
                                <w:rPr>
                                  <w:rFonts w:ascii="Lucida Sans" w:hAnsi="Lucida Sans" w:cs="Lucida Sans"/>
                                  <w:color w:val="231F20"/>
                                  <w:spacing w:val="-22"/>
                                  <w:sz w:val="19"/>
                                  <w:szCs w:val="19"/>
                                </w:rPr>
                                <w:t xml:space="preserve"> </w:t>
                              </w:r>
                              <w:r>
                                <w:rPr>
                                  <w:rFonts w:ascii="Lucida Sans" w:hAnsi="Lucida Sans" w:cs="Lucida Sans"/>
                                  <w:color w:val="231F20"/>
                                  <w:sz w:val="19"/>
                                  <w:szCs w:val="19"/>
                                </w:rPr>
                                <w:t>I</w:t>
                              </w:r>
                              <w:r>
                                <w:rPr>
                                  <w:rFonts w:ascii="Lucida Sans" w:hAnsi="Lucida Sans" w:cs="Lucida Sans"/>
                                  <w:color w:val="231F20"/>
                                  <w:spacing w:val="-22"/>
                                  <w:sz w:val="19"/>
                                  <w:szCs w:val="19"/>
                                </w:rPr>
                                <w:t xml:space="preserve"> </w:t>
                              </w:r>
                              <w:r>
                                <w:rPr>
                                  <w:rFonts w:ascii="Lucida Sans" w:hAnsi="Lucida Sans" w:cs="Lucida Sans"/>
                                  <w:color w:val="231F20"/>
                                  <w:sz w:val="19"/>
                                  <w:szCs w:val="19"/>
                                </w:rPr>
                                <w:t>kick</w:t>
                              </w:r>
                              <w:r>
                                <w:rPr>
                                  <w:rFonts w:ascii="Lucida Sans" w:hAnsi="Lucida Sans" w:cs="Lucida Sans"/>
                                  <w:color w:val="231F20"/>
                                  <w:spacing w:val="-22"/>
                                  <w:sz w:val="19"/>
                                  <w:szCs w:val="19"/>
                                </w:rPr>
                                <w:t xml:space="preserve"> </w:t>
                              </w:r>
                              <w:r>
                                <w:rPr>
                                  <w:rFonts w:ascii="Lucida Sans" w:hAnsi="Lucida Sans" w:cs="Lucida Sans"/>
                                  <w:color w:val="231F20"/>
                                  <w:sz w:val="19"/>
                                  <w:szCs w:val="19"/>
                                </w:rPr>
                                <w:t>it</w:t>
                              </w:r>
                              <w:r>
                                <w:rPr>
                                  <w:rFonts w:ascii="Lucida Sans" w:hAnsi="Lucida Sans" w:cs="Lucida Sans"/>
                                  <w:color w:val="231F20"/>
                                  <w:spacing w:val="-23"/>
                                  <w:sz w:val="19"/>
                                  <w:szCs w:val="19"/>
                                </w:rPr>
                                <w:t xml:space="preserve"> </w:t>
                              </w:r>
                              <w:r>
                                <w:rPr>
                                  <w:rFonts w:ascii="Lucida Sans" w:hAnsi="Lucida Sans" w:cs="Lucida Sans"/>
                                  <w:color w:val="231F20"/>
                                  <w:sz w:val="19"/>
                                  <w:szCs w:val="19"/>
                                </w:rPr>
                                <w:t>up</w:t>
                              </w:r>
                              <w:r>
                                <w:rPr>
                                  <w:rFonts w:ascii="Lucida Sans" w:hAnsi="Lucida Sans" w:cs="Lucida Sans"/>
                                  <w:color w:val="231F20"/>
                                  <w:spacing w:val="-22"/>
                                  <w:sz w:val="19"/>
                                  <w:szCs w:val="19"/>
                                </w:rPr>
                                <w:t xml:space="preserve"> </w:t>
                              </w:r>
                              <w:r>
                                <w:rPr>
                                  <w:rFonts w:ascii="Lucida Sans" w:hAnsi="Lucida Sans" w:cs="Lucida Sans"/>
                                  <w:color w:val="231F20"/>
                                  <w:sz w:val="19"/>
                                  <w:szCs w:val="19"/>
                                </w:rPr>
                                <w:t>a</w:t>
                              </w:r>
                              <w:r>
                                <w:rPr>
                                  <w:rFonts w:ascii="Lucida Sans" w:hAnsi="Lucida Sans" w:cs="Lucida Sans"/>
                                  <w:color w:val="231F20"/>
                                  <w:spacing w:val="-22"/>
                                  <w:sz w:val="19"/>
                                  <w:szCs w:val="19"/>
                                </w:rPr>
                                <w:t xml:space="preserve"> </w:t>
                              </w:r>
                              <w:r>
                                <w:rPr>
                                  <w:rFonts w:ascii="Lucida Sans" w:hAnsi="Lucida Sans" w:cs="Lucida Sans"/>
                                  <w:color w:val="231F20"/>
                                  <w:sz w:val="19"/>
                                  <w:szCs w:val="19"/>
                                </w:rPr>
                                <w:t>notch</w:t>
                              </w:r>
                              <w:r>
                                <w:rPr>
                                  <w:rFonts w:ascii="Lucida Sans" w:hAnsi="Lucida Sans" w:cs="Lucida Sans"/>
                                  <w:color w:val="231F20"/>
                                  <w:spacing w:val="-22"/>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3"/>
                                  <w:sz w:val="19"/>
                                  <w:szCs w:val="19"/>
                                </w:rPr>
                                <w:t xml:space="preserve"> </w:t>
                              </w:r>
                              <w:r>
                                <w:rPr>
                                  <w:rFonts w:ascii="Lucida Sans" w:hAnsi="Lucida Sans" w:cs="Lucida Sans"/>
                                  <w:color w:val="231F20"/>
                                  <w:sz w:val="19"/>
                                  <w:szCs w:val="19"/>
                                </w:rPr>
                                <w:t>stretch</w:t>
                              </w:r>
                              <w:r>
                                <w:rPr>
                                  <w:rFonts w:ascii="Lucida Sans" w:hAnsi="Lucida Sans" w:cs="Lucida Sans"/>
                                  <w:color w:val="231F20"/>
                                  <w:spacing w:val="-22"/>
                                  <w:sz w:val="19"/>
                                  <w:szCs w:val="19"/>
                                </w:rPr>
                                <w:t xml:space="preserve"> </w:t>
                              </w:r>
                              <w:r>
                                <w:rPr>
                                  <w:rFonts w:ascii="Lucida Sans" w:hAnsi="Lucida Sans" w:cs="Lucida Sans"/>
                                  <w:color w:val="231F20"/>
                                  <w:sz w:val="19"/>
                                  <w:szCs w:val="19"/>
                                </w:rPr>
                                <w:t>myself</w:t>
                              </w:r>
                              <w:r>
                                <w:rPr>
                                  <w:rFonts w:ascii="Lucida Sans" w:hAnsi="Lucida Sans" w:cs="Lucida Sans"/>
                                  <w:color w:val="231F20"/>
                                  <w:spacing w:val="-22"/>
                                  <w:sz w:val="19"/>
                                  <w:szCs w:val="19"/>
                                </w:rPr>
                                <w:t xml:space="preserve"> </w:t>
                              </w:r>
                              <w:r>
                                <w:rPr>
                                  <w:rFonts w:ascii="Lucida Sans" w:hAnsi="Lucida Sans" w:cs="Lucida Sans"/>
                                  <w:color w:val="231F20"/>
                                  <w:sz w:val="19"/>
                                  <w:szCs w:val="19"/>
                                </w:rPr>
                                <w:t>by</w:t>
                              </w:r>
                              <w:r>
                                <w:rPr>
                                  <w:rFonts w:ascii="Lucida Sans" w:hAnsi="Lucida Sans" w:cs="Lucida Sans"/>
                                  <w:color w:val="231F20"/>
                                  <w:spacing w:val="-22"/>
                                  <w:sz w:val="19"/>
                                  <w:szCs w:val="19"/>
                                </w:rPr>
                                <w:t xml:space="preserve"> </w:t>
                              </w:r>
                              <w:r>
                                <w:rPr>
                                  <w:rFonts w:ascii="Lucida Sans" w:hAnsi="Lucida Sans" w:cs="Lucida Sans"/>
                                  <w:color w:val="231F20"/>
                                  <w:sz w:val="19"/>
                                  <w:szCs w:val="19"/>
                                </w:rPr>
                                <w:t>making</w:t>
                              </w:r>
                              <w:r>
                                <w:rPr>
                                  <w:rFonts w:ascii="Lucida Sans" w:hAnsi="Lucida Sans" w:cs="Lucida Sans"/>
                                  <w:color w:val="231F20"/>
                                  <w:spacing w:val="-23"/>
                                  <w:sz w:val="19"/>
                                  <w:szCs w:val="19"/>
                                </w:rPr>
                                <w:t xml:space="preserve"> </w:t>
                              </w:r>
                              <w:r>
                                <w:rPr>
                                  <w:rFonts w:ascii="Lucida Sans" w:hAnsi="Lucida Sans" w:cs="Lucida Sans"/>
                                  <w:color w:val="231F20"/>
                                  <w:sz w:val="19"/>
                                  <w:szCs w:val="19"/>
                                </w:rPr>
                                <w:t>this</w:t>
                              </w:r>
                              <w:r>
                                <w:rPr>
                                  <w:rFonts w:ascii="Lucida Sans" w:hAnsi="Lucida Sans" w:cs="Lucida Sans"/>
                                  <w:color w:val="231F20"/>
                                  <w:spacing w:val="-22"/>
                                  <w:sz w:val="19"/>
                                  <w:szCs w:val="19"/>
                                </w:rPr>
                                <w:t xml:space="preserve"> </w:t>
                              </w:r>
                              <w:r>
                                <w:rPr>
                                  <w:rFonts w:ascii="Lucida Sans" w:hAnsi="Lucida Sans" w:cs="Lucida Sans"/>
                                  <w:color w:val="231F20"/>
                                  <w:sz w:val="19"/>
                                  <w:szCs w:val="19"/>
                                </w:rPr>
                                <w:t>goal</w:t>
                              </w:r>
                              <w:r>
                                <w:rPr>
                                  <w:rFonts w:ascii="Lucida Sans" w:hAnsi="Lucida Sans" w:cs="Lucida Sans"/>
                                  <w:color w:val="231F20"/>
                                  <w:spacing w:val="-22"/>
                                  <w:sz w:val="19"/>
                                  <w:szCs w:val="19"/>
                                </w:rPr>
                                <w:t xml:space="preserve"> </w:t>
                              </w:r>
                              <w:r>
                                <w:rPr>
                                  <w:rFonts w:ascii="Lucida Sans" w:hAnsi="Lucida Sans" w:cs="Lucida Sans"/>
                                  <w:color w:val="231F20"/>
                                  <w:sz w:val="19"/>
                                  <w:szCs w:val="19"/>
                                </w:rPr>
                                <w:t>a</w:t>
                              </w:r>
                              <w:r>
                                <w:rPr>
                                  <w:rFonts w:ascii="Lucida Sans" w:hAnsi="Lucida Sans" w:cs="Lucida Sans"/>
                                  <w:color w:val="231F20"/>
                                  <w:spacing w:val="-22"/>
                                  <w:sz w:val="19"/>
                                  <w:szCs w:val="19"/>
                                </w:rPr>
                                <w:t xml:space="preserve"> </w:t>
                              </w:r>
                              <w:r>
                                <w:rPr>
                                  <w:rFonts w:ascii="Lucida Sans" w:hAnsi="Lucida Sans" w:cs="Lucida Sans"/>
                                  <w:color w:val="231F20"/>
                                  <w:sz w:val="19"/>
                                  <w:szCs w:val="19"/>
                                </w:rPr>
                                <w:t>little</w:t>
                              </w:r>
                              <w:r>
                                <w:rPr>
                                  <w:rFonts w:ascii="Lucida Sans" w:hAnsi="Lucida Sans" w:cs="Lucida Sans"/>
                                  <w:color w:val="231F20"/>
                                  <w:spacing w:val="-23"/>
                                  <w:sz w:val="19"/>
                                  <w:szCs w:val="19"/>
                                </w:rPr>
                                <w:t xml:space="preserve"> </w:t>
                              </w:r>
                              <w:r>
                                <w:rPr>
                                  <w:rFonts w:ascii="Lucida Sans" w:hAnsi="Lucida Sans" w:cs="Lucida Sans"/>
                                  <w:color w:val="231F20"/>
                                  <w:sz w:val="19"/>
                                  <w:szCs w:val="19"/>
                                </w:rPr>
                                <w:t>more</w:t>
                              </w:r>
                              <w:r>
                                <w:rPr>
                                  <w:rFonts w:ascii="Lucida Sans" w:hAnsi="Lucida Sans" w:cs="Lucida Sans"/>
                                  <w:color w:val="231F20"/>
                                  <w:spacing w:val="-22"/>
                                  <w:sz w:val="19"/>
                                  <w:szCs w:val="19"/>
                                </w:rPr>
                                <w:t xml:space="preserve"> </w:t>
                              </w:r>
                              <w:r>
                                <w:rPr>
                                  <w:rFonts w:ascii="Lucida Sans" w:hAnsi="Lucida Sans" w:cs="Lucida Sans"/>
                                  <w:color w:val="231F20"/>
                                  <w:sz w:val="19"/>
                                  <w:szCs w:val="19"/>
                                </w:rPr>
                                <w:t>challenging?</w:t>
                              </w:r>
                            </w:p>
                            <w:p w:rsidR="00000000" w:rsidRDefault="001E42F8">
                              <w:pPr>
                                <w:pStyle w:val="BodyText"/>
                                <w:numPr>
                                  <w:ilvl w:val="0"/>
                                  <w:numId w:val="2"/>
                                </w:numPr>
                                <w:tabs>
                                  <w:tab w:val="left" w:pos="620"/>
                                </w:tabs>
                                <w:kinsoku w:val="0"/>
                                <w:overflowPunct w:val="0"/>
                                <w:spacing w:before="136" w:line="256" w:lineRule="auto"/>
                                <w:ind w:right="283" w:hanging="255"/>
                                <w:rPr>
                                  <w:rFonts w:ascii="Lucida Sans" w:hAnsi="Lucida Sans" w:cs="Lucida Sans"/>
                                  <w:color w:val="231F20"/>
                                  <w:sz w:val="19"/>
                                  <w:szCs w:val="19"/>
                                </w:rPr>
                              </w:pPr>
                              <w:r>
                                <w:rPr>
                                  <w:rFonts w:ascii="Lucida Sans" w:hAnsi="Lucida Sans" w:cs="Lucida Sans"/>
                                  <w:color w:val="231F20"/>
                                  <w:w w:val="95"/>
                                  <w:sz w:val="19"/>
                                  <w:szCs w:val="19"/>
                                </w:rPr>
                                <w:t>If</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my</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life</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depended</w:t>
                              </w:r>
                              <w:r>
                                <w:rPr>
                                  <w:rFonts w:ascii="Lucida Sans" w:hAnsi="Lucida Sans" w:cs="Lucida Sans"/>
                                  <w:color w:val="231F20"/>
                                  <w:spacing w:val="-15"/>
                                  <w:w w:val="95"/>
                                  <w:sz w:val="19"/>
                                  <w:szCs w:val="19"/>
                                </w:rPr>
                                <w:t xml:space="preserve"> </w:t>
                              </w:r>
                              <w:r>
                                <w:rPr>
                                  <w:rFonts w:ascii="Lucida Sans" w:hAnsi="Lucida Sans" w:cs="Lucida Sans"/>
                                  <w:color w:val="231F20"/>
                                  <w:w w:val="95"/>
                                  <w:sz w:val="19"/>
                                  <w:szCs w:val="19"/>
                                </w:rPr>
                                <w:t>on</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me</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getting</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this</w:t>
                              </w:r>
                              <w:r>
                                <w:rPr>
                                  <w:rFonts w:ascii="Lucida Sans" w:hAnsi="Lucida Sans" w:cs="Lucida Sans"/>
                                  <w:color w:val="231F20"/>
                                  <w:spacing w:val="-15"/>
                                  <w:w w:val="95"/>
                                  <w:sz w:val="19"/>
                                  <w:szCs w:val="19"/>
                                </w:rPr>
                                <w:t xml:space="preserve"> </w:t>
                              </w:r>
                              <w:r>
                                <w:rPr>
                                  <w:rFonts w:ascii="Lucida Sans" w:hAnsi="Lucida Sans" w:cs="Lucida Sans"/>
                                  <w:color w:val="231F20"/>
                                  <w:w w:val="95"/>
                                  <w:sz w:val="19"/>
                                  <w:szCs w:val="19"/>
                                </w:rPr>
                                <w:t>goal</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accomplished</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quickly</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(and</w:t>
                              </w:r>
                              <w:r>
                                <w:rPr>
                                  <w:rFonts w:ascii="Lucida Sans" w:hAnsi="Lucida Sans" w:cs="Lucida Sans"/>
                                  <w:color w:val="231F20"/>
                                  <w:spacing w:val="-15"/>
                                  <w:w w:val="95"/>
                                  <w:sz w:val="19"/>
                                  <w:szCs w:val="19"/>
                                </w:rPr>
                                <w:t xml:space="preserve"> </w:t>
                              </w:r>
                              <w:r>
                                <w:rPr>
                                  <w:rFonts w:ascii="Lucida Sans" w:hAnsi="Lucida Sans" w:cs="Lucida Sans"/>
                                  <w:color w:val="231F20"/>
                                  <w:w w:val="95"/>
                                  <w:sz w:val="19"/>
                                  <w:szCs w:val="19"/>
                                </w:rPr>
                                <w:t>well),</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how</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much</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sooner</w:t>
                              </w:r>
                              <w:r>
                                <w:rPr>
                                  <w:rFonts w:ascii="Lucida Sans" w:hAnsi="Lucida Sans" w:cs="Lucida Sans"/>
                                  <w:color w:val="231F20"/>
                                  <w:spacing w:val="-15"/>
                                  <w:w w:val="95"/>
                                  <w:sz w:val="19"/>
                                  <w:szCs w:val="19"/>
                                </w:rPr>
                                <w:t xml:space="preserve"> </w:t>
                              </w:r>
                              <w:r>
                                <w:rPr>
                                  <w:rFonts w:ascii="Lucida Sans" w:hAnsi="Lucida Sans" w:cs="Lucida Sans"/>
                                  <w:color w:val="231F20"/>
                                  <w:w w:val="95"/>
                                  <w:sz w:val="19"/>
                                  <w:szCs w:val="19"/>
                                </w:rPr>
                                <w:t>could</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 xml:space="preserve">I </w:t>
                              </w:r>
                              <w:r>
                                <w:rPr>
                                  <w:rFonts w:ascii="Lucida Sans" w:hAnsi="Lucida Sans" w:cs="Lucida Sans"/>
                                  <w:color w:val="231F20"/>
                                  <w:sz w:val="19"/>
                                  <w:szCs w:val="19"/>
                                </w:rPr>
                                <w:t>get it</w:t>
                              </w:r>
                              <w:r>
                                <w:rPr>
                                  <w:rFonts w:ascii="Lucida Sans" w:hAnsi="Lucida Sans" w:cs="Lucida Sans"/>
                                  <w:color w:val="231F20"/>
                                  <w:spacing w:val="-17"/>
                                  <w:sz w:val="19"/>
                                  <w:szCs w:val="19"/>
                                </w:rPr>
                                <w:t xml:space="preserve"> </w:t>
                              </w:r>
                              <w:r>
                                <w:rPr>
                                  <w:rFonts w:ascii="Lucida Sans" w:hAnsi="Lucida Sans" w:cs="Lucida Sans"/>
                                  <w:color w:val="231F20"/>
                                  <w:sz w:val="19"/>
                                  <w:szCs w:val="19"/>
                                </w:rPr>
                                <w:t>done?</w:t>
                              </w:r>
                            </w:p>
                            <w:p w:rsidR="00000000" w:rsidRDefault="001E42F8">
                              <w:pPr>
                                <w:pStyle w:val="BodyText"/>
                                <w:kinsoku w:val="0"/>
                                <w:overflowPunct w:val="0"/>
                                <w:spacing w:before="121"/>
                                <w:ind w:left="259"/>
                                <w:jc w:val="both"/>
                                <w:rPr>
                                  <w:rFonts w:ascii="Lucida Sans" w:hAnsi="Lucida Sans" w:cs="Lucida Sans"/>
                                  <w:color w:val="231F20"/>
                                  <w:sz w:val="19"/>
                                  <w:szCs w:val="19"/>
                                </w:rPr>
                              </w:pPr>
                              <w:r>
                                <w:rPr>
                                  <w:rFonts w:ascii="Lucida Sans" w:hAnsi="Lucida Sans" w:cs="Lucida Sans"/>
                                  <w:color w:val="231F20"/>
                                  <w:sz w:val="19"/>
                                  <w:szCs w:val="19"/>
                                </w:rPr>
                                <w:t>You’ll be amazed at how your capacity to climb continues to grow.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9" o:spid="_x0000_s1213" style="position:absolute;left:0;text-align:left;margin-left:50.8pt;margin-top:31.35pt;width:480pt;height:165.95pt;z-index:-251653632;mso-position-horizontal-relative:page;mso-position-vertical-relative:text" coordorigin="1016,627" coordsize="9600,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" o:allowincell="f">
                <v:shape id="Freeform 240" o:spid="_x0000_s1214" style="position:absolute;left:1056;top:667;width:9520;height:2399;visibility:visible;mso-wrap-style:square;v-text-anchor:top" coordsize="9520,2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48n8cA&#10;AADbAAAADwAAAGRycy9kb3ducmV2LnhtbESPW2vCQBSE34X+h+UU+iJmkwpeUlcRqSC0KF5A8nbI&#10;nibB7NmQ3Wrsr+8WCj4OM/MNM1t0phZXal1lWUESxSCIc6srLhScjuvBBITzyBpry6TgTg4W86fe&#10;DFNtb7yn68EXIkDYpaig9L5JpXR5SQZdZBvi4H3Z1qAPsi2kbvEW4KaWr3E8kgYrDgslNrQqKb8c&#10;vo2Cz241Lc6b99EuGW8zO/w4rvvZj1Ivz93yDYSnzj/C/+2NVjBO4O9L+AF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ePJ/HAAAA2wAAAA8AAAAAAAAAAAAAAAAAmAIAAGRy&#10;cy9kb3ducmV2LnhtbFBLBQYAAAAABAAEAPUAAACMAwAAAAA=&#10;" path="m120,l50,1,15,15,1,50,,120,,2398r9400,l9469,2396r36,-13l9518,2347r2,-69l9520,120r-2,-70l9505,15,9469,1,9400,,120,xe" filled="f" strokecolor="#d4d5d6" strokeweight="4pt">
                  <v:path arrowok="t" o:connecttype="custom" o:connectlocs="120,0;50,1;15,15;1,50;0,120;0,2398;9400,2398;9469,2396;9505,2383;9518,2347;9520,2278;9520,120;9518,50;9505,15;9469,1;9400,0;120,0" o:connectangles="0,0,0,0,0,0,0,0,0,0,0,0,0,0,0,0,0"/>
                </v:shape>
                <v:shape id="Freeform 241" o:spid="_x0000_s1215" style="position:absolute;left:1060;top:3039;width:20;height:906;visibility:visible;mso-wrap-style:square;v-text-anchor:top" coordsize="20,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328QA&#10;AADbAAAADwAAAGRycy9kb3ducmV2LnhtbESPQWvCQBSE70L/w/IKXqRuDMWW1DVEQZDeqtLS2yP7&#10;ugnNvk2zmxj/fVcQPA4z8w2zykfbiIE6XztWsJgnIIhLp2s2Ck7H3dMrCB+QNTaOScGFPOTrh8kK&#10;M+3O/EHDIRgRIewzVFCF0GZS+rIii37uWuLo/bjOYoiyM1J3eI5w28g0SZbSYs1xocKWthWVv4fe&#10;Knjfp8WY4ufX32CK71O96f2zmSk1fRyLNxCBxnAP39p7reAlhe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hN9vEAAAA2wAAAA8AAAAAAAAAAAAAAAAAmAIAAGRycy9k&#10;b3ducmV2LnhtbFBLBQYAAAAABAAEAPUAAACJAwAAAAA=&#10;" path="m,l,905e" filled="f" strokecolor="#d4d5d6" strokeweight="4pt">
                  <v:path arrowok="t" o:connecttype="custom" o:connectlocs="0,0;0,905" o:connectangles="0,0"/>
                </v:shape>
                <v:shape id="Text Box 242" o:spid="_x0000_s1216" type="#_x0000_t202" style="position:absolute;left:1016;top:627;width:9600;height:3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000000" w:rsidRDefault="001E42F8">
                        <w:pPr>
                          <w:pStyle w:val="BodyText"/>
                          <w:kinsoku w:val="0"/>
                          <w:overflowPunct w:val="0"/>
                          <w:rPr>
                            <w:rFonts w:ascii="Calibri" w:hAnsi="Calibri" w:cs="Calibri"/>
                            <w:b/>
                            <w:bCs/>
                            <w:sz w:val="17"/>
                            <w:szCs w:val="17"/>
                          </w:rPr>
                        </w:pPr>
                      </w:p>
                      <w:p w:rsidR="00000000" w:rsidRDefault="001E42F8">
                        <w:pPr>
                          <w:pStyle w:val="BodyText"/>
                          <w:kinsoku w:val="0"/>
                          <w:overflowPunct w:val="0"/>
                          <w:spacing w:line="247" w:lineRule="auto"/>
                          <w:ind w:left="259" w:right="264"/>
                          <w:jc w:val="both"/>
                          <w:rPr>
                            <w:rFonts w:ascii="Lucida Sans" w:hAnsi="Lucida Sans" w:cs="Lucida Sans"/>
                            <w:color w:val="231F20"/>
                            <w:sz w:val="19"/>
                            <w:szCs w:val="19"/>
                          </w:rPr>
                        </w:pPr>
                        <w:r>
                          <w:rPr>
                            <w:rFonts w:ascii="Calibri" w:hAnsi="Calibri" w:cs="Calibri"/>
                            <w:b/>
                            <w:bCs/>
                            <w:color w:val="231F20"/>
                            <w:w w:val="165"/>
                            <w:sz w:val="22"/>
                            <w:szCs w:val="22"/>
                          </w:rPr>
                          <w:t>grit</w:t>
                        </w:r>
                        <w:r>
                          <w:rPr>
                            <w:rFonts w:ascii="Calibri" w:hAnsi="Calibri" w:cs="Calibri"/>
                            <w:b/>
                            <w:bCs/>
                            <w:color w:val="231F20"/>
                            <w:spacing w:val="-37"/>
                            <w:w w:val="165"/>
                            <w:sz w:val="22"/>
                            <w:szCs w:val="22"/>
                          </w:rPr>
                          <w:t xml:space="preserve"> </w:t>
                        </w:r>
                        <w:r>
                          <w:rPr>
                            <w:rFonts w:ascii="Calibri" w:hAnsi="Calibri" w:cs="Calibri"/>
                            <w:b/>
                            <w:bCs/>
                            <w:color w:val="231F20"/>
                            <w:w w:val="165"/>
                            <w:sz w:val="22"/>
                            <w:szCs w:val="22"/>
                          </w:rPr>
                          <w:t>your</w:t>
                        </w:r>
                        <w:r>
                          <w:rPr>
                            <w:rFonts w:ascii="Calibri" w:hAnsi="Calibri" w:cs="Calibri"/>
                            <w:b/>
                            <w:bCs/>
                            <w:color w:val="231F20"/>
                            <w:spacing w:val="-37"/>
                            <w:w w:val="165"/>
                            <w:sz w:val="22"/>
                            <w:szCs w:val="22"/>
                          </w:rPr>
                          <w:t xml:space="preserve"> </w:t>
                        </w:r>
                        <w:r>
                          <w:rPr>
                            <w:rFonts w:ascii="Calibri" w:hAnsi="Calibri" w:cs="Calibri"/>
                            <w:b/>
                            <w:bCs/>
                            <w:color w:val="231F20"/>
                            <w:w w:val="165"/>
                            <w:sz w:val="22"/>
                            <w:szCs w:val="22"/>
                          </w:rPr>
                          <w:t>goAls</w:t>
                        </w:r>
                        <w:r>
                          <w:rPr>
                            <w:rFonts w:ascii="Calibri" w:hAnsi="Calibri" w:cs="Calibri"/>
                            <w:b/>
                            <w:bCs/>
                            <w:color w:val="231F20"/>
                            <w:spacing w:val="36"/>
                            <w:w w:val="165"/>
                            <w:sz w:val="22"/>
                            <w:szCs w:val="22"/>
                          </w:rPr>
                          <w:t xml:space="preserve"> </w:t>
                        </w:r>
                        <w:r>
                          <w:rPr>
                            <w:rFonts w:ascii="Lucida Sans" w:hAnsi="Lucida Sans" w:cs="Lucida Sans"/>
                            <w:color w:val="231F20"/>
                            <w:sz w:val="19"/>
                            <w:szCs w:val="19"/>
                          </w:rPr>
                          <w:t>GRIT</w:t>
                        </w:r>
                        <w:r>
                          <w:rPr>
                            <w:rFonts w:ascii="Lucida Sans" w:hAnsi="Lucida Sans" w:cs="Lucida Sans"/>
                            <w:color w:val="231F20"/>
                            <w:spacing w:val="-28"/>
                            <w:sz w:val="19"/>
                            <w:szCs w:val="19"/>
                          </w:rPr>
                          <w:t xml:space="preserve"> </w:t>
                        </w:r>
                        <w:r>
                          <w:rPr>
                            <w:rFonts w:ascii="Lucida Sans" w:hAnsi="Lucida Sans" w:cs="Lucida Sans"/>
                            <w:color w:val="231F20"/>
                            <w:sz w:val="19"/>
                            <w:szCs w:val="19"/>
                          </w:rPr>
                          <w:t>is</w:t>
                        </w:r>
                        <w:r>
                          <w:rPr>
                            <w:rFonts w:ascii="Lucida Sans" w:hAnsi="Lucida Sans" w:cs="Lucida Sans"/>
                            <w:color w:val="231F20"/>
                            <w:spacing w:val="-28"/>
                            <w:sz w:val="19"/>
                            <w:szCs w:val="19"/>
                          </w:rPr>
                          <w:t xml:space="preserve"> </w:t>
                        </w:r>
                        <w:r>
                          <w:rPr>
                            <w:rFonts w:ascii="Lucida Sans" w:hAnsi="Lucida Sans" w:cs="Lucida Sans"/>
                            <w:color w:val="231F20"/>
                            <w:sz w:val="19"/>
                            <w:szCs w:val="19"/>
                          </w:rPr>
                          <w:t>the</w:t>
                        </w:r>
                        <w:r>
                          <w:rPr>
                            <w:rFonts w:ascii="Lucida Sans" w:hAnsi="Lucida Sans" w:cs="Lucida Sans"/>
                            <w:color w:val="231F20"/>
                            <w:spacing w:val="-28"/>
                            <w:sz w:val="19"/>
                            <w:szCs w:val="19"/>
                          </w:rPr>
                          <w:t xml:space="preserve"> </w:t>
                        </w:r>
                        <w:r>
                          <w:rPr>
                            <w:rFonts w:ascii="Lucida Sans" w:hAnsi="Lucida Sans" w:cs="Lucida Sans"/>
                            <w:color w:val="231F20"/>
                            <w:sz w:val="19"/>
                            <w:szCs w:val="19"/>
                          </w:rPr>
                          <w:t>most</w:t>
                        </w:r>
                        <w:r>
                          <w:rPr>
                            <w:rFonts w:ascii="Lucida Sans" w:hAnsi="Lucida Sans" w:cs="Lucida Sans"/>
                            <w:color w:val="231F20"/>
                            <w:spacing w:val="-27"/>
                            <w:sz w:val="19"/>
                            <w:szCs w:val="19"/>
                          </w:rPr>
                          <w:t xml:space="preserve"> </w:t>
                        </w:r>
                        <w:r>
                          <w:rPr>
                            <w:rFonts w:ascii="Lucida Sans" w:hAnsi="Lucida Sans" w:cs="Lucida Sans"/>
                            <w:color w:val="231F20"/>
                            <w:sz w:val="19"/>
                            <w:szCs w:val="19"/>
                          </w:rPr>
                          <w:t>important</w:t>
                        </w:r>
                        <w:r>
                          <w:rPr>
                            <w:rFonts w:ascii="Lucida Sans" w:hAnsi="Lucida Sans" w:cs="Lucida Sans"/>
                            <w:color w:val="231F20"/>
                            <w:spacing w:val="-28"/>
                            <w:sz w:val="19"/>
                            <w:szCs w:val="19"/>
                          </w:rPr>
                          <w:t xml:space="preserve"> </w:t>
                        </w:r>
                        <w:r>
                          <w:rPr>
                            <w:rFonts w:ascii="Lucida Sans" w:hAnsi="Lucida Sans" w:cs="Lucida Sans"/>
                            <w:color w:val="231F20"/>
                            <w:sz w:val="19"/>
                            <w:szCs w:val="19"/>
                          </w:rPr>
                          <w:t>factor</w:t>
                        </w:r>
                        <w:r>
                          <w:rPr>
                            <w:rFonts w:ascii="Lucida Sans" w:hAnsi="Lucida Sans" w:cs="Lucida Sans"/>
                            <w:color w:val="231F20"/>
                            <w:spacing w:val="-28"/>
                            <w:sz w:val="19"/>
                            <w:szCs w:val="19"/>
                          </w:rPr>
                          <w:t xml:space="preserve"> </w:t>
                        </w:r>
                        <w:r>
                          <w:rPr>
                            <w:rFonts w:ascii="Lucida Sans" w:hAnsi="Lucida Sans" w:cs="Lucida Sans"/>
                            <w:color w:val="231F20"/>
                            <w:sz w:val="19"/>
                            <w:szCs w:val="19"/>
                          </w:rPr>
                          <w:t>in</w:t>
                        </w:r>
                        <w:r>
                          <w:rPr>
                            <w:rFonts w:ascii="Lucida Sans" w:hAnsi="Lucida Sans" w:cs="Lucida Sans"/>
                            <w:color w:val="231F20"/>
                            <w:spacing w:val="-28"/>
                            <w:sz w:val="19"/>
                            <w:szCs w:val="19"/>
                          </w:rPr>
                          <w:t xml:space="preserve"> </w:t>
                        </w:r>
                        <w:r>
                          <w:rPr>
                            <w:rFonts w:ascii="Lucida Sans" w:hAnsi="Lucida Sans" w:cs="Lucida Sans"/>
                            <w:color w:val="231F20"/>
                            <w:sz w:val="19"/>
                            <w:szCs w:val="19"/>
                          </w:rPr>
                          <w:t>completing</w:t>
                        </w:r>
                        <w:r>
                          <w:rPr>
                            <w:rFonts w:ascii="Lucida Sans" w:hAnsi="Lucida Sans" w:cs="Lucida Sans"/>
                            <w:color w:val="231F20"/>
                            <w:spacing w:val="-28"/>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27"/>
                            <w:sz w:val="19"/>
                            <w:szCs w:val="19"/>
                          </w:rPr>
                          <w:t xml:space="preserve"> </w:t>
                        </w:r>
                        <w:r>
                          <w:rPr>
                            <w:rFonts w:ascii="Lucida Sans" w:hAnsi="Lucida Sans" w:cs="Lucida Sans"/>
                            <w:color w:val="231F20"/>
                            <w:sz w:val="19"/>
                            <w:szCs w:val="19"/>
                          </w:rPr>
                          <w:t>goals</w:t>
                        </w:r>
                        <w:r>
                          <w:rPr>
                            <w:rFonts w:ascii="Lucida Sans" w:hAnsi="Lucida Sans" w:cs="Lucida Sans"/>
                            <w:color w:val="231F20"/>
                            <w:spacing w:val="-28"/>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8"/>
                            <w:sz w:val="19"/>
                            <w:szCs w:val="19"/>
                          </w:rPr>
                          <w:t xml:space="preserve"> </w:t>
                        </w:r>
                        <w:r>
                          <w:rPr>
                            <w:rFonts w:ascii="Lucida Sans" w:hAnsi="Lucida Sans" w:cs="Lucida Sans"/>
                            <w:color w:val="231F20"/>
                            <w:sz w:val="19"/>
                            <w:szCs w:val="19"/>
                          </w:rPr>
                          <w:t>fulfilling</w:t>
                        </w:r>
                        <w:r>
                          <w:rPr>
                            <w:rFonts w:ascii="Lucida Sans" w:hAnsi="Lucida Sans" w:cs="Lucida Sans"/>
                            <w:color w:val="231F20"/>
                            <w:spacing w:val="-28"/>
                            <w:sz w:val="19"/>
                            <w:szCs w:val="19"/>
                          </w:rPr>
                          <w:t xml:space="preserve"> </w:t>
                        </w:r>
                        <w:r>
                          <w:rPr>
                            <w:rFonts w:ascii="Lucida Sans" w:hAnsi="Lucida Sans" w:cs="Lucida Sans"/>
                            <w:color w:val="231F20"/>
                            <w:sz w:val="19"/>
                            <w:szCs w:val="19"/>
                          </w:rPr>
                          <w:t>your dreams.</w:t>
                        </w:r>
                        <w:r>
                          <w:rPr>
                            <w:rFonts w:ascii="Lucida Sans" w:hAnsi="Lucida Sans" w:cs="Lucida Sans"/>
                            <w:color w:val="231F20"/>
                            <w:spacing w:val="-40"/>
                            <w:sz w:val="19"/>
                            <w:szCs w:val="19"/>
                          </w:rPr>
                          <w:t xml:space="preserve"> </w:t>
                        </w:r>
                        <w:r>
                          <w:rPr>
                            <w:rFonts w:ascii="Lucida Sans" w:hAnsi="Lucida Sans" w:cs="Lucida Sans"/>
                            <w:color w:val="231F20"/>
                            <w:spacing w:val="-6"/>
                            <w:sz w:val="19"/>
                            <w:szCs w:val="19"/>
                          </w:rPr>
                          <w:t>Try</w:t>
                        </w:r>
                        <w:r>
                          <w:rPr>
                            <w:rFonts w:ascii="Lucida Sans" w:hAnsi="Lucida Sans" w:cs="Lucida Sans"/>
                            <w:color w:val="231F20"/>
                            <w:spacing w:val="-40"/>
                            <w:sz w:val="19"/>
                            <w:szCs w:val="19"/>
                          </w:rPr>
                          <w:t xml:space="preserve"> </w:t>
                        </w:r>
                        <w:r>
                          <w:rPr>
                            <w:rFonts w:ascii="Lucida Sans" w:hAnsi="Lucida Sans" w:cs="Lucida Sans"/>
                            <w:color w:val="231F20"/>
                            <w:sz w:val="19"/>
                            <w:szCs w:val="19"/>
                          </w:rPr>
                          <w:t>these</w:t>
                        </w:r>
                        <w:r>
                          <w:rPr>
                            <w:rFonts w:ascii="Lucida Sans" w:hAnsi="Lucida Sans" w:cs="Lucida Sans"/>
                            <w:color w:val="231F20"/>
                            <w:spacing w:val="-39"/>
                            <w:sz w:val="19"/>
                            <w:szCs w:val="19"/>
                          </w:rPr>
                          <w:t xml:space="preserve"> </w:t>
                        </w:r>
                        <w:r>
                          <w:rPr>
                            <w:rFonts w:ascii="Lucida Sans" w:hAnsi="Lucida Sans" w:cs="Lucida Sans"/>
                            <w:color w:val="231F20"/>
                            <w:sz w:val="19"/>
                            <w:szCs w:val="19"/>
                          </w:rPr>
                          <w:t>two</w:t>
                        </w:r>
                        <w:r>
                          <w:rPr>
                            <w:rFonts w:ascii="Lucida Sans" w:hAnsi="Lucida Sans" w:cs="Lucida Sans"/>
                            <w:color w:val="231F20"/>
                            <w:spacing w:val="-40"/>
                            <w:sz w:val="19"/>
                            <w:szCs w:val="19"/>
                          </w:rPr>
                          <w:t xml:space="preserve"> </w:t>
                        </w:r>
                        <w:r>
                          <w:rPr>
                            <w:rFonts w:ascii="Lucida Sans" w:hAnsi="Lucida Sans" w:cs="Lucida Sans"/>
                            <w:color w:val="231F20"/>
                            <w:sz w:val="19"/>
                            <w:szCs w:val="19"/>
                          </w:rPr>
                          <w:t>tips</w:t>
                        </w:r>
                        <w:r>
                          <w:rPr>
                            <w:rFonts w:ascii="Lucida Sans" w:hAnsi="Lucida Sans" w:cs="Lucida Sans"/>
                            <w:color w:val="231F20"/>
                            <w:spacing w:val="-39"/>
                            <w:sz w:val="19"/>
                            <w:szCs w:val="19"/>
                          </w:rPr>
                          <w:t xml:space="preserve"> </w:t>
                        </w:r>
                        <w:r>
                          <w:rPr>
                            <w:rFonts w:ascii="Lucida Sans" w:hAnsi="Lucida Sans" w:cs="Lucida Sans"/>
                            <w:color w:val="231F20"/>
                            <w:sz w:val="19"/>
                            <w:szCs w:val="19"/>
                          </w:rPr>
                          <w:t>to</w:t>
                        </w:r>
                        <w:r>
                          <w:rPr>
                            <w:rFonts w:ascii="Lucida Sans" w:hAnsi="Lucida Sans" w:cs="Lucida Sans"/>
                            <w:color w:val="231F20"/>
                            <w:spacing w:val="-40"/>
                            <w:sz w:val="19"/>
                            <w:szCs w:val="19"/>
                          </w:rPr>
                          <w:t xml:space="preserve"> </w:t>
                        </w:r>
                        <w:r>
                          <w:rPr>
                            <w:rFonts w:ascii="Lucida Sans" w:hAnsi="Lucida Sans" w:cs="Lucida Sans"/>
                            <w:color w:val="231F20"/>
                            <w:sz w:val="19"/>
                            <w:szCs w:val="19"/>
                          </w:rPr>
                          <w:t>put</w:t>
                        </w:r>
                        <w:r>
                          <w:rPr>
                            <w:rFonts w:ascii="Lucida Sans" w:hAnsi="Lucida Sans" w:cs="Lucida Sans"/>
                            <w:color w:val="231F20"/>
                            <w:spacing w:val="-39"/>
                            <w:sz w:val="19"/>
                            <w:szCs w:val="19"/>
                          </w:rPr>
                          <w:t xml:space="preserve"> </w:t>
                        </w:r>
                        <w:r>
                          <w:rPr>
                            <w:rFonts w:ascii="Lucida Sans" w:hAnsi="Lucida Sans" w:cs="Lucida Sans"/>
                            <w:color w:val="231F20"/>
                            <w:sz w:val="19"/>
                            <w:szCs w:val="19"/>
                          </w:rPr>
                          <w:t>some</w:t>
                        </w:r>
                        <w:r>
                          <w:rPr>
                            <w:rFonts w:ascii="Lucida Sans" w:hAnsi="Lucida Sans" w:cs="Lucida Sans"/>
                            <w:color w:val="231F20"/>
                            <w:spacing w:val="-40"/>
                            <w:sz w:val="19"/>
                            <w:szCs w:val="19"/>
                          </w:rPr>
                          <w:t xml:space="preserve"> </w:t>
                        </w:r>
                        <w:r>
                          <w:rPr>
                            <w:rFonts w:ascii="Lucida Sans" w:hAnsi="Lucida Sans" w:cs="Lucida Sans"/>
                            <w:color w:val="231F20"/>
                            <w:sz w:val="19"/>
                            <w:szCs w:val="19"/>
                          </w:rPr>
                          <w:t>GRIT</w:t>
                        </w:r>
                        <w:r>
                          <w:rPr>
                            <w:rFonts w:ascii="Lucida Sans" w:hAnsi="Lucida Sans" w:cs="Lucida Sans"/>
                            <w:color w:val="231F20"/>
                            <w:spacing w:val="-39"/>
                            <w:sz w:val="19"/>
                            <w:szCs w:val="19"/>
                          </w:rPr>
                          <w:t xml:space="preserve"> </w:t>
                        </w:r>
                        <w:r>
                          <w:rPr>
                            <w:rFonts w:ascii="Lucida Sans" w:hAnsi="Lucida Sans" w:cs="Lucida Sans"/>
                            <w:color w:val="231F20"/>
                            <w:sz w:val="19"/>
                            <w:szCs w:val="19"/>
                          </w:rPr>
                          <w:t>in</w:t>
                        </w:r>
                        <w:r>
                          <w:rPr>
                            <w:rFonts w:ascii="Lucida Sans" w:hAnsi="Lucida Sans" w:cs="Lucida Sans"/>
                            <w:color w:val="231F20"/>
                            <w:spacing w:val="-40"/>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39"/>
                            <w:sz w:val="19"/>
                            <w:szCs w:val="19"/>
                          </w:rPr>
                          <w:t xml:space="preserve"> </w:t>
                        </w:r>
                        <w:r>
                          <w:rPr>
                            <w:rFonts w:ascii="Lucida Sans" w:hAnsi="Lucida Sans" w:cs="Lucida Sans"/>
                            <w:color w:val="231F20"/>
                            <w:sz w:val="19"/>
                            <w:szCs w:val="19"/>
                          </w:rPr>
                          <w:t>goals.</w:t>
                        </w:r>
                        <w:r>
                          <w:rPr>
                            <w:rFonts w:ascii="Lucida Sans" w:hAnsi="Lucida Sans" w:cs="Lucida Sans"/>
                            <w:color w:val="231F20"/>
                            <w:spacing w:val="-40"/>
                            <w:sz w:val="19"/>
                            <w:szCs w:val="19"/>
                          </w:rPr>
                          <w:t xml:space="preserve"> </w:t>
                        </w:r>
                        <w:r>
                          <w:rPr>
                            <w:rFonts w:ascii="Lucida Sans" w:hAnsi="Lucida Sans" w:cs="Lucida Sans"/>
                            <w:color w:val="231F20"/>
                            <w:sz w:val="19"/>
                            <w:szCs w:val="19"/>
                          </w:rPr>
                          <w:t>Before</w:t>
                        </w:r>
                        <w:r>
                          <w:rPr>
                            <w:rFonts w:ascii="Lucida Sans" w:hAnsi="Lucida Sans" w:cs="Lucida Sans"/>
                            <w:color w:val="231F20"/>
                            <w:spacing w:val="-40"/>
                            <w:sz w:val="19"/>
                            <w:szCs w:val="19"/>
                          </w:rPr>
                          <w:t xml:space="preserve"> </w:t>
                        </w:r>
                        <w:r>
                          <w:rPr>
                            <w:rFonts w:ascii="Lucida Sans" w:hAnsi="Lucida Sans" w:cs="Lucida Sans"/>
                            <w:color w:val="231F20"/>
                            <w:sz w:val="19"/>
                            <w:szCs w:val="19"/>
                          </w:rPr>
                          <w:t>you</w:t>
                        </w:r>
                        <w:r>
                          <w:rPr>
                            <w:rFonts w:ascii="Lucida Sans" w:hAnsi="Lucida Sans" w:cs="Lucida Sans"/>
                            <w:color w:val="231F20"/>
                            <w:spacing w:val="-39"/>
                            <w:sz w:val="19"/>
                            <w:szCs w:val="19"/>
                          </w:rPr>
                          <w:t xml:space="preserve"> </w:t>
                        </w:r>
                        <w:r>
                          <w:rPr>
                            <w:rFonts w:ascii="Lucida Sans" w:hAnsi="Lucida Sans" w:cs="Lucida Sans"/>
                            <w:color w:val="231F20"/>
                            <w:sz w:val="19"/>
                            <w:szCs w:val="19"/>
                          </w:rPr>
                          <w:t>decide</w:t>
                        </w:r>
                        <w:r>
                          <w:rPr>
                            <w:rFonts w:ascii="Lucida Sans" w:hAnsi="Lucida Sans" w:cs="Lucida Sans"/>
                            <w:color w:val="231F20"/>
                            <w:spacing w:val="-40"/>
                            <w:sz w:val="19"/>
                            <w:szCs w:val="19"/>
                          </w:rPr>
                          <w:t xml:space="preserve"> </w:t>
                        </w:r>
                        <w:r>
                          <w:rPr>
                            <w:rFonts w:ascii="Lucida Sans" w:hAnsi="Lucida Sans" w:cs="Lucida Sans"/>
                            <w:color w:val="231F20"/>
                            <w:sz w:val="19"/>
                            <w:szCs w:val="19"/>
                          </w:rPr>
                          <w:t>on</w:t>
                        </w:r>
                        <w:r>
                          <w:rPr>
                            <w:rFonts w:ascii="Lucida Sans" w:hAnsi="Lucida Sans" w:cs="Lucida Sans"/>
                            <w:color w:val="231F20"/>
                            <w:spacing w:val="-39"/>
                            <w:sz w:val="19"/>
                            <w:szCs w:val="19"/>
                          </w:rPr>
                          <w:t xml:space="preserve"> </w:t>
                        </w:r>
                        <w:r>
                          <w:rPr>
                            <w:rFonts w:ascii="Lucida Sans" w:hAnsi="Lucida Sans" w:cs="Lucida Sans"/>
                            <w:color w:val="231F20"/>
                            <w:sz w:val="19"/>
                            <w:szCs w:val="19"/>
                          </w:rPr>
                          <w:t>or</w:t>
                        </w:r>
                        <w:r>
                          <w:rPr>
                            <w:rFonts w:ascii="Lucida Sans" w:hAnsi="Lucida Sans" w:cs="Lucida Sans"/>
                            <w:color w:val="231F20"/>
                            <w:spacing w:val="-40"/>
                            <w:sz w:val="19"/>
                            <w:szCs w:val="19"/>
                          </w:rPr>
                          <w:t xml:space="preserve"> </w:t>
                        </w:r>
                        <w:r>
                          <w:rPr>
                            <w:rFonts w:ascii="Lucida Sans" w:hAnsi="Lucida Sans" w:cs="Lucida Sans"/>
                            <w:color w:val="231F20"/>
                            <w:sz w:val="19"/>
                            <w:szCs w:val="19"/>
                          </w:rPr>
                          <w:t>finalize</w:t>
                        </w:r>
                        <w:r>
                          <w:rPr>
                            <w:rFonts w:ascii="Lucida Sans" w:hAnsi="Lucida Sans" w:cs="Lucida Sans"/>
                            <w:color w:val="231F20"/>
                            <w:spacing w:val="-39"/>
                            <w:sz w:val="19"/>
                            <w:szCs w:val="19"/>
                          </w:rPr>
                          <w:t xml:space="preserve"> </w:t>
                        </w:r>
                        <w:r>
                          <w:rPr>
                            <w:rFonts w:ascii="Lucida Sans" w:hAnsi="Lucida Sans" w:cs="Lucida Sans"/>
                            <w:color w:val="231F20"/>
                            <w:sz w:val="19"/>
                            <w:szCs w:val="19"/>
                          </w:rPr>
                          <w:t>your</w:t>
                        </w:r>
                        <w:r>
                          <w:rPr>
                            <w:rFonts w:ascii="Lucida Sans" w:hAnsi="Lucida Sans" w:cs="Lucida Sans"/>
                            <w:color w:val="231F20"/>
                            <w:spacing w:val="-40"/>
                            <w:sz w:val="19"/>
                            <w:szCs w:val="19"/>
                          </w:rPr>
                          <w:t xml:space="preserve"> </w:t>
                        </w:r>
                        <w:r>
                          <w:rPr>
                            <w:rFonts w:ascii="Lucida Sans" w:hAnsi="Lucida Sans" w:cs="Lucida Sans"/>
                            <w:color w:val="231F20"/>
                            <w:sz w:val="19"/>
                            <w:szCs w:val="19"/>
                          </w:rPr>
                          <w:t>goals,</w:t>
                        </w:r>
                        <w:r>
                          <w:rPr>
                            <w:rFonts w:ascii="Lucida Sans" w:hAnsi="Lucida Sans" w:cs="Lucida Sans"/>
                            <w:color w:val="231F20"/>
                            <w:spacing w:val="-39"/>
                            <w:sz w:val="19"/>
                            <w:szCs w:val="19"/>
                          </w:rPr>
                          <w:t xml:space="preserve"> </w:t>
                        </w:r>
                        <w:r>
                          <w:rPr>
                            <w:rFonts w:ascii="Lucida Sans" w:hAnsi="Lucida Sans" w:cs="Lucida Sans"/>
                            <w:color w:val="231F20"/>
                            <w:sz w:val="19"/>
                            <w:szCs w:val="19"/>
                          </w:rPr>
                          <w:t>ask yourself:</w:t>
                        </w:r>
                      </w:p>
                      <w:p w:rsidR="00000000" w:rsidRDefault="001E42F8">
                        <w:pPr>
                          <w:pStyle w:val="BodyText"/>
                          <w:numPr>
                            <w:ilvl w:val="0"/>
                            <w:numId w:val="2"/>
                          </w:numPr>
                          <w:tabs>
                            <w:tab w:val="left" w:pos="620"/>
                          </w:tabs>
                          <w:kinsoku w:val="0"/>
                          <w:overflowPunct w:val="0"/>
                          <w:spacing w:before="128"/>
                          <w:ind w:hanging="255"/>
                          <w:rPr>
                            <w:rFonts w:ascii="Lucida Sans" w:hAnsi="Lucida Sans" w:cs="Lucida Sans"/>
                            <w:color w:val="231F20"/>
                            <w:sz w:val="19"/>
                            <w:szCs w:val="19"/>
                          </w:rPr>
                        </w:pPr>
                        <w:r>
                          <w:rPr>
                            <w:rFonts w:ascii="Lucida Sans" w:hAnsi="Lucida Sans" w:cs="Lucida Sans"/>
                            <w:color w:val="231F20"/>
                            <w:sz w:val="19"/>
                            <w:szCs w:val="19"/>
                          </w:rPr>
                          <w:t>how</w:t>
                        </w:r>
                        <w:r>
                          <w:rPr>
                            <w:rFonts w:ascii="Lucida Sans" w:hAnsi="Lucida Sans" w:cs="Lucida Sans"/>
                            <w:color w:val="231F20"/>
                            <w:spacing w:val="-23"/>
                            <w:sz w:val="19"/>
                            <w:szCs w:val="19"/>
                          </w:rPr>
                          <w:t xml:space="preserve"> </w:t>
                        </w:r>
                        <w:r>
                          <w:rPr>
                            <w:rFonts w:ascii="Lucida Sans" w:hAnsi="Lucida Sans" w:cs="Lucida Sans"/>
                            <w:color w:val="231F20"/>
                            <w:sz w:val="19"/>
                            <w:szCs w:val="19"/>
                          </w:rPr>
                          <w:t>can</w:t>
                        </w:r>
                        <w:r>
                          <w:rPr>
                            <w:rFonts w:ascii="Lucida Sans" w:hAnsi="Lucida Sans" w:cs="Lucida Sans"/>
                            <w:color w:val="231F20"/>
                            <w:spacing w:val="-22"/>
                            <w:sz w:val="19"/>
                            <w:szCs w:val="19"/>
                          </w:rPr>
                          <w:t xml:space="preserve"> </w:t>
                        </w:r>
                        <w:r>
                          <w:rPr>
                            <w:rFonts w:ascii="Lucida Sans" w:hAnsi="Lucida Sans" w:cs="Lucida Sans"/>
                            <w:color w:val="231F20"/>
                            <w:sz w:val="19"/>
                            <w:szCs w:val="19"/>
                          </w:rPr>
                          <w:t>I</w:t>
                        </w:r>
                        <w:r>
                          <w:rPr>
                            <w:rFonts w:ascii="Lucida Sans" w:hAnsi="Lucida Sans" w:cs="Lucida Sans"/>
                            <w:color w:val="231F20"/>
                            <w:spacing w:val="-22"/>
                            <w:sz w:val="19"/>
                            <w:szCs w:val="19"/>
                          </w:rPr>
                          <w:t xml:space="preserve"> </w:t>
                        </w:r>
                        <w:r>
                          <w:rPr>
                            <w:rFonts w:ascii="Lucida Sans" w:hAnsi="Lucida Sans" w:cs="Lucida Sans"/>
                            <w:color w:val="231F20"/>
                            <w:sz w:val="19"/>
                            <w:szCs w:val="19"/>
                          </w:rPr>
                          <w:t>kick</w:t>
                        </w:r>
                        <w:r>
                          <w:rPr>
                            <w:rFonts w:ascii="Lucida Sans" w:hAnsi="Lucida Sans" w:cs="Lucida Sans"/>
                            <w:color w:val="231F20"/>
                            <w:spacing w:val="-22"/>
                            <w:sz w:val="19"/>
                            <w:szCs w:val="19"/>
                          </w:rPr>
                          <w:t xml:space="preserve"> </w:t>
                        </w:r>
                        <w:r>
                          <w:rPr>
                            <w:rFonts w:ascii="Lucida Sans" w:hAnsi="Lucida Sans" w:cs="Lucida Sans"/>
                            <w:color w:val="231F20"/>
                            <w:sz w:val="19"/>
                            <w:szCs w:val="19"/>
                          </w:rPr>
                          <w:t>it</w:t>
                        </w:r>
                        <w:r>
                          <w:rPr>
                            <w:rFonts w:ascii="Lucida Sans" w:hAnsi="Lucida Sans" w:cs="Lucida Sans"/>
                            <w:color w:val="231F20"/>
                            <w:spacing w:val="-23"/>
                            <w:sz w:val="19"/>
                            <w:szCs w:val="19"/>
                          </w:rPr>
                          <w:t xml:space="preserve"> </w:t>
                        </w:r>
                        <w:r>
                          <w:rPr>
                            <w:rFonts w:ascii="Lucida Sans" w:hAnsi="Lucida Sans" w:cs="Lucida Sans"/>
                            <w:color w:val="231F20"/>
                            <w:sz w:val="19"/>
                            <w:szCs w:val="19"/>
                          </w:rPr>
                          <w:t>up</w:t>
                        </w:r>
                        <w:r>
                          <w:rPr>
                            <w:rFonts w:ascii="Lucida Sans" w:hAnsi="Lucida Sans" w:cs="Lucida Sans"/>
                            <w:color w:val="231F20"/>
                            <w:spacing w:val="-22"/>
                            <w:sz w:val="19"/>
                            <w:szCs w:val="19"/>
                          </w:rPr>
                          <w:t xml:space="preserve"> </w:t>
                        </w:r>
                        <w:r>
                          <w:rPr>
                            <w:rFonts w:ascii="Lucida Sans" w:hAnsi="Lucida Sans" w:cs="Lucida Sans"/>
                            <w:color w:val="231F20"/>
                            <w:sz w:val="19"/>
                            <w:szCs w:val="19"/>
                          </w:rPr>
                          <w:t>a</w:t>
                        </w:r>
                        <w:r>
                          <w:rPr>
                            <w:rFonts w:ascii="Lucida Sans" w:hAnsi="Lucida Sans" w:cs="Lucida Sans"/>
                            <w:color w:val="231F20"/>
                            <w:spacing w:val="-22"/>
                            <w:sz w:val="19"/>
                            <w:szCs w:val="19"/>
                          </w:rPr>
                          <w:t xml:space="preserve"> </w:t>
                        </w:r>
                        <w:r>
                          <w:rPr>
                            <w:rFonts w:ascii="Lucida Sans" w:hAnsi="Lucida Sans" w:cs="Lucida Sans"/>
                            <w:color w:val="231F20"/>
                            <w:sz w:val="19"/>
                            <w:szCs w:val="19"/>
                          </w:rPr>
                          <w:t>notch</w:t>
                        </w:r>
                        <w:r>
                          <w:rPr>
                            <w:rFonts w:ascii="Lucida Sans" w:hAnsi="Lucida Sans" w:cs="Lucida Sans"/>
                            <w:color w:val="231F20"/>
                            <w:spacing w:val="-22"/>
                            <w:sz w:val="19"/>
                            <w:szCs w:val="19"/>
                          </w:rPr>
                          <w:t xml:space="preserve"> </w:t>
                        </w:r>
                        <w:r>
                          <w:rPr>
                            <w:rFonts w:ascii="Lucida Sans" w:hAnsi="Lucida Sans" w:cs="Lucida Sans"/>
                            <w:color w:val="231F20"/>
                            <w:sz w:val="19"/>
                            <w:szCs w:val="19"/>
                          </w:rPr>
                          <w:t>and</w:t>
                        </w:r>
                        <w:r>
                          <w:rPr>
                            <w:rFonts w:ascii="Lucida Sans" w:hAnsi="Lucida Sans" w:cs="Lucida Sans"/>
                            <w:color w:val="231F20"/>
                            <w:spacing w:val="-23"/>
                            <w:sz w:val="19"/>
                            <w:szCs w:val="19"/>
                          </w:rPr>
                          <w:t xml:space="preserve"> </w:t>
                        </w:r>
                        <w:r>
                          <w:rPr>
                            <w:rFonts w:ascii="Lucida Sans" w:hAnsi="Lucida Sans" w:cs="Lucida Sans"/>
                            <w:color w:val="231F20"/>
                            <w:sz w:val="19"/>
                            <w:szCs w:val="19"/>
                          </w:rPr>
                          <w:t>stretch</w:t>
                        </w:r>
                        <w:r>
                          <w:rPr>
                            <w:rFonts w:ascii="Lucida Sans" w:hAnsi="Lucida Sans" w:cs="Lucida Sans"/>
                            <w:color w:val="231F20"/>
                            <w:spacing w:val="-22"/>
                            <w:sz w:val="19"/>
                            <w:szCs w:val="19"/>
                          </w:rPr>
                          <w:t xml:space="preserve"> </w:t>
                        </w:r>
                        <w:r>
                          <w:rPr>
                            <w:rFonts w:ascii="Lucida Sans" w:hAnsi="Lucida Sans" w:cs="Lucida Sans"/>
                            <w:color w:val="231F20"/>
                            <w:sz w:val="19"/>
                            <w:szCs w:val="19"/>
                          </w:rPr>
                          <w:t>myself</w:t>
                        </w:r>
                        <w:r>
                          <w:rPr>
                            <w:rFonts w:ascii="Lucida Sans" w:hAnsi="Lucida Sans" w:cs="Lucida Sans"/>
                            <w:color w:val="231F20"/>
                            <w:spacing w:val="-22"/>
                            <w:sz w:val="19"/>
                            <w:szCs w:val="19"/>
                          </w:rPr>
                          <w:t xml:space="preserve"> </w:t>
                        </w:r>
                        <w:r>
                          <w:rPr>
                            <w:rFonts w:ascii="Lucida Sans" w:hAnsi="Lucida Sans" w:cs="Lucida Sans"/>
                            <w:color w:val="231F20"/>
                            <w:sz w:val="19"/>
                            <w:szCs w:val="19"/>
                          </w:rPr>
                          <w:t>by</w:t>
                        </w:r>
                        <w:r>
                          <w:rPr>
                            <w:rFonts w:ascii="Lucida Sans" w:hAnsi="Lucida Sans" w:cs="Lucida Sans"/>
                            <w:color w:val="231F20"/>
                            <w:spacing w:val="-22"/>
                            <w:sz w:val="19"/>
                            <w:szCs w:val="19"/>
                          </w:rPr>
                          <w:t xml:space="preserve"> </w:t>
                        </w:r>
                        <w:r>
                          <w:rPr>
                            <w:rFonts w:ascii="Lucida Sans" w:hAnsi="Lucida Sans" w:cs="Lucida Sans"/>
                            <w:color w:val="231F20"/>
                            <w:sz w:val="19"/>
                            <w:szCs w:val="19"/>
                          </w:rPr>
                          <w:t>making</w:t>
                        </w:r>
                        <w:r>
                          <w:rPr>
                            <w:rFonts w:ascii="Lucida Sans" w:hAnsi="Lucida Sans" w:cs="Lucida Sans"/>
                            <w:color w:val="231F20"/>
                            <w:spacing w:val="-23"/>
                            <w:sz w:val="19"/>
                            <w:szCs w:val="19"/>
                          </w:rPr>
                          <w:t xml:space="preserve"> </w:t>
                        </w:r>
                        <w:r>
                          <w:rPr>
                            <w:rFonts w:ascii="Lucida Sans" w:hAnsi="Lucida Sans" w:cs="Lucida Sans"/>
                            <w:color w:val="231F20"/>
                            <w:sz w:val="19"/>
                            <w:szCs w:val="19"/>
                          </w:rPr>
                          <w:t>this</w:t>
                        </w:r>
                        <w:r>
                          <w:rPr>
                            <w:rFonts w:ascii="Lucida Sans" w:hAnsi="Lucida Sans" w:cs="Lucida Sans"/>
                            <w:color w:val="231F20"/>
                            <w:spacing w:val="-22"/>
                            <w:sz w:val="19"/>
                            <w:szCs w:val="19"/>
                          </w:rPr>
                          <w:t xml:space="preserve"> </w:t>
                        </w:r>
                        <w:r>
                          <w:rPr>
                            <w:rFonts w:ascii="Lucida Sans" w:hAnsi="Lucida Sans" w:cs="Lucida Sans"/>
                            <w:color w:val="231F20"/>
                            <w:sz w:val="19"/>
                            <w:szCs w:val="19"/>
                          </w:rPr>
                          <w:t>goal</w:t>
                        </w:r>
                        <w:r>
                          <w:rPr>
                            <w:rFonts w:ascii="Lucida Sans" w:hAnsi="Lucida Sans" w:cs="Lucida Sans"/>
                            <w:color w:val="231F20"/>
                            <w:spacing w:val="-22"/>
                            <w:sz w:val="19"/>
                            <w:szCs w:val="19"/>
                          </w:rPr>
                          <w:t xml:space="preserve"> </w:t>
                        </w:r>
                        <w:r>
                          <w:rPr>
                            <w:rFonts w:ascii="Lucida Sans" w:hAnsi="Lucida Sans" w:cs="Lucida Sans"/>
                            <w:color w:val="231F20"/>
                            <w:sz w:val="19"/>
                            <w:szCs w:val="19"/>
                          </w:rPr>
                          <w:t>a</w:t>
                        </w:r>
                        <w:r>
                          <w:rPr>
                            <w:rFonts w:ascii="Lucida Sans" w:hAnsi="Lucida Sans" w:cs="Lucida Sans"/>
                            <w:color w:val="231F20"/>
                            <w:spacing w:val="-22"/>
                            <w:sz w:val="19"/>
                            <w:szCs w:val="19"/>
                          </w:rPr>
                          <w:t xml:space="preserve"> </w:t>
                        </w:r>
                        <w:r>
                          <w:rPr>
                            <w:rFonts w:ascii="Lucida Sans" w:hAnsi="Lucida Sans" w:cs="Lucida Sans"/>
                            <w:color w:val="231F20"/>
                            <w:sz w:val="19"/>
                            <w:szCs w:val="19"/>
                          </w:rPr>
                          <w:t>little</w:t>
                        </w:r>
                        <w:r>
                          <w:rPr>
                            <w:rFonts w:ascii="Lucida Sans" w:hAnsi="Lucida Sans" w:cs="Lucida Sans"/>
                            <w:color w:val="231F20"/>
                            <w:spacing w:val="-23"/>
                            <w:sz w:val="19"/>
                            <w:szCs w:val="19"/>
                          </w:rPr>
                          <w:t xml:space="preserve"> </w:t>
                        </w:r>
                        <w:r>
                          <w:rPr>
                            <w:rFonts w:ascii="Lucida Sans" w:hAnsi="Lucida Sans" w:cs="Lucida Sans"/>
                            <w:color w:val="231F20"/>
                            <w:sz w:val="19"/>
                            <w:szCs w:val="19"/>
                          </w:rPr>
                          <w:t>more</w:t>
                        </w:r>
                        <w:r>
                          <w:rPr>
                            <w:rFonts w:ascii="Lucida Sans" w:hAnsi="Lucida Sans" w:cs="Lucida Sans"/>
                            <w:color w:val="231F20"/>
                            <w:spacing w:val="-22"/>
                            <w:sz w:val="19"/>
                            <w:szCs w:val="19"/>
                          </w:rPr>
                          <w:t xml:space="preserve"> </w:t>
                        </w:r>
                        <w:r>
                          <w:rPr>
                            <w:rFonts w:ascii="Lucida Sans" w:hAnsi="Lucida Sans" w:cs="Lucida Sans"/>
                            <w:color w:val="231F20"/>
                            <w:sz w:val="19"/>
                            <w:szCs w:val="19"/>
                          </w:rPr>
                          <w:t>challenging?</w:t>
                        </w:r>
                      </w:p>
                      <w:p w:rsidR="00000000" w:rsidRDefault="001E42F8">
                        <w:pPr>
                          <w:pStyle w:val="BodyText"/>
                          <w:numPr>
                            <w:ilvl w:val="0"/>
                            <w:numId w:val="2"/>
                          </w:numPr>
                          <w:tabs>
                            <w:tab w:val="left" w:pos="620"/>
                          </w:tabs>
                          <w:kinsoku w:val="0"/>
                          <w:overflowPunct w:val="0"/>
                          <w:spacing w:before="136" w:line="256" w:lineRule="auto"/>
                          <w:ind w:right="283" w:hanging="255"/>
                          <w:rPr>
                            <w:rFonts w:ascii="Lucida Sans" w:hAnsi="Lucida Sans" w:cs="Lucida Sans"/>
                            <w:color w:val="231F20"/>
                            <w:sz w:val="19"/>
                            <w:szCs w:val="19"/>
                          </w:rPr>
                        </w:pPr>
                        <w:r>
                          <w:rPr>
                            <w:rFonts w:ascii="Lucida Sans" w:hAnsi="Lucida Sans" w:cs="Lucida Sans"/>
                            <w:color w:val="231F20"/>
                            <w:w w:val="95"/>
                            <w:sz w:val="19"/>
                            <w:szCs w:val="19"/>
                          </w:rPr>
                          <w:t>If</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my</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life</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depended</w:t>
                        </w:r>
                        <w:r>
                          <w:rPr>
                            <w:rFonts w:ascii="Lucida Sans" w:hAnsi="Lucida Sans" w:cs="Lucida Sans"/>
                            <w:color w:val="231F20"/>
                            <w:spacing w:val="-15"/>
                            <w:w w:val="95"/>
                            <w:sz w:val="19"/>
                            <w:szCs w:val="19"/>
                          </w:rPr>
                          <w:t xml:space="preserve"> </w:t>
                        </w:r>
                        <w:r>
                          <w:rPr>
                            <w:rFonts w:ascii="Lucida Sans" w:hAnsi="Lucida Sans" w:cs="Lucida Sans"/>
                            <w:color w:val="231F20"/>
                            <w:w w:val="95"/>
                            <w:sz w:val="19"/>
                            <w:szCs w:val="19"/>
                          </w:rPr>
                          <w:t>on</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me</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getting</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this</w:t>
                        </w:r>
                        <w:r>
                          <w:rPr>
                            <w:rFonts w:ascii="Lucida Sans" w:hAnsi="Lucida Sans" w:cs="Lucida Sans"/>
                            <w:color w:val="231F20"/>
                            <w:spacing w:val="-15"/>
                            <w:w w:val="95"/>
                            <w:sz w:val="19"/>
                            <w:szCs w:val="19"/>
                          </w:rPr>
                          <w:t xml:space="preserve"> </w:t>
                        </w:r>
                        <w:r>
                          <w:rPr>
                            <w:rFonts w:ascii="Lucida Sans" w:hAnsi="Lucida Sans" w:cs="Lucida Sans"/>
                            <w:color w:val="231F20"/>
                            <w:w w:val="95"/>
                            <w:sz w:val="19"/>
                            <w:szCs w:val="19"/>
                          </w:rPr>
                          <w:t>goal</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accomplished</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quickly</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(and</w:t>
                        </w:r>
                        <w:r>
                          <w:rPr>
                            <w:rFonts w:ascii="Lucida Sans" w:hAnsi="Lucida Sans" w:cs="Lucida Sans"/>
                            <w:color w:val="231F20"/>
                            <w:spacing w:val="-15"/>
                            <w:w w:val="95"/>
                            <w:sz w:val="19"/>
                            <w:szCs w:val="19"/>
                          </w:rPr>
                          <w:t xml:space="preserve"> </w:t>
                        </w:r>
                        <w:r>
                          <w:rPr>
                            <w:rFonts w:ascii="Lucida Sans" w:hAnsi="Lucida Sans" w:cs="Lucida Sans"/>
                            <w:color w:val="231F20"/>
                            <w:w w:val="95"/>
                            <w:sz w:val="19"/>
                            <w:szCs w:val="19"/>
                          </w:rPr>
                          <w:t>well),</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how</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much</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sooner</w:t>
                        </w:r>
                        <w:r>
                          <w:rPr>
                            <w:rFonts w:ascii="Lucida Sans" w:hAnsi="Lucida Sans" w:cs="Lucida Sans"/>
                            <w:color w:val="231F20"/>
                            <w:spacing w:val="-15"/>
                            <w:w w:val="95"/>
                            <w:sz w:val="19"/>
                            <w:szCs w:val="19"/>
                          </w:rPr>
                          <w:t xml:space="preserve"> </w:t>
                        </w:r>
                        <w:r>
                          <w:rPr>
                            <w:rFonts w:ascii="Lucida Sans" w:hAnsi="Lucida Sans" w:cs="Lucida Sans"/>
                            <w:color w:val="231F20"/>
                            <w:w w:val="95"/>
                            <w:sz w:val="19"/>
                            <w:szCs w:val="19"/>
                          </w:rPr>
                          <w:t>could</w:t>
                        </w:r>
                        <w:r>
                          <w:rPr>
                            <w:rFonts w:ascii="Lucida Sans" w:hAnsi="Lucida Sans" w:cs="Lucida Sans"/>
                            <w:color w:val="231F20"/>
                            <w:spacing w:val="-16"/>
                            <w:w w:val="95"/>
                            <w:sz w:val="19"/>
                            <w:szCs w:val="19"/>
                          </w:rPr>
                          <w:t xml:space="preserve"> </w:t>
                        </w:r>
                        <w:r>
                          <w:rPr>
                            <w:rFonts w:ascii="Lucida Sans" w:hAnsi="Lucida Sans" w:cs="Lucida Sans"/>
                            <w:color w:val="231F20"/>
                            <w:w w:val="95"/>
                            <w:sz w:val="19"/>
                            <w:szCs w:val="19"/>
                          </w:rPr>
                          <w:t xml:space="preserve">I </w:t>
                        </w:r>
                        <w:r>
                          <w:rPr>
                            <w:rFonts w:ascii="Lucida Sans" w:hAnsi="Lucida Sans" w:cs="Lucida Sans"/>
                            <w:color w:val="231F20"/>
                            <w:sz w:val="19"/>
                            <w:szCs w:val="19"/>
                          </w:rPr>
                          <w:t>get it</w:t>
                        </w:r>
                        <w:r>
                          <w:rPr>
                            <w:rFonts w:ascii="Lucida Sans" w:hAnsi="Lucida Sans" w:cs="Lucida Sans"/>
                            <w:color w:val="231F20"/>
                            <w:spacing w:val="-17"/>
                            <w:sz w:val="19"/>
                            <w:szCs w:val="19"/>
                          </w:rPr>
                          <w:t xml:space="preserve"> </w:t>
                        </w:r>
                        <w:r>
                          <w:rPr>
                            <w:rFonts w:ascii="Lucida Sans" w:hAnsi="Lucida Sans" w:cs="Lucida Sans"/>
                            <w:color w:val="231F20"/>
                            <w:sz w:val="19"/>
                            <w:szCs w:val="19"/>
                          </w:rPr>
                          <w:t>done?</w:t>
                        </w:r>
                      </w:p>
                      <w:p w:rsidR="00000000" w:rsidRDefault="001E42F8">
                        <w:pPr>
                          <w:pStyle w:val="BodyText"/>
                          <w:kinsoku w:val="0"/>
                          <w:overflowPunct w:val="0"/>
                          <w:spacing w:before="121"/>
                          <w:ind w:left="259"/>
                          <w:jc w:val="both"/>
                          <w:rPr>
                            <w:rFonts w:ascii="Lucida Sans" w:hAnsi="Lucida Sans" w:cs="Lucida Sans"/>
                            <w:color w:val="231F20"/>
                            <w:sz w:val="19"/>
                            <w:szCs w:val="19"/>
                          </w:rPr>
                        </w:pPr>
                        <w:r>
                          <w:rPr>
                            <w:rFonts w:ascii="Lucida Sans" w:hAnsi="Lucida Sans" w:cs="Lucida Sans"/>
                            <w:color w:val="231F20"/>
                            <w:sz w:val="19"/>
                            <w:szCs w:val="19"/>
                          </w:rPr>
                          <w:t>You’ll be amazed at how your capacity to climb continues to grow.</w:t>
                        </w:r>
                      </w:p>
                    </w:txbxContent>
                  </v:textbox>
                </v:shape>
                <w10:wrap anchorx="page"/>
              </v:group>
            </w:pict>
          </mc:Fallback>
        </mc:AlternateContent>
      </w:r>
      <w:r w:rsidR="001E42F8">
        <w:rPr>
          <w:rFonts w:ascii="Calibri" w:hAnsi="Calibri" w:cs="Calibri"/>
          <w:color w:val="44A13F"/>
          <w:w w:val="115"/>
          <w:sz w:val="60"/>
          <w:szCs w:val="60"/>
        </w:rPr>
        <w:t>GRIT</w:t>
      </w:r>
      <w:r w:rsidR="001E42F8">
        <w:rPr>
          <w:rFonts w:ascii="Calibri" w:hAnsi="Calibri" w:cs="Calibri"/>
          <w:color w:val="44A13F"/>
          <w:spacing w:val="31"/>
          <w:sz w:val="60"/>
          <w:szCs w:val="60"/>
        </w:rPr>
        <w:t xml:space="preserve"> </w:t>
      </w:r>
      <w:r w:rsidR="001E42F8">
        <w:rPr>
          <w:rFonts w:ascii="Calibri" w:hAnsi="Calibri" w:cs="Calibri"/>
          <w:color w:val="D4D5D6"/>
          <w:w w:val="126"/>
          <w:sz w:val="60"/>
          <w:szCs w:val="60"/>
        </w:rPr>
        <w:t>Ga</w:t>
      </w:r>
      <w:r w:rsidR="001E42F8">
        <w:rPr>
          <w:rFonts w:ascii="Calibri" w:hAnsi="Calibri" w:cs="Calibri"/>
          <w:color w:val="D4D5D6"/>
          <w:w w:val="110"/>
          <w:sz w:val="60"/>
          <w:szCs w:val="60"/>
        </w:rPr>
        <w:t>I</w:t>
      </w:r>
      <w:r w:rsidR="001E42F8">
        <w:rPr>
          <w:rFonts w:ascii="Calibri" w:hAnsi="Calibri" w:cs="Calibri"/>
          <w:color w:val="D4D5D6"/>
          <w:w w:val="130"/>
          <w:sz w:val="60"/>
          <w:szCs w:val="60"/>
        </w:rPr>
        <w:t>ne</w:t>
      </w:r>
      <w:r w:rsidR="001E42F8">
        <w:rPr>
          <w:rFonts w:ascii="Calibri" w:hAnsi="Calibri" w:cs="Calibri"/>
          <w:color w:val="D4D5D6"/>
          <w:spacing w:val="-1"/>
          <w:w w:val="119"/>
          <w:sz w:val="60"/>
          <w:szCs w:val="60"/>
        </w:rPr>
        <w:t>R</w:t>
      </w:r>
      <w:r w:rsidR="001E42F8">
        <w:rPr>
          <w:rFonts w:ascii="Calibri" w:hAnsi="Calibri" w:cs="Calibri"/>
          <w:b/>
          <w:bCs/>
          <w:color w:val="D4D5D6"/>
          <w:spacing w:val="-18"/>
          <w:w w:val="143"/>
          <w:position w:val="30"/>
          <w:sz w:val="18"/>
          <w:szCs w:val="18"/>
        </w:rPr>
        <w:t>tm</w:t>
      </w:r>
    </w:p>
    <w:p w:rsidR="00000000" w:rsidRDefault="001E42F8">
      <w:pPr>
        <w:pStyle w:val="BodyText"/>
        <w:kinsoku w:val="0"/>
        <w:overflowPunct w:val="0"/>
        <w:spacing w:before="1"/>
        <w:ind w:left="1276"/>
        <w:rPr>
          <w:rFonts w:ascii="Calibri" w:hAnsi="Calibri" w:cs="Calibri"/>
          <w:b/>
          <w:bCs/>
          <w:color w:val="D4D5D6"/>
          <w:spacing w:val="-18"/>
          <w:w w:val="143"/>
          <w:position w:val="30"/>
          <w:sz w:val="18"/>
          <w:szCs w:val="18"/>
        </w:rPr>
        <w:sectPr w:rsidR="00000000">
          <w:headerReference w:type="even" r:id="rId64"/>
          <w:headerReference w:type="default" r:id="rId65"/>
          <w:pgSz w:w="12240" w:h="15660"/>
          <w:pgMar w:top="940" w:right="0" w:bottom="0" w:left="0" w:header="662" w:footer="0" w:gutter="0"/>
          <w:pgNumType w:start="12"/>
          <w:cols w:space="720"/>
          <w:noEndnote/>
        </w:sect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rPr>
          <w:rFonts w:ascii="Calibri" w:hAnsi="Calibri" w:cs="Calibri"/>
          <w:b/>
          <w:bCs/>
        </w:rPr>
      </w:pPr>
    </w:p>
    <w:p w:rsidR="00000000" w:rsidRDefault="001E42F8">
      <w:pPr>
        <w:pStyle w:val="BodyText"/>
        <w:kinsoku w:val="0"/>
        <w:overflowPunct w:val="0"/>
        <w:spacing w:before="2"/>
        <w:rPr>
          <w:rFonts w:ascii="Calibri" w:hAnsi="Calibri" w:cs="Calibri"/>
          <w:b/>
          <w:bCs/>
          <w:sz w:val="26"/>
          <w:szCs w:val="26"/>
        </w:rPr>
      </w:pPr>
    </w:p>
    <w:p w:rsidR="00000000" w:rsidRDefault="00BD7AED">
      <w:pPr>
        <w:pStyle w:val="BodyText"/>
        <w:kinsoku w:val="0"/>
        <w:overflowPunct w:val="0"/>
        <w:spacing w:before="93" w:line="271" w:lineRule="auto"/>
        <w:ind w:left="1620" w:right="1002"/>
        <w:rPr>
          <w:color w:val="231F20"/>
        </w:rPr>
      </w:pPr>
      <w:r>
        <w:rPr>
          <w:noProof/>
        </w:rPr>
        <mc:AlternateContent>
          <mc:Choice Requires="wpg">
            <w:drawing>
              <wp:anchor distT="0" distB="0" distL="114300" distR="114300" simplePos="0" relativeHeight="251663872" behindDoc="0" locked="0" layoutInCell="0" allowOverlap="1">
                <wp:simplePos x="0" y="0"/>
                <wp:positionH relativeFrom="page">
                  <wp:posOffset>0</wp:posOffset>
                </wp:positionH>
                <wp:positionV relativeFrom="paragraph">
                  <wp:posOffset>-669925</wp:posOffset>
                </wp:positionV>
                <wp:extent cx="7772400" cy="619760"/>
                <wp:effectExtent l="0" t="0" r="0" b="0"/>
                <wp:wrapNone/>
                <wp:docPr id="4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619760"/>
                          <a:chOff x="0" y="-1055"/>
                          <a:chExt cx="12240" cy="976"/>
                        </a:xfrm>
                      </wpg:grpSpPr>
                      <wps:wsp>
                        <wps:cNvPr id="49" name="Freeform 244"/>
                        <wps:cNvSpPr>
                          <a:spLocks/>
                        </wps:cNvSpPr>
                        <wps:spPr bwMode="auto">
                          <a:xfrm>
                            <a:off x="0" y="-585"/>
                            <a:ext cx="12240" cy="20"/>
                          </a:xfrm>
                          <a:custGeom>
                            <a:avLst/>
                            <a:gdLst>
                              <a:gd name="T0" fmla="*/ 0 w 12240"/>
                              <a:gd name="T1" fmla="*/ 0 h 20"/>
                              <a:gd name="T2" fmla="*/ 12240 w 12240"/>
                              <a:gd name="T3" fmla="*/ 0 h 20"/>
                            </a:gdLst>
                            <a:ahLst/>
                            <a:cxnLst>
                              <a:cxn ang="0">
                                <a:pos x="T0" y="T1"/>
                              </a:cxn>
                              <a:cxn ang="0">
                                <a:pos x="T2" y="T3"/>
                              </a:cxn>
                            </a:cxnLst>
                            <a:rect l="0" t="0" r="r" b="b"/>
                            <a:pathLst>
                              <a:path w="12240" h="20">
                                <a:moveTo>
                                  <a:pt x="0" y="0"/>
                                </a:moveTo>
                                <a:lnTo>
                                  <a:pt x="122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 name="Group 245"/>
                        <wpg:cNvGrpSpPr>
                          <a:grpSpLocks/>
                        </wpg:cNvGrpSpPr>
                        <wpg:grpSpPr bwMode="auto">
                          <a:xfrm>
                            <a:off x="2424" y="-893"/>
                            <a:ext cx="1386" cy="712"/>
                            <a:chOff x="2424" y="-893"/>
                            <a:chExt cx="1386" cy="712"/>
                          </a:xfrm>
                        </wpg:grpSpPr>
                        <wps:wsp>
                          <wps:cNvPr id="51" name="Freeform 246"/>
                          <wps:cNvSpPr>
                            <a:spLocks/>
                          </wps:cNvSpPr>
                          <wps:spPr bwMode="auto">
                            <a:xfrm>
                              <a:off x="2424" y="-893"/>
                              <a:ext cx="1386" cy="712"/>
                            </a:xfrm>
                            <a:custGeom>
                              <a:avLst/>
                              <a:gdLst>
                                <a:gd name="T0" fmla="*/ 225 w 1386"/>
                                <a:gd name="T1" fmla="*/ 0 h 712"/>
                                <a:gd name="T2" fmla="*/ 184 w 1386"/>
                                <a:gd name="T3" fmla="*/ 24 h 712"/>
                                <a:gd name="T4" fmla="*/ 126 w 1386"/>
                                <a:gd name="T5" fmla="*/ 83 h 712"/>
                                <a:gd name="T6" fmla="*/ 61 w 1386"/>
                                <a:gd name="T7" fmla="*/ 155 h 712"/>
                                <a:gd name="T8" fmla="*/ 0 w 1386"/>
                                <a:gd name="T9" fmla="*/ 216 h 712"/>
                                <a:gd name="T10" fmla="*/ 1 w 1386"/>
                                <a:gd name="T11" fmla="*/ 708 h 712"/>
                                <a:gd name="T12" fmla="*/ 1 w 1386"/>
                                <a:gd name="T13" fmla="*/ 711 h 712"/>
                                <a:gd name="T14" fmla="*/ 1386 w 1386"/>
                                <a:gd name="T15" fmla="*/ 711 h 712"/>
                                <a:gd name="T16" fmla="*/ 1386 w 1386"/>
                                <a:gd name="T17" fmla="*/ 462 h 712"/>
                                <a:gd name="T18" fmla="*/ 1242 w 1386"/>
                                <a:gd name="T19" fmla="*/ 321 h 712"/>
                                <a:gd name="T20" fmla="*/ 1200 w 1386"/>
                                <a:gd name="T21" fmla="*/ 282 h 712"/>
                                <a:gd name="T22" fmla="*/ 994 w 1386"/>
                                <a:gd name="T23" fmla="*/ 282 h 712"/>
                                <a:gd name="T24" fmla="*/ 992 w 1386"/>
                                <a:gd name="T25" fmla="*/ 281 h 712"/>
                                <a:gd name="T26" fmla="*/ 872 w 1386"/>
                                <a:gd name="T27" fmla="*/ 281 h 712"/>
                                <a:gd name="T28" fmla="*/ 841 w 1386"/>
                                <a:gd name="T29" fmla="*/ 263 h 712"/>
                                <a:gd name="T30" fmla="*/ 805 w 1386"/>
                                <a:gd name="T31" fmla="*/ 236 h 712"/>
                                <a:gd name="T32" fmla="*/ 495 w 1386"/>
                                <a:gd name="T33" fmla="*/ 236 h 712"/>
                                <a:gd name="T34" fmla="*/ 457 w 1386"/>
                                <a:gd name="T35" fmla="*/ 211 h 712"/>
                                <a:gd name="T36" fmla="*/ 399 w 1386"/>
                                <a:gd name="T37" fmla="*/ 153 h 712"/>
                                <a:gd name="T38" fmla="*/ 331 w 1386"/>
                                <a:gd name="T39" fmla="*/ 83 h 712"/>
                                <a:gd name="T40" fmla="*/ 269 w 1386"/>
                                <a:gd name="T41" fmla="*/ 24 h 712"/>
                                <a:gd name="T42" fmla="*/ 225 w 1386"/>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86" h="712">
                                  <a:moveTo>
                                    <a:pt x="225" y="0"/>
                                  </a:moveTo>
                                  <a:lnTo>
                                    <a:pt x="184" y="24"/>
                                  </a:lnTo>
                                  <a:lnTo>
                                    <a:pt x="126" y="83"/>
                                  </a:lnTo>
                                  <a:lnTo>
                                    <a:pt x="61" y="155"/>
                                  </a:lnTo>
                                  <a:lnTo>
                                    <a:pt x="0" y="216"/>
                                  </a:lnTo>
                                  <a:lnTo>
                                    <a:pt x="1" y="708"/>
                                  </a:lnTo>
                                  <a:lnTo>
                                    <a:pt x="1" y="711"/>
                                  </a:lnTo>
                                  <a:lnTo>
                                    <a:pt x="1386" y="711"/>
                                  </a:lnTo>
                                  <a:lnTo>
                                    <a:pt x="1386" y="462"/>
                                  </a:lnTo>
                                  <a:lnTo>
                                    <a:pt x="1242" y="321"/>
                                  </a:lnTo>
                                  <a:lnTo>
                                    <a:pt x="1200" y="282"/>
                                  </a:lnTo>
                                  <a:lnTo>
                                    <a:pt x="994" y="282"/>
                                  </a:lnTo>
                                  <a:lnTo>
                                    <a:pt x="992" y="281"/>
                                  </a:lnTo>
                                  <a:lnTo>
                                    <a:pt x="872" y="281"/>
                                  </a:lnTo>
                                  <a:lnTo>
                                    <a:pt x="841" y="263"/>
                                  </a:lnTo>
                                  <a:lnTo>
                                    <a:pt x="805" y="236"/>
                                  </a:lnTo>
                                  <a:lnTo>
                                    <a:pt x="495" y="236"/>
                                  </a:lnTo>
                                  <a:lnTo>
                                    <a:pt x="457" y="211"/>
                                  </a:lnTo>
                                  <a:lnTo>
                                    <a:pt x="399" y="153"/>
                                  </a:lnTo>
                                  <a:lnTo>
                                    <a:pt x="331" y="83"/>
                                  </a:lnTo>
                                  <a:lnTo>
                                    <a:pt x="269" y="24"/>
                                  </a:lnTo>
                                  <a:lnTo>
                                    <a:pt x="225" y="0"/>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47"/>
                          <wps:cNvSpPr>
                            <a:spLocks/>
                          </wps:cNvSpPr>
                          <wps:spPr bwMode="auto">
                            <a:xfrm>
                              <a:off x="2424" y="-893"/>
                              <a:ext cx="1386" cy="712"/>
                            </a:xfrm>
                            <a:custGeom>
                              <a:avLst/>
                              <a:gdLst>
                                <a:gd name="T0" fmla="*/ 1087 w 1386"/>
                                <a:gd name="T1" fmla="*/ 217 h 712"/>
                                <a:gd name="T2" fmla="*/ 1068 w 1386"/>
                                <a:gd name="T3" fmla="*/ 227 h 712"/>
                                <a:gd name="T4" fmla="*/ 1042 w 1386"/>
                                <a:gd name="T5" fmla="*/ 250 h 712"/>
                                <a:gd name="T6" fmla="*/ 1015 w 1386"/>
                                <a:gd name="T7" fmla="*/ 272 h 712"/>
                                <a:gd name="T8" fmla="*/ 994 w 1386"/>
                                <a:gd name="T9" fmla="*/ 282 h 712"/>
                                <a:gd name="T10" fmla="*/ 1200 w 1386"/>
                                <a:gd name="T11" fmla="*/ 282 h 712"/>
                                <a:gd name="T12" fmla="*/ 1163 w 1386"/>
                                <a:gd name="T13" fmla="*/ 248 h 712"/>
                                <a:gd name="T14" fmla="*/ 1120 w 1386"/>
                                <a:gd name="T15" fmla="*/ 221 h 712"/>
                                <a:gd name="T16" fmla="*/ 1087 w 1386"/>
                                <a:gd name="T17" fmla="*/ 217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86" h="712">
                                  <a:moveTo>
                                    <a:pt x="1087" y="217"/>
                                  </a:moveTo>
                                  <a:lnTo>
                                    <a:pt x="1068" y="227"/>
                                  </a:lnTo>
                                  <a:lnTo>
                                    <a:pt x="1042" y="250"/>
                                  </a:lnTo>
                                  <a:lnTo>
                                    <a:pt x="1015" y="272"/>
                                  </a:lnTo>
                                  <a:lnTo>
                                    <a:pt x="994" y="282"/>
                                  </a:lnTo>
                                  <a:lnTo>
                                    <a:pt x="1200" y="282"/>
                                  </a:lnTo>
                                  <a:lnTo>
                                    <a:pt x="1163" y="248"/>
                                  </a:lnTo>
                                  <a:lnTo>
                                    <a:pt x="1120" y="221"/>
                                  </a:lnTo>
                                  <a:lnTo>
                                    <a:pt x="1087" y="217"/>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48"/>
                          <wps:cNvSpPr>
                            <a:spLocks/>
                          </wps:cNvSpPr>
                          <wps:spPr bwMode="auto">
                            <a:xfrm>
                              <a:off x="2424" y="-893"/>
                              <a:ext cx="1386" cy="712"/>
                            </a:xfrm>
                            <a:custGeom>
                              <a:avLst/>
                              <a:gdLst>
                                <a:gd name="T0" fmla="*/ 935 w 1386"/>
                                <a:gd name="T1" fmla="*/ 236 h 712"/>
                                <a:gd name="T2" fmla="*/ 919 w 1386"/>
                                <a:gd name="T3" fmla="*/ 243 h 712"/>
                                <a:gd name="T4" fmla="*/ 903 w 1386"/>
                                <a:gd name="T5" fmla="*/ 259 h 712"/>
                                <a:gd name="T6" fmla="*/ 887 w 1386"/>
                                <a:gd name="T7" fmla="*/ 274 h 712"/>
                                <a:gd name="T8" fmla="*/ 872 w 1386"/>
                                <a:gd name="T9" fmla="*/ 281 h 712"/>
                                <a:gd name="T10" fmla="*/ 992 w 1386"/>
                                <a:gd name="T11" fmla="*/ 281 h 712"/>
                                <a:gd name="T12" fmla="*/ 983 w 1386"/>
                                <a:gd name="T13" fmla="*/ 275 h 712"/>
                                <a:gd name="T14" fmla="*/ 968 w 1386"/>
                                <a:gd name="T15" fmla="*/ 259 h 712"/>
                                <a:gd name="T16" fmla="*/ 951 w 1386"/>
                                <a:gd name="T17" fmla="*/ 243 h 712"/>
                                <a:gd name="T18" fmla="*/ 935 w 1386"/>
                                <a:gd name="T19" fmla="*/ 236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86" h="712">
                                  <a:moveTo>
                                    <a:pt x="935" y="236"/>
                                  </a:moveTo>
                                  <a:lnTo>
                                    <a:pt x="919" y="243"/>
                                  </a:lnTo>
                                  <a:lnTo>
                                    <a:pt x="903" y="259"/>
                                  </a:lnTo>
                                  <a:lnTo>
                                    <a:pt x="887" y="274"/>
                                  </a:lnTo>
                                  <a:lnTo>
                                    <a:pt x="872" y="281"/>
                                  </a:lnTo>
                                  <a:lnTo>
                                    <a:pt x="992" y="281"/>
                                  </a:lnTo>
                                  <a:lnTo>
                                    <a:pt x="983" y="275"/>
                                  </a:lnTo>
                                  <a:lnTo>
                                    <a:pt x="968" y="259"/>
                                  </a:lnTo>
                                  <a:lnTo>
                                    <a:pt x="951" y="243"/>
                                  </a:lnTo>
                                  <a:lnTo>
                                    <a:pt x="935" y="236"/>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49"/>
                          <wps:cNvSpPr>
                            <a:spLocks/>
                          </wps:cNvSpPr>
                          <wps:spPr bwMode="auto">
                            <a:xfrm>
                              <a:off x="2424" y="-893"/>
                              <a:ext cx="1386" cy="712"/>
                            </a:xfrm>
                            <a:custGeom>
                              <a:avLst/>
                              <a:gdLst>
                                <a:gd name="T0" fmla="*/ 625 w 1386"/>
                                <a:gd name="T1" fmla="*/ 145 h 712"/>
                                <a:gd name="T2" fmla="*/ 604 w 1386"/>
                                <a:gd name="T3" fmla="*/ 160 h 712"/>
                                <a:gd name="T4" fmla="*/ 569 w 1386"/>
                                <a:gd name="T5" fmla="*/ 191 h 712"/>
                                <a:gd name="T6" fmla="*/ 529 w 1386"/>
                                <a:gd name="T7" fmla="*/ 222 h 712"/>
                                <a:gd name="T8" fmla="*/ 495 w 1386"/>
                                <a:gd name="T9" fmla="*/ 236 h 712"/>
                                <a:gd name="T10" fmla="*/ 805 w 1386"/>
                                <a:gd name="T11" fmla="*/ 236 h 712"/>
                                <a:gd name="T12" fmla="*/ 789 w 1386"/>
                                <a:gd name="T13" fmla="*/ 224 h 712"/>
                                <a:gd name="T14" fmla="*/ 739 w 1386"/>
                                <a:gd name="T15" fmla="*/ 185 h 712"/>
                                <a:gd name="T16" fmla="*/ 737 w 1386"/>
                                <a:gd name="T17" fmla="*/ 183 h 712"/>
                                <a:gd name="T18" fmla="*/ 674 w 1386"/>
                                <a:gd name="T19" fmla="*/ 183 h 712"/>
                                <a:gd name="T20" fmla="*/ 664 w 1386"/>
                                <a:gd name="T21" fmla="*/ 178 h 712"/>
                                <a:gd name="T22" fmla="*/ 651 w 1386"/>
                                <a:gd name="T23" fmla="*/ 164 h 712"/>
                                <a:gd name="T24" fmla="*/ 637 w 1386"/>
                                <a:gd name="T25" fmla="*/ 151 h 712"/>
                                <a:gd name="T26" fmla="*/ 625 w 1386"/>
                                <a:gd name="T27" fmla="*/ 145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86" h="712">
                                  <a:moveTo>
                                    <a:pt x="625" y="145"/>
                                  </a:moveTo>
                                  <a:lnTo>
                                    <a:pt x="604" y="160"/>
                                  </a:lnTo>
                                  <a:lnTo>
                                    <a:pt x="569" y="191"/>
                                  </a:lnTo>
                                  <a:lnTo>
                                    <a:pt x="529" y="222"/>
                                  </a:lnTo>
                                  <a:lnTo>
                                    <a:pt x="495" y="236"/>
                                  </a:lnTo>
                                  <a:lnTo>
                                    <a:pt x="805" y="236"/>
                                  </a:lnTo>
                                  <a:lnTo>
                                    <a:pt x="789" y="224"/>
                                  </a:lnTo>
                                  <a:lnTo>
                                    <a:pt x="739" y="185"/>
                                  </a:lnTo>
                                  <a:lnTo>
                                    <a:pt x="737" y="183"/>
                                  </a:lnTo>
                                  <a:lnTo>
                                    <a:pt x="674" y="183"/>
                                  </a:lnTo>
                                  <a:lnTo>
                                    <a:pt x="664" y="178"/>
                                  </a:lnTo>
                                  <a:lnTo>
                                    <a:pt x="651" y="164"/>
                                  </a:lnTo>
                                  <a:lnTo>
                                    <a:pt x="637" y="151"/>
                                  </a:lnTo>
                                  <a:lnTo>
                                    <a:pt x="625" y="145"/>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50"/>
                          <wps:cNvSpPr>
                            <a:spLocks/>
                          </wps:cNvSpPr>
                          <wps:spPr bwMode="auto">
                            <a:xfrm>
                              <a:off x="2424" y="-893"/>
                              <a:ext cx="1386" cy="712"/>
                            </a:xfrm>
                            <a:custGeom>
                              <a:avLst/>
                              <a:gdLst>
                                <a:gd name="T0" fmla="*/ 712 w 1386"/>
                                <a:gd name="T1" fmla="*/ 167 h 712"/>
                                <a:gd name="T2" fmla="*/ 701 w 1386"/>
                                <a:gd name="T3" fmla="*/ 170 h 712"/>
                                <a:gd name="T4" fmla="*/ 691 w 1386"/>
                                <a:gd name="T5" fmla="*/ 175 h 712"/>
                                <a:gd name="T6" fmla="*/ 682 w 1386"/>
                                <a:gd name="T7" fmla="*/ 181 h 712"/>
                                <a:gd name="T8" fmla="*/ 674 w 1386"/>
                                <a:gd name="T9" fmla="*/ 183 h 712"/>
                                <a:gd name="T10" fmla="*/ 737 w 1386"/>
                                <a:gd name="T11" fmla="*/ 183 h 712"/>
                                <a:gd name="T12" fmla="*/ 712 w 1386"/>
                                <a:gd name="T13" fmla="*/ 167 h 712"/>
                              </a:gdLst>
                              <a:ahLst/>
                              <a:cxnLst>
                                <a:cxn ang="0">
                                  <a:pos x="T0" y="T1"/>
                                </a:cxn>
                                <a:cxn ang="0">
                                  <a:pos x="T2" y="T3"/>
                                </a:cxn>
                                <a:cxn ang="0">
                                  <a:pos x="T4" y="T5"/>
                                </a:cxn>
                                <a:cxn ang="0">
                                  <a:pos x="T6" y="T7"/>
                                </a:cxn>
                                <a:cxn ang="0">
                                  <a:pos x="T8" y="T9"/>
                                </a:cxn>
                                <a:cxn ang="0">
                                  <a:pos x="T10" y="T11"/>
                                </a:cxn>
                                <a:cxn ang="0">
                                  <a:pos x="T12" y="T13"/>
                                </a:cxn>
                              </a:cxnLst>
                              <a:rect l="0" t="0" r="r" b="b"/>
                              <a:pathLst>
                                <a:path w="1386" h="712">
                                  <a:moveTo>
                                    <a:pt x="712" y="167"/>
                                  </a:moveTo>
                                  <a:lnTo>
                                    <a:pt x="701" y="170"/>
                                  </a:lnTo>
                                  <a:lnTo>
                                    <a:pt x="691" y="175"/>
                                  </a:lnTo>
                                  <a:lnTo>
                                    <a:pt x="682" y="181"/>
                                  </a:lnTo>
                                  <a:lnTo>
                                    <a:pt x="674" y="183"/>
                                  </a:lnTo>
                                  <a:lnTo>
                                    <a:pt x="737" y="183"/>
                                  </a:lnTo>
                                  <a:lnTo>
                                    <a:pt x="712" y="167"/>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6" name="Picture 25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2774" y="-579"/>
                            <a:ext cx="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25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448" y="-579"/>
                            <a:ext cx="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25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112" y="-579"/>
                            <a:ext cx="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9" name="Group 254"/>
                        <wpg:cNvGrpSpPr>
                          <a:grpSpLocks/>
                        </wpg:cNvGrpSpPr>
                        <wpg:grpSpPr bwMode="auto">
                          <a:xfrm>
                            <a:off x="2424" y="-893"/>
                            <a:ext cx="1386" cy="712"/>
                            <a:chOff x="2424" y="-893"/>
                            <a:chExt cx="1386" cy="712"/>
                          </a:xfrm>
                        </wpg:grpSpPr>
                        <wps:wsp>
                          <wps:cNvPr id="60" name="Freeform 255"/>
                          <wps:cNvSpPr>
                            <a:spLocks/>
                          </wps:cNvSpPr>
                          <wps:spPr bwMode="auto">
                            <a:xfrm>
                              <a:off x="2424" y="-893"/>
                              <a:ext cx="1386" cy="712"/>
                            </a:xfrm>
                            <a:custGeom>
                              <a:avLst/>
                              <a:gdLst>
                                <a:gd name="T0" fmla="*/ 225 w 1386"/>
                                <a:gd name="T1" fmla="*/ 0 h 712"/>
                                <a:gd name="T2" fmla="*/ 184 w 1386"/>
                                <a:gd name="T3" fmla="*/ 24 h 712"/>
                                <a:gd name="T4" fmla="*/ 126 w 1386"/>
                                <a:gd name="T5" fmla="*/ 83 h 712"/>
                                <a:gd name="T6" fmla="*/ 61 w 1386"/>
                                <a:gd name="T7" fmla="*/ 155 h 712"/>
                                <a:gd name="T8" fmla="*/ 0 w 1386"/>
                                <a:gd name="T9" fmla="*/ 216 h 712"/>
                                <a:gd name="T10" fmla="*/ 1 w 1386"/>
                                <a:gd name="T11" fmla="*/ 708 h 712"/>
                                <a:gd name="T12" fmla="*/ 1 w 1386"/>
                                <a:gd name="T13" fmla="*/ 711 h 712"/>
                                <a:gd name="T14" fmla="*/ 1386 w 1386"/>
                                <a:gd name="T15" fmla="*/ 711 h 712"/>
                                <a:gd name="T16" fmla="*/ 1386 w 1386"/>
                                <a:gd name="T17" fmla="*/ 462 h 712"/>
                                <a:gd name="T18" fmla="*/ 1242 w 1386"/>
                                <a:gd name="T19" fmla="*/ 321 h 712"/>
                                <a:gd name="T20" fmla="*/ 1200 w 1386"/>
                                <a:gd name="T21" fmla="*/ 282 h 712"/>
                                <a:gd name="T22" fmla="*/ 994 w 1386"/>
                                <a:gd name="T23" fmla="*/ 282 h 712"/>
                                <a:gd name="T24" fmla="*/ 992 w 1386"/>
                                <a:gd name="T25" fmla="*/ 281 h 712"/>
                                <a:gd name="T26" fmla="*/ 872 w 1386"/>
                                <a:gd name="T27" fmla="*/ 281 h 712"/>
                                <a:gd name="T28" fmla="*/ 841 w 1386"/>
                                <a:gd name="T29" fmla="*/ 263 h 712"/>
                                <a:gd name="T30" fmla="*/ 805 w 1386"/>
                                <a:gd name="T31" fmla="*/ 236 h 712"/>
                                <a:gd name="T32" fmla="*/ 495 w 1386"/>
                                <a:gd name="T33" fmla="*/ 236 h 712"/>
                                <a:gd name="T34" fmla="*/ 457 w 1386"/>
                                <a:gd name="T35" fmla="*/ 211 h 712"/>
                                <a:gd name="T36" fmla="*/ 399 w 1386"/>
                                <a:gd name="T37" fmla="*/ 153 h 712"/>
                                <a:gd name="T38" fmla="*/ 331 w 1386"/>
                                <a:gd name="T39" fmla="*/ 83 h 712"/>
                                <a:gd name="T40" fmla="*/ 269 w 1386"/>
                                <a:gd name="T41" fmla="*/ 24 h 712"/>
                                <a:gd name="T42" fmla="*/ 225 w 1386"/>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86" h="712">
                                  <a:moveTo>
                                    <a:pt x="225" y="0"/>
                                  </a:moveTo>
                                  <a:lnTo>
                                    <a:pt x="184" y="24"/>
                                  </a:lnTo>
                                  <a:lnTo>
                                    <a:pt x="126" y="83"/>
                                  </a:lnTo>
                                  <a:lnTo>
                                    <a:pt x="61" y="155"/>
                                  </a:lnTo>
                                  <a:lnTo>
                                    <a:pt x="0" y="216"/>
                                  </a:lnTo>
                                  <a:lnTo>
                                    <a:pt x="1" y="708"/>
                                  </a:lnTo>
                                  <a:lnTo>
                                    <a:pt x="1" y="711"/>
                                  </a:lnTo>
                                  <a:lnTo>
                                    <a:pt x="1386" y="711"/>
                                  </a:lnTo>
                                  <a:lnTo>
                                    <a:pt x="1386" y="462"/>
                                  </a:lnTo>
                                  <a:lnTo>
                                    <a:pt x="1242" y="321"/>
                                  </a:lnTo>
                                  <a:lnTo>
                                    <a:pt x="1200" y="282"/>
                                  </a:lnTo>
                                  <a:lnTo>
                                    <a:pt x="994" y="282"/>
                                  </a:lnTo>
                                  <a:lnTo>
                                    <a:pt x="992" y="281"/>
                                  </a:lnTo>
                                  <a:lnTo>
                                    <a:pt x="872" y="281"/>
                                  </a:lnTo>
                                  <a:lnTo>
                                    <a:pt x="841" y="263"/>
                                  </a:lnTo>
                                  <a:lnTo>
                                    <a:pt x="805" y="236"/>
                                  </a:lnTo>
                                  <a:lnTo>
                                    <a:pt x="495" y="236"/>
                                  </a:lnTo>
                                  <a:lnTo>
                                    <a:pt x="457" y="211"/>
                                  </a:lnTo>
                                  <a:lnTo>
                                    <a:pt x="399" y="153"/>
                                  </a:lnTo>
                                  <a:lnTo>
                                    <a:pt x="331" y="83"/>
                                  </a:lnTo>
                                  <a:lnTo>
                                    <a:pt x="269" y="24"/>
                                  </a:lnTo>
                                  <a:lnTo>
                                    <a:pt x="225" y="0"/>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56"/>
                          <wps:cNvSpPr>
                            <a:spLocks/>
                          </wps:cNvSpPr>
                          <wps:spPr bwMode="auto">
                            <a:xfrm>
                              <a:off x="2424" y="-893"/>
                              <a:ext cx="1386" cy="712"/>
                            </a:xfrm>
                            <a:custGeom>
                              <a:avLst/>
                              <a:gdLst>
                                <a:gd name="T0" fmla="*/ 1087 w 1386"/>
                                <a:gd name="T1" fmla="*/ 217 h 712"/>
                                <a:gd name="T2" fmla="*/ 1068 w 1386"/>
                                <a:gd name="T3" fmla="*/ 227 h 712"/>
                                <a:gd name="T4" fmla="*/ 1042 w 1386"/>
                                <a:gd name="T5" fmla="*/ 250 h 712"/>
                                <a:gd name="T6" fmla="*/ 1015 w 1386"/>
                                <a:gd name="T7" fmla="*/ 272 h 712"/>
                                <a:gd name="T8" fmla="*/ 994 w 1386"/>
                                <a:gd name="T9" fmla="*/ 282 h 712"/>
                                <a:gd name="T10" fmla="*/ 1200 w 1386"/>
                                <a:gd name="T11" fmla="*/ 282 h 712"/>
                                <a:gd name="T12" fmla="*/ 1163 w 1386"/>
                                <a:gd name="T13" fmla="*/ 248 h 712"/>
                                <a:gd name="T14" fmla="*/ 1120 w 1386"/>
                                <a:gd name="T15" fmla="*/ 221 h 712"/>
                                <a:gd name="T16" fmla="*/ 1087 w 1386"/>
                                <a:gd name="T17" fmla="*/ 217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86" h="712">
                                  <a:moveTo>
                                    <a:pt x="1087" y="217"/>
                                  </a:moveTo>
                                  <a:lnTo>
                                    <a:pt x="1068" y="227"/>
                                  </a:lnTo>
                                  <a:lnTo>
                                    <a:pt x="1042" y="250"/>
                                  </a:lnTo>
                                  <a:lnTo>
                                    <a:pt x="1015" y="272"/>
                                  </a:lnTo>
                                  <a:lnTo>
                                    <a:pt x="994" y="282"/>
                                  </a:lnTo>
                                  <a:lnTo>
                                    <a:pt x="1200" y="282"/>
                                  </a:lnTo>
                                  <a:lnTo>
                                    <a:pt x="1163" y="248"/>
                                  </a:lnTo>
                                  <a:lnTo>
                                    <a:pt x="1120" y="221"/>
                                  </a:lnTo>
                                  <a:lnTo>
                                    <a:pt x="1087" y="217"/>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57"/>
                          <wps:cNvSpPr>
                            <a:spLocks/>
                          </wps:cNvSpPr>
                          <wps:spPr bwMode="auto">
                            <a:xfrm>
                              <a:off x="2424" y="-893"/>
                              <a:ext cx="1386" cy="712"/>
                            </a:xfrm>
                            <a:custGeom>
                              <a:avLst/>
                              <a:gdLst>
                                <a:gd name="T0" fmla="*/ 935 w 1386"/>
                                <a:gd name="T1" fmla="*/ 236 h 712"/>
                                <a:gd name="T2" fmla="*/ 919 w 1386"/>
                                <a:gd name="T3" fmla="*/ 243 h 712"/>
                                <a:gd name="T4" fmla="*/ 903 w 1386"/>
                                <a:gd name="T5" fmla="*/ 259 h 712"/>
                                <a:gd name="T6" fmla="*/ 887 w 1386"/>
                                <a:gd name="T7" fmla="*/ 274 h 712"/>
                                <a:gd name="T8" fmla="*/ 872 w 1386"/>
                                <a:gd name="T9" fmla="*/ 281 h 712"/>
                                <a:gd name="T10" fmla="*/ 992 w 1386"/>
                                <a:gd name="T11" fmla="*/ 281 h 712"/>
                                <a:gd name="T12" fmla="*/ 983 w 1386"/>
                                <a:gd name="T13" fmla="*/ 275 h 712"/>
                                <a:gd name="T14" fmla="*/ 968 w 1386"/>
                                <a:gd name="T15" fmla="*/ 259 h 712"/>
                                <a:gd name="T16" fmla="*/ 951 w 1386"/>
                                <a:gd name="T17" fmla="*/ 243 h 712"/>
                                <a:gd name="T18" fmla="*/ 935 w 1386"/>
                                <a:gd name="T19" fmla="*/ 236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86" h="712">
                                  <a:moveTo>
                                    <a:pt x="935" y="236"/>
                                  </a:moveTo>
                                  <a:lnTo>
                                    <a:pt x="919" y="243"/>
                                  </a:lnTo>
                                  <a:lnTo>
                                    <a:pt x="903" y="259"/>
                                  </a:lnTo>
                                  <a:lnTo>
                                    <a:pt x="887" y="274"/>
                                  </a:lnTo>
                                  <a:lnTo>
                                    <a:pt x="872" y="281"/>
                                  </a:lnTo>
                                  <a:lnTo>
                                    <a:pt x="992" y="281"/>
                                  </a:lnTo>
                                  <a:lnTo>
                                    <a:pt x="983" y="275"/>
                                  </a:lnTo>
                                  <a:lnTo>
                                    <a:pt x="968" y="259"/>
                                  </a:lnTo>
                                  <a:lnTo>
                                    <a:pt x="951" y="243"/>
                                  </a:lnTo>
                                  <a:lnTo>
                                    <a:pt x="935" y="236"/>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58"/>
                          <wps:cNvSpPr>
                            <a:spLocks/>
                          </wps:cNvSpPr>
                          <wps:spPr bwMode="auto">
                            <a:xfrm>
                              <a:off x="2424" y="-893"/>
                              <a:ext cx="1386" cy="712"/>
                            </a:xfrm>
                            <a:custGeom>
                              <a:avLst/>
                              <a:gdLst>
                                <a:gd name="T0" fmla="*/ 625 w 1386"/>
                                <a:gd name="T1" fmla="*/ 145 h 712"/>
                                <a:gd name="T2" fmla="*/ 604 w 1386"/>
                                <a:gd name="T3" fmla="*/ 160 h 712"/>
                                <a:gd name="T4" fmla="*/ 569 w 1386"/>
                                <a:gd name="T5" fmla="*/ 191 h 712"/>
                                <a:gd name="T6" fmla="*/ 529 w 1386"/>
                                <a:gd name="T7" fmla="*/ 222 h 712"/>
                                <a:gd name="T8" fmla="*/ 495 w 1386"/>
                                <a:gd name="T9" fmla="*/ 236 h 712"/>
                                <a:gd name="T10" fmla="*/ 805 w 1386"/>
                                <a:gd name="T11" fmla="*/ 236 h 712"/>
                                <a:gd name="T12" fmla="*/ 789 w 1386"/>
                                <a:gd name="T13" fmla="*/ 224 h 712"/>
                                <a:gd name="T14" fmla="*/ 739 w 1386"/>
                                <a:gd name="T15" fmla="*/ 185 h 712"/>
                                <a:gd name="T16" fmla="*/ 737 w 1386"/>
                                <a:gd name="T17" fmla="*/ 183 h 712"/>
                                <a:gd name="T18" fmla="*/ 674 w 1386"/>
                                <a:gd name="T19" fmla="*/ 183 h 712"/>
                                <a:gd name="T20" fmla="*/ 664 w 1386"/>
                                <a:gd name="T21" fmla="*/ 178 h 712"/>
                                <a:gd name="T22" fmla="*/ 651 w 1386"/>
                                <a:gd name="T23" fmla="*/ 164 h 712"/>
                                <a:gd name="T24" fmla="*/ 637 w 1386"/>
                                <a:gd name="T25" fmla="*/ 151 h 712"/>
                                <a:gd name="T26" fmla="*/ 625 w 1386"/>
                                <a:gd name="T27" fmla="*/ 145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86" h="712">
                                  <a:moveTo>
                                    <a:pt x="625" y="145"/>
                                  </a:moveTo>
                                  <a:lnTo>
                                    <a:pt x="604" y="160"/>
                                  </a:lnTo>
                                  <a:lnTo>
                                    <a:pt x="569" y="191"/>
                                  </a:lnTo>
                                  <a:lnTo>
                                    <a:pt x="529" y="222"/>
                                  </a:lnTo>
                                  <a:lnTo>
                                    <a:pt x="495" y="236"/>
                                  </a:lnTo>
                                  <a:lnTo>
                                    <a:pt x="805" y="236"/>
                                  </a:lnTo>
                                  <a:lnTo>
                                    <a:pt x="789" y="224"/>
                                  </a:lnTo>
                                  <a:lnTo>
                                    <a:pt x="739" y="185"/>
                                  </a:lnTo>
                                  <a:lnTo>
                                    <a:pt x="737" y="183"/>
                                  </a:lnTo>
                                  <a:lnTo>
                                    <a:pt x="674" y="183"/>
                                  </a:lnTo>
                                  <a:lnTo>
                                    <a:pt x="664" y="178"/>
                                  </a:lnTo>
                                  <a:lnTo>
                                    <a:pt x="651" y="164"/>
                                  </a:lnTo>
                                  <a:lnTo>
                                    <a:pt x="637" y="151"/>
                                  </a:lnTo>
                                  <a:lnTo>
                                    <a:pt x="625" y="145"/>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59"/>
                          <wps:cNvSpPr>
                            <a:spLocks/>
                          </wps:cNvSpPr>
                          <wps:spPr bwMode="auto">
                            <a:xfrm>
                              <a:off x="2424" y="-893"/>
                              <a:ext cx="1386" cy="712"/>
                            </a:xfrm>
                            <a:custGeom>
                              <a:avLst/>
                              <a:gdLst>
                                <a:gd name="T0" fmla="*/ 712 w 1386"/>
                                <a:gd name="T1" fmla="*/ 167 h 712"/>
                                <a:gd name="T2" fmla="*/ 701 w 1386"/>
                                <a:gd name="T3" fmla="*/ 170 h 712"/>
                                <a:gd name="T4" fmla="*/ 691 w 1386"/>
                                <a:gd name="T5" fmla="*/ 175 h 712"/>
                                <a:gd name="T6" fmla="*/ 682 w 1386"/>
                                <a:gd name="T7" fmla="*/ 181 h 712"/>
                                <a:gd name="T8" fmla="*/ 674 w 1386"/>
                                <a:gd name="T9" fmla="*/ 183 h 712"/>
                                <a:gd name="T10" fmla="*/ 737 w 1386"/>
                                <a:gd name="T11" fmla="*/ 183 h 712"/>
                                <a:gd name="T12" fmla="*/ 712 w 1386"/>
                                <a:gd name="T13" fmla="*/ 167 h 712"/>
                              </a:gdLst>
                              <a:ahLst/>
                              <a:cxnLst>
                                <a:cxn ang="0">
                                  <a:pos x="T0" y="T1"/>
                                </a:cxn>
                                <a:cxn ang="0">
                                  <a:pos x="T2" y="T3"/>
                                </a:cxn>
                                <a:cxn ang="0">
                                  <a:pos x="T4" y="T5"/>
                                </a:cxn>
                                <a:cxn ang="0">
                                  <a:pos x="T6" y="T7"/>
                                </a:cxn>
                                <a:cxn ang="0">
                                  <a:pos x="T8" y="T9"/>
                                </a:cxn>
                                <a:cxn ang="0">
                                  <a:pos x="T10" y="T11"/>
                                </a:cxn>
                                <a:cxn ang="0">
                                  <a:pos x="T12" y="T13"/>
                                </a:cxn>
                              </a:cxnLst>
                              <a:rect l="0" t="0" r="r" b="b"/>
                              <a:pathLst>
                                <a:path w="1386" h="712">
                                  <a:moveTo>
                                    <a:pt x="712" y="167"/>
                                  </a:moveTo>
                                  <a:lnTo>
                                    <a:pt x="701" y="170"/>
                                  </a:lnTo>
                                  <a:lnTo>
                                    <a:pt x="691" y="175"/>
                                  </a:lnTo>
                                  <a:lnTo>
                                    <a:pt x="682" y="181"/>
                                  </a:lnTo>
                                  <a:lnTo>
                                    <a:pt x="674" y="183"/>
                                  </a:lnTo>
                                  <a:lnTo>
                                    <a:pt x="737" y="183"/>
                                  </a:lnTo>
                                  <a:lnTo>
                                    <a:pt x="712" y="167"/>
                                  </a:lnTo>
                                  <a:close/>
                                </a:path>
                              </a:pathLst>
                            </a:custGeom>
                            <a:solidFill>
                              <a:srgbClr val="D4D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5" name="Picture 2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2774" y="-579"/>
                            <a:ext cx="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2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448" y="-579"/>
                            <a:ext cx="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26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112" y="-579"/>
                            <a:ext cx="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63"/>
                        <wps:cNvSpPr txBox="1">
                          <a:spLocks noChangeArrowheads="1"/>
                        </wps:cNvSpPr>
                        <wps:spPr bwMode="auto">
                          <a:xfrm>
                            <a:off x="6887" y="-1056"/>
                            <a:ext cx="435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8" w:line="481" w:lineRule="exact"/>
                                <w:rPr>
                                  <w:rFonts w:ascii="Calibri" w:hAnsi="Calibri" w:cs="Calibri"/>
                                  <w:b/>
                                  <w:bCs/>
                                  <w:color w:val="0088C7"/>
                                  <w:w w:val="125"/>
                                  <w:sz w:val="40"/>
                                  <w:szCs w:val="40"/>
                                </w:rPr>
                              </w:pPr>
                              <w:r>
                                <w:rPr>
                                  <w:rFonts w:ascii="Calibri" w:hAnsi="Calibri" w:cs="Calibri"/>
                                  <w:b/>
                                  <w:bCs/>
                                  <w:color w:val="0088C7"/>
                                  <w:w w:val="125"/>
                                  <w:sz w:val="40"/>
                                  <w:szCs w:val="40"/>
                                </w:rPr>
                                <w:t>putting it in practice</w:t>
                              </w:r>
                            </w:p>
                          </w:txbxContent>
                        </wps:txbx>
                        <wps:bodyPr rot="0" vert="horz" wrap="square" lIns="0" tIns="0" rIns="0" bIns="0" anchor="t" anchorCtr="0" upright="1">
                          <a:noAutofit/>
                        </wps:bodyPr>
                      </wps:wsp>
                      <wps:wsp>
                        <wps:cNvPr id="69" name="Text Box 264"/>
                        <wps:cNvSpPr txBox="1">
                          <a:spLocks noChangeArrowheads="1"/>
                        </wps:cNvSpPr>
                        <wps:spPr bwMode="auto">
                          <a:xfrm>
                            <a:off x="1620" y="-562"/>
                            <a:ext cx="4686"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tabs>
                                  <w:tab w:val="left" w:pos="2324"/>
                                </w:tabs>
                                <w:kinsoku w:val="0"/>
                                <w:overflowPunct w:val="0"/>
                                <w:spacing w:line="481" w:lineRule="exact"/>
                                <w:rPr>
                                  <w:rFonts w:ascii="Calibri" w:hAnsi="Calibri" w:cs="Calibri"/>
                                  <w:color w:val="231F20"/>
                                  <w:spacing w:val="-5"/>
                                  <w:w w:val="110"/>
                                  <w:sz w:val="40"/>
                                  <w:szCs w:val="40"/>
                                </w:rPr>
                              </w:pPr>
                              <w:r>
                                <w:rPr>
                                  <w:rFonts w:ascii="Calibri" w:hAnsi="Calibri" w:cs="Calibri"/>
                                  <w:color w:val="231F20"/>
                                  <w:w w:val="110"/>
                                  <w:sz w:val="40"/>
                                  <w:szCs w:val="40"/>
                                </w:rPr>
                                <w:t xml:space="preserve">THe </w:t>
                              </w:r>
                              <w:r>
                                <w:rPr>
                                  <w:rFonts w:ascii="Gill Sans MT" w:hAnsi="Gill Sans MT" w:cs="Gill Sans MT"/>
                                  <w:b/>
                                  <w:bCs/>
                                  <w:color w:val="44A13F"/>
                                  <w:w w:val="110"/>
                                  <w:position w:val="4"/>
                                  <w:sz w:val="30"/>
                                  <w:szCs w:val="30"/>
                                </w:rPr>
                                <w:t xml:space="preserve">G R </w:t>
                              </w:r>
                              <w:r>
                                <w:rPr>
                                  <w:rFonts w:ascii="Gill Sans MT" w:hAnsi="Gill Sans MT" w:cs="Gill Sans MT"/>
                                  <w:b/>
                                  <w:bCs/>
                                  <w:color w:val="44A13F"/>
                                  <w:spacing w:val="40"/>
                                  <w:w w:val="110"/>
                                  <w:position w:val="4"/>
                                  <w:sz w:val="30"/>
                                  <w:szCs w:val="30"/>
                                </w:rPr>
                                <w:t xml:space="preserve"> </w:t>
                              </w:r>
                              <w:r>
                                <w:rPr>
                                  <w:rFonts w:ascii="Gill Sans MT" w:hAnsi="Gill Sans MT" w:cs="Gill Sans MT"/>
                                  <w:b/>
                                  <w:bCs/>
                                  <w:color w:val="44A13F"/>
                                  <w:w w:val="110"/>
                                  <w:position w:val="4"/>
                                  <w:sz w:val="30"/>
                                  <w:szCs w:val="30"/>
                                </w:rPr>
                                <w:t>I</w:t>
                              </w:r>
                              <w:r>
                                <w:rPr>
                                  <w:rFonts w:ascii="Gill Sans MT" w:hAnsi="Gill Sans MT" w:cs="Gill Sans MT"/>
                                  <w:b/>
                                  <w:bCs/>
                                  <w:color w:val="44A13F"/>
                                  <w:spacing w:val="83"/>
                                  <w:w w:val="110"/>
                                  <w:position w:val="4"/>
                                  <w:sz w:val="30"/>
                                  <w:szCs w:val="30"/>
                                </w:rPr>
                                <w:t xml:space="preserve"> </w:t>
                              </w:r>
                              <w:r>
                                <w:rPr>
                                  <w:rFonts w:ascii="Gill Sans MT" w:hAnsi="Gill Sans MT" w:cs="Gill Sans MT"/>
                                  <w:b/>
                                  <w:bCs/>
                                  <w:color w:val="44A13F"/>
                                  <w:w w:val="110"/>
                                  <w:position w:val="4"/>
                                  <w:sz w:val="30"/>
                                  <w:szCs w:val="30"/>
                                </w:rPr>
                                <w:t>T</w:t>
                              </w:r>
                              <w:r>
                                <w:rPr>
                                  <w:rFonts w:ascii="Gill Sans MT" w:hAnsi="Gill Sans MT" w:cs="Gill Sans MT"/>
                                  <w:b/>
                                  <w:bCs/>
                                  <w:color w:val="44A13F"/>
                                  <w:w w:val="110"/>
                                  <w:position w:val="4"/>
                                  <w:sz w:val="30"/>
                                  <w:szCs w:val="30"/>
                                </w:rPr>
                                <w:tab/>
                              </w:r>
                              <w:r>
                                <w:rPr>
                                  <w:rFonts w:ascii="Calibri" w:hAnsi="Calibri" w:cs="Calibri"/>
                                  <w:color w:val="231F20"/>
                                  <w:spacing w:val="-5"/>
                                  <w:w w:val="110"/>
                                  <w:sz w:val="40"/>
                                  <w:szCs w:val="40"/>
                                </w:rPr>
                                <w:t>adVanTaGe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3" o:spid="_x0000_s1217" style="position:absolute;left:0;text-align:left;margin-left:0;margin-top:-52.75pt;width:612pt;height:48.8pt;z-index:251663872;mso-position-horizontal-relative:page;mso-position-vertical-relative:text" coordorigin=",-1055" coordsize="12240,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" o:allowincell="f">
                <v:shape id="Freeform 244" o:spid="_x0000_s1218" style="position:absolute;top:-585;width:12240;height:20;visibility:visible;mso-wrap-style:square;v-text-anchor:top" coordsize="12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bcsMA&#10;AADbAAAADwAAAGRycy9kb3ducmV2LnhtbESPT2sCMRTE70K/Q3gFb5pUititUdpS/0Ev2h48Pjav&#10;2cXNy7qJ7vrtjSB4HGbmN8x03rlKnKkJpWcNL0MFgjj3pmSr4e93MZiACBHZYOWZNFwowHz21Jti&#10;ZnzLWzrvohUJwiFDDUWMdSZlyAtyGIa+Jk7ev28cxiQbK02DbYK7So6UGkuHJaeFAmv6Kig/7E4u&#10;UT5Xds+8bf1mf7TqZ6WW34uD1v3n7uMdRKQuPsL39tpoeH2D25f0A+T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obcsMAAADbAAAADwAAAAAAAAAAAAAAAACYAgAAZHJzL2Rv&#10;d25yZXYueG1sUEsFBgAAAAAEAAQA9QAAAIgDAAAAAA==&#10;" path="m,l12240,e" filled="f" strokecolor="#231f20" strokeweight=".5pt">
                  <v:path arrowok="t" o:connecttype="custom" o:connectlocs="0,0;12240,0" o:connectangles="0,0"/>
                </v:shape>
                <v:group id="Group 245" o:spid="_x0000_s1219" style="position:absolute;left:2424;top:-893;width:1386;height:712" coordorigin="2424,-893" coordsize="1386,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46" o:spid="_x0000_s1220" style="position:absolute;left:2424;top:-893;width:1386;height:712;visibility:visible;mso-wrap-style:square;v-text-anchor:top" coordsize="13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6D38QA&#10;AADbAAAADwAAAGRycy9kb3ducmV2LnhtbESPT2sCMRTE7wW/Q3hCbzWrpUVXo1ilUOzJf+DxsXlu&#10;Fjcv2yTq1k9vCgWPw8z8hpnMWluLC/lQOVbQ72UgiAunKy4V7LafL0MQISJrrB2Tgl8KMJt2niaY&#10;a3flNV02sRQJwiFHBSbGJpcyFIYshp5riJN3dN5iTNKXUnu8Jrit5SDL3qXFitOCwYYWhorT5mwV&#10;LPl1vzqb7/3HYegHPyO87TzdlHrutvMxiEhtfIT/219awVsf/r6k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ug9/EAAAA2wAAAA8AAAAAAAAAAAAAAAAAmAIAAGRycy9k&#10;b3ducmV2LnhtbFBLBQYAAAAABAAEAPUAAACJAwAAAAA=&#10;" path="m225,l184,24,126,83,61,155,,216,1,708r,3l1386,711r,-249l1242,321r-42,-39l994,282r-2,-1l872,281,841,263,805,236r-310,l457,211,399,153,331,83,269,24,225,xe" fillcolor="#d4d5d6" stroked="f">
                    <v:path arrowok="t" o:connecttype="custom" o:connectlocs="225,0;184,24;126,83;61,155;0,216;1,708;1,711;1386,711;1386,462;1242,321;1200,282;994,282;992,281;872,281;841,263;805,236;495,236;457,211;399,153;331,83;269,24;225,0" o:connectangles="0,0,0,0,0,0,0,0,0,0,0,0,0,0,0,0,0,0,0,0,0,0"/>
                  </v:shape>
                  <v:shape id="Freeform 247" o:spid="_x0000_s1221" style="position:absolute;left:2424;top:-893;width:1386;height:712;visibility:visible;mso-wrap-style:square;v-text-anchor:top" coordsize="13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wdqMQA&#10;AADbAAAADwAAAGRycy9kb3ducmV2LnhtbESPT2sCMRTE7wW/Q3hCbzXrlhZdjWJbBLGn+gc8PjbP&#10;zeLmZZtE3frpTaHQ4zAzv2Gm88424kI+1I4VDAcZCOLS6ZorBbvt8mkEIkRkjY1jUvBDAeaz3sMU&#10;C+2u/EWXTaxEgnAoUIGJsS2kDKUhi2HgWuLkHZ23GJP0ldQerwluG5ln2au0WHNaMNjSu6HytDlb&#10;BR/8vF+fzef+7TDy+fcYbztPN6Ue+91iAiJSF//Df+2VVvCSw++X9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8HajEAAAA2wAAAA8AAAAAAAAAAAAAAAAAmAIAAGRycy9k&#10;b3ducmV2LnhtbFBLBQYAAAAABAAEAPUAAACJAwAAAAA=&#10;" path="m1087,217r-19,10l1042,250r-27,22l994,282r206,l1163,248r-43,-27l1087,217xe" fillcolor="#d4d5d6" stroked="f">
                    <v:path arrowok="t" o:connecttype="custom" o:connectlocs="1087,217;1068,227;1042,250;1015,272;994,282;1200,282;1163,248;1120,221;1087,217" o:connectangles="0,0,0,0,0,0,0,0,0"/>
                  </v:shape>
                  <v:shape id="Freeform 248" o:spid="_x0000_s1222" style="position:absolute;left:2424;top:-893;width:1386;height:712;visibility:visible;mso-wrap-style:square;v-text-anchor:top" coordsize="13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C4M8QA&#10;AADbAAAADwAAAGRycy9kb3ducmV2LnhtbESPT2sCMRTE7wW/Q3iCt5qt0mJXo2hFEHvyH/T42Dw3&#10;Szcv2yTq1k9vCgWPw8z8hpnMWluLC/lQOVbw0s9AEBdOV1wqOOxXzyMQISJrrB2Tgl8KMJt2niaY&#10;a3flLV12sRQJwiFHBSbGJpcyFIYshr5riJN3ct5iTNKXUnu8Jrit5SDL3qTFitOCwYY+DBXfu7NV&#10;sOThcXM2n8fF18gPft7xdvB0U6rXbedjEJHa+Aj/t9dawesQ/r6k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wuDPEAAAA2wAAAA8AAAAAAAAAAAAAAAAAmAIAAGRycy9k&#10;b3ducmV2LnhtbFBLBQYAAAAABAAEAPUAAACJAwAAAAA=&#10;" path="m935,236r-16,7l903,259r-16,15l872,281r120,l983,275,968,259,951,243r-16,-7xe" fillcolor="#d4d5d6" stroked="f">
                    <v:path arrowok="t" o:connecttype="custom" o:connectlocs="935,236;919,243;903,259;887,274;872,281;992,281;983,275;968,259;951,243;935,236" o:connectangles="0,0,0,0,0,0,0,0,0,0"/>
                  </v:shape>
                  <v:shape id="Freeform 249" o:spid="_x0000_s1223" style="position:absolute;left:2424;top:-893;width:1386;height:712;visibility:visible;mso-wrap-style:square;v-text-anchor:top" coordsize="13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kgR8QA&#10;AADbAAAADwAAAGRycy9kb3ducmV2LnhtbESPT2sCMRTE74V+h/CE3jSrtUVXo9QWodRT/QMeH5vn&#10;ZnHzsiZRt376piD0OMzMb5jpvLW1uJAPlWMF/V4GgrhwuuJSwXaz7I5AhIissXZMCn4owHz2+DDF&#10;XLsrf9NlHUuRIBxyVGBibHIpQ2HIYui5hjh5B+ctxiR9KbXHa4LbWg6y7FVarDgtGGzo3VBxXJ+t&#10;gg9+3n2dzWq32I/84DTG29bTTamnTvs2ARGpjf/he/tTK3gZwt+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ZIEfEAAAA2wAAAA8AAAAAAAAAAAAAAAAAmAIAAGRycy9k&#10;b3ducmV2LnhtbFBLBQYAAAAABAAEAPUAAACJAwAAAAA=&#10;" path="m625,145r-21,15l569,191r-40,31l495,236r310,l789,224,739,185r-2,-2l674,183r-10,-5l651,164,637,151r-12,-6xe" fillcolor="#d4d5d6" stroked="f">
                    <v:path arrowok="t" o:connecttype="custom" o:connectlocs="625,145;604,160;569,191;529,222;495,236;805,236;789,224;739,185;737,183;674,183;664,178;651,164;637,151;625,145" o:connectangles="0,0,0,0,0,0,0,0,0,0,0,0,0,0"/>
                  </v:shape>
                  <v:shape id="Freeform 250" o:spid="_x0000_s1224" style="position:absolute;left:2424;top:-893;width:1386;height:712;visibility:visible;mso-wrap-style:square;v-text-anchor:top" coordsize="13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WF3MQA&#10;AADbAAAADwAAAGRycy9kb3ducmV2LnhtbESPT2sCMRTE7wW/Q3hCbzWrYtHVKFoplPbkP/D42Dw3&#10;i5uXbRJ166dvCgWPw8z8hpktWluLK/lQOVbQ72UgiAunKy4V7HfvL2MQISJrrB2Tgh8KsJh3nmaY&#10;a3fjDV23sRQJwiFHBSbGJpcyFIYshp5riJN3ct5iTNKXUnu8Jbit5SDLXqXFitOCwYbeDBXn7cUq&#10;WPPw8HkxX4fVcewH3xO87z3dlXrutsspiEhtfIT/2x9awWgEf1/S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VhdzEAAAA2wAAAA8AAAAAAAAAAAAAAAAAmAIAAGRycy9k&#10;b3ducmV2LnhtbFBLBQYAAAAABAAEAPUAAACJAwAAAAA=&#10;" path="m712,167r-11,3l691,175r-9,6l674,183r63,l712,167xe" fillcolor="#d4d5d6" stroked="f">
                    <v:path arrowok="t" o:connecttype="custom" o:connectlocs="712,167;701,170;691,175;682,181;674,183;737,183;712,167" o:connectangles="0,0,0,0,0,0,0"/>
                  </v:shape>
                </v:group>
                <v:shape id="Picture 251" o:spid="_x0000_s1225" type="#_x0000_t75" style="position:absolute;left:2774;top:-579;width:2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DszDFAAAA2wAAAA8AAABkcnMvZG93bnJldi54bWxEj0FrwkAUhO+C/2F5Qm+6SUEp0VVE0Hro&#10;pakVvD13n0kw+zZkNybtr+8WCj0OM/MNs9oMthYPan3lWEE6S0AQa2cqLhScPvbTFxA+IBusHZOC&#10;L/KwWY9HK8yM6/mdHnkoRISwz1BBGUKTSel1SRb9zDXE0bu51mKIsi2kabGPcFvL5yRZSIsVx4US&#10;G9qVpO95ZxU0n+n+teu/dXrZXc9vJ935Q05KPU2G7RJEoCH8h//aR6NgvoDfL/EHyP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g7MwxQAAANsAAAAPAAAAAAAAAAAAAAAA&#10;AJ8CAABkcnMvZG93bnJldi54bWxQSwUGAAAAAAQABAD3AAAAkQMAAAAA&#10;">
                  <v:imagedata r:id="rId68" o:title=""/>
                </v:shape>
                <v:shape id="Picture 252" o:spid="_x0000_s1226" type="#_x0000_t75" style="position:absolute;left:3448;top:-579;width:2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k0rBAAAA2wAAAA8AAABkcnMvZG93bnJldi54bWxEj92KwjAQhe8F3yGMsHearqBdukZZRGFX&#10;b7T2AYZmbIvJpDRRu29vBMHLw/n5OItVb424Uecbxwo+JwkI4tLphisFxWk7/gLhA7JG45gU/JOH&#10;1XI4WGCm3Z2PdMtDJeII+wwV1CG0mZS+rMmin7iWOHpn11kMUXaV1B3e47g1cpokc2mx4UiosaV1&#10;TeUlv9rIzXmfmtNhd93uZ5weNoX5WxdKfYz6n28QgfrwDr/av1rBLIXnl/gD5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BXk0rBAAAA2wAAAA8AAAAAAAAAAAAAAAAAnwIA&#10;AGRycy9kb3ducmV2LnhtbFBLBQYAAAAABAAEAPcAAACNAwAAAAA=&#10;">
                  <v:imagedata r:id="rId69" o:title=""/>
                </v:shape>
                <v:shape id="Picture 253" o:spid="_x0000_s1227" type="#_x0000_t75" style="position:absolute;left:3112;top:-579;width:2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IBzjAAAAA2wAAAA8AAABkcnMvZG93bnJldi54bWxET81qwkAQvhf6DssUvNVNC/6QuopIhVYv&#10;GvMAQ3aaBHdnQ3bV+Padg+Dx4/tfrAbv1JX62AY28DHOQBFXwbZcGyhP2/c5qJiQLbrAZOBOEVbL&#10;15cF5jbc+EjXItVKQjjmaKBJqcu1jlVDHuM4dMTC/YXeYxLY19r2eJNw7/Rnlk21x5alocGONg1V&#10;5+Lipbfg/cydDrvLdj/h2eG7dL+b0pjR27D+ApVoSE/xw/1jDUxkrHyRH6C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cgHOMAAAADbAAAADwAAAAAAAAAAAAAAAACfAgAA&#10;ZHJzL2Rvd25yZXYueG1sUEsFBgAAAAAEAAQA9wAAAIwDAAAAAA==&#10;">
                  <v:imagedata r:id="rId69" o:title=""/>
                </v:shape>
                <v:group id="Group 254" o:spid="_x0000_s1228" style="position:absolute;left:2424;top:-893;width:1386;height:712" coordorigin="2424,-893" coordsize="1386,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55" o:spid="_x0000_s1229" style="position:absolute;left:2424;top:-893;width:1386;height:712;visibility:visible;mso-wrap-style:square;v-text-anchor:top" coordsize="13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7s+cEA&#10;AADbAAAADwAAAGRycy9kb3ducmV2LnhtbERPW2vCMBR+F/YfwhnszaZzIK4ayy4MxnzSKfh4aI5N&#10;sTnpklg7f715EHz8+O6LcrCt6MmHxrGC5ywHQVw53XCtYPv7NZ6BCBFZY+uYFPxTgHL5MFpgod2Z&#10;19RvYi1SCIcCFZgYu0LKUBmyGDLXESfu4LzFmKCvpfZ4TuG2lZM8n0qLDacGgx19GKqOm5NV8Mkv&#10;u5+TWe3e9zM/+XvFy9bTRamnx+FtDiLSEO/im/tbK5im9elL+gFye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O7PnBAAAA2wAAAA8AAAAAAAAAAAAAAAAAmAIAAGRycy9kb3du&#10;cmV2LnhtbFBLBQYAAAAABAAEAPUAAACGAwAAAAA=&#10;" path="m225,l184,24,126,83,61,155,,216,1,708r,3l1386,711r,-249l1242,321r-42,-39l994,282r-2,-1l872,281,841,263,805,236r-310,l457,211,399,153,331,83,269,24,225,xe" fillcolor="#d4d5d6" stroked="f">
                    <v:path arrowok="t" o:connecttype="custom" o:connectlocs="225,0;184,24;126,83;61,155;0,216;1,708;1,711;1386,711;1386,462;1242,321;1200,282;994,282;992,281;872,281;841,263;805,236;495,236;457,211;399,153;331,83;269,24;225,0" o:connectangles="0,0,0,0,0,0,0,0,0,0,0,0,0,0,0,0,0,0,0,0,0,0"/>
                  </v:shape>
                  <v:shape id="Freeform 256" o:spid="_x0000_s1230" style="position:absolute;left:2424;top:-893;width:1386;height:712;visibility:visible;mso-wrap-style:square;v-text-anchor:top" coordsize="13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JJYsQA&#10;AADbAAAADwAAAGRycy9kb3ducmV2LnhtbESPT2sCMRTE74LfIbxCb5rVgujWrNSWgrSn+gd6fGye&#10;m8XNyzaJ6+qnbwoFj8PM/IZZrnrbiI58qB0rmIwzEMSl0zVXCva799EcRIjIGhvHpOBKAVbFcLDE&#10;XLsLf1G3jZVIEA45KjAxtrmUoTRkMYxdS5y8o/MWY5K+ktrjJcFtI6dZNpMWa04LBlt6NVSetmer&#10;4I2fDh9n83lYf8/99GeBt72nm1KPD/3LM4hIfbyH/9sbrWA2gb8v6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SWLEAAAA2wAAAA8AAAAAAAAAAAAAAAAAmAIAAGRycy9k&#10;b3ducmV2LnhtbFBLBQYAAAAABAAEAPUAAACJAwAAAAA=&#10;" path="m1087,217r-19,10l1042,250r-27,22l994,282r206,l1163,248r-43,-27l1087,217xe" fillcolor="#d4d5d6" stroked="f">
                    <v:path arrowok="t" o:connecttype="custom" o:connectlocs="1087,217;1068,227;1042,250;1015,272;994,282;1200,282;1163,248;1120,221;1087,217" o:connectangles="0,0,0,0,0,0,0,0,0"/>
                  </v:shape>
                  <v:shape id="Freeform 257" o:spid="_x0000_s1231" style="position:absolute;left:2424;top:-893;width:1386;height:712;visibility:visible;mso-wrap-style:square;v-text-anchor:top" coordsize="13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XFcMA&#10;AADbAAAADwAAAGRycy9kb3ducmV2LnhtbESPQWsCMRSE7wX/Q3iCt5p1BdHVKNpSKPVUq+DxsXlu&#10;Fjcv2yTq1l/fCIUeh5n5hlmsOtuIK/lQO1YwGmYgiEuna64U7L/enqcgQkTW2DgmBT8UYLXsPS2w&#10;0O7Gn3TdxUokCIcCFZgY20LKUBqyGIauJU7eyXmLMUlfSe3xluC2kXmWTaTFmtOCwZZeDJXn3cUq&#10;eOXx4eNitofNcerz7xne957uSg363XoOIlIX/8N/7XetYJLD40v6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DXFcMAAADbAAAADwAAAAAAAAAAAAAAAACYAgAAZHJzL2Rv&#10;d25yZXYueG1sUEsFBgAAAAAEAAQA9QAAAIgDAAAAAA==&#10;" path="m935,236r-16,7l903,259r-16,15l872,281r120,l983,275,968,259,951,243r-16,-7xe" fillcolor="#d4d5d6" stroked="f">
                    <v:path arrowok="t" o:connecttype="custom" o:connectlocs="935,236;919,243;903,259;887,274;872,281;992,281;983,275;968,259;951,243;935,236" o:connectangles="0,0,0,0,0,0,0,0,0,0"/>
                  </v:shape>
                  <v:shape id="Freeform 258" o:spid="_x0000_s1232" style="position:absolute;left:2424;top:-893;width:1386;height:712;visibility:visible;mso-wrap-style:square;v-text-anchor:top" coordsize="13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xyjsMA&#10;AADbAAAADwAAAGRycy9kb3ducmV2LnhtbESPS4sCMRCE7wv+h9CCtzWzCqKjUfaBIOtpfYDHZtJO&#10;Bied2STq6K/fCAsei6r6ipotWluLC/lQOVbw1s9AEBdOV1wq2G2Xr2MQISJrrB2TghsFWMw7LzPM&#10;tbvyD102sRQJwiFHBSbGJpcyFIYshr5riJN3dN5iTNKXUnu8Jrit5SDLRtJixWnBYEOfhorT5mwV&#10;fPFw/3026/3HYewHvxO87zzdlep12/cpiEhtfIb/2yutYDSEx5f0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xyjsMAAADbAAAADwAAAAAAAAAAAAAAAACYAgAAZHJzL2Rv&#10;d25yZXYueG1sUEsFBgAAAAAEAAQA9QAAAIgDAAAAAA==&#10;" path="m625,145r-21,15l569,191r-40,31l495,236r310,l789,224,739,185r-2,-2l674,183r-10,-5l651,164,637,151r-12,-6xe" fillcolor="#d4d5d6" stroked="f">
                    <v:path arrowok="t" o:connecttype="custom" o:connectlocs="625,145;604,160;569,191;529,222;495,236;805,236;789,224;739,185;737,183;674,183;664,178;651,164;637,151;625,145" o:connectangles="0,0,0,0,0,0,0,0,0,0,0,0,0,0"/>
                  </v:shape>
                  <v:shape id="Freeform 259" o:spid="_x0000_s1233" style="position:absolute;left:2424;top:-893;width:1386;height:712;visibility:visible;mso-wrap-style:square;v-text-anchor:top" coordsize="138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q+sQA&#10;AADbAAAADwAAAGRycy9kb3ducmV2LnhtbESPT2sCMRTE7wW/Q3hCbzWrFtHVKFoplPbkP/D42Dw3&#10;i5uXbRJ166dvCgWPw8z8hpktWluLK/lQOVbQ72UgiAunKy4V7HfvL2MQISJrrB2Tgh8KsJh3nmaY&#10;a3fjDV23sRQJwiFHBSbGJpcyFIYshp5riJN3ct5iTNKXUnu8Jbit5SDLRtJixWnBYENvhorz9mIV&#10;rHl4+LyYr8PqOPaD7wne957uSj132+UURKQ2PsL/7Q+tYPQKf1/S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16vrEAAAA2wAAAA8AAAAAAAAAAAAAAAAAmAIAAGRycy9k&#10;b3ducmV2LnhtbFBLBQYAAAAABAAEAPUAAACJAwAAAAA=&#10;" path="m712,167r-11,3l691,175r-9,6l674,183r63,l712,167xe" fillcolor="#d4d5d6" stroked="f">
                    <v:path arrowok="t" o:connecttype="custom" o:connectlocs="712,167;701,170;691,175;682,181;674,183;737,183;712,167" o:connectangles="0,0,0,0,0,0,0"/>
                  </v:shape>
                </v:group>
                <v:shape id="Picture 260" o:spid="_x0000_s1234" type="#_x0000_t75" style="position:absolute;left:2774;top:-579;width:2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95/rFAAAA2wAAAA8AAABkcnMvZG93bnJldi54bWxEj0FrwkAUhO+C/2F5Qm+6SUEp0VVE0Hro&#10;pakVvD13n0kw+zZkNybtr+8WCj0OM/MNs9oMthYPan3lWEE6S0AQa2cqLhScPvbTFxA+IBusHZOC&#10;L/KwWY9HK8yM6/mdHnkoRISwz1BBGUKTSel1SRb9zDXE0bu51mKIsi2kabGPcFvL5yRZSIsVx4US&#10;G9qVpO95ZxU0n+n+teu/dXrZXc9vJ935Q05KPU2G7RJEoCH8h//aR6NgMYffL/EHyP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Pef6xQAAANsAAAAPAAAAAAAAAAAAAAAA&#10;AJ8CAABkcnMvZG93bnJldi54bWxQSwUGAAAAAAQABAD3AAAAkQMAAAAA&#10;">
                  <v:imagedata r:id="rId68" o:title=""/>
                </v:shape>
                <v:shape id="Picture 261" o:spid="_x0000_s1235" type="#_x0000_t75" style="position:absolute;left:3448;top:-579;width:2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3/GzBAAAA2wAAAA8AAABkcnMvZG93bnJldi54bWxEj92KwjAQhe8XfIcwgndrqrBVqlFEFNb1&#10;RmsfYGjGtphMShO1vr1ZWNjLw/n5OMt1b414UOcbxwom4wQEcel0w5WC4rL/nIPwAVmjcUwKXuRh&#10;vRp8LDHT7slneuShEnGEfYYK6hDaTEpf1mTRj11LHL2r6yyGKLtK6g6fcdwaOU2SVFpsOBJqbGlb&#10;U3nL7zZycz7OzOX0c98fv3h22hXmsC2UGg37zQJEoD78h//a31pBmsLvl/gD5Oo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F3/GzBAAAA2wAAAA8AAAAAAAAAAAAAAAAAnwIA&#10;AGRycy9kb3ducmV2LnhtbFBLBQYAAAAABAAEAPcAAACNAwAAAAA=&#10;">
                  <v:imagedata r:id="rId69" o:title=""/>
                </v:shape>
                <v:shape id="Picture 262" o:spid="_x0000_s1236" type="#_x0000_t75" style="position:absolute;left:3112;top:-579;width:2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7WffBAAAA2wAAAA8AAABkcnMvZG93bnJldi54bWxEj92KwjAQhe8XfIcwgndrqrBWqlFEFNb1&#10;RmsfYGjGtphMShO1vr1ZWNjLw/n5OMt1b414UOcbxwom4wQEcel0w5WC4rL/nIPwAVmjcUwKXuRh&#10;vRp8LDHT7slneuShEnGEfYYK6hDaTEpf1mTRj11LHL2r6yyGKLtK6g6fcdwaOU2SmbTYcCTU2NK2&#10;pvKW323k5nxMzeX0c98fvzg97Qpz2BZKjYb9ZgEiUB/+w3/tb61glsLvl/gD5Oo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47WffBAAAA2wAAAA8AAAAAAAAAAAAAAAAAnwIA&#10;AGRycy9kb3ducmV2LnhtbFBLBQYAAAAABAAEAPcAAACNAwAAAAA=&#10;">
                  <v:imagedata r:id="rId69" o:title=""/>
                </v:shape>
                <v:shape id="Text Box 263" o:spid="_x0000_s1237" type="#_x0000_t202" style="position:absolute;left:6887;top:-1056;width:4354;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000000" w:rsidRDefault="001E42F8">
                        <w:pPr>
                          <w:pStyle w:val="BodyText"/>
                          <w:kinsoku w:val="0"/>
                          <w:overflowPunct w:val="0"/>
                          <w:spacing w:before="8" w:line="481" w:lineRule="exact"/>
                          <w:rPr>
                            <w:rFonts w:ascii="Calibri" w:hAnsi="Calibri" w:cs="Calibri"/>
                            <w:b/>
                            <w:bCs/>
                            <w:color w:val="0088C7"/>
                            <w:w w:val="125"/>
                            <w:sz w:val="40"/>
                            <w:szCs w:val="40"/>
                          </w:rPr>
                        </w:pPr>
                        <w:r>
                          <w:rPr>
                            <w:rFonts w:ascii="Calibri" w:hAnsi="Calibri" w:cs="Calibri"/>
                            <w:b/>
                            <w:bCs/>
                            <w:color w:val="0088C7"/>
                            <w:w w:val="125"/>
                            <w:sz w:val="40"/>
                            <w:szCs w:val="40"/>
                          </w:rPr>
                          <w:t>putting it in practice</w:t>
                        </w:r>
                      </w:p>
                    </w:txbxContent>
                  </v:textbox>
                </v:shape>
                <v:shape id="Text Box 264" o:spid="_x0000_s1238" type="#_x0000_t202" style="position:absolute;left:1620;top:-562;width:4686;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000000" w:rsidRDefault="001E42F8">
                        <w:pPr>
                          <w:pStyle w:val="BodyText"/>
                          <w:tabs>
                            <w:tab w:val="left" w:pos="2324"/>
                          </w:tabs>
                          <w:kinsoku w:val="0"/>
                          <w:overflowPunct w:val="0"/>
                          <w:spacing w:line="481" w:lineRule="exact"/>
                          <w:rPr>
                            <w:rFonts w:ascii="Calibri" w:hAnsi="Calibri" w:cs="Calibri"/>
                            <w:color w:val="231F20"/>
                            <w:spacing w:val="-5"/>
                            <w:w w:val="110"/>
                            <w:sz w:val="40"/>
                            <w:szCs w:val="40"/>
                          </w:rPr>
                        </w:pPr>
                        <w:r>
                          <w:rPr>
                            <w:rFonts w:ascii="Calibri" w:hAnsi="Calibri" w:cs="Calibri"/>
                            <w:color w:val="231F20"/>
                            <w:w w:val="110"/>
                            <w:sz w:val="40"/>
                            <w:szCs w:val="40"/>
                          </w:rPr>
                          <w:t xml:space="preserve">THe </w:t>
                        </w:r>
                        <w:r>
                          <w:rPr>
                            <w:rFonts w:ascii="Gill Sans MT" w:hAnsi="Gill Sans MT" w:cs="Gill Sans MT"/>
                            <w:b/>
                            <w:bCs/>
                            <w:color w:val="44A13F"/>
                            <w:w w:val="110"/>
                            <w:position w:val="4"/>
                            <w:sz w:val="30"/>
                            <w:szCs w:val="30"/>
                          </w:rPr>
                          <w:t xml:space="preserve">G R </w:t>
                        </w:r>
                        <w:r>
                          <w:rPr>
                            <w:rFonts w:ascii="Gill Sans MT" w:hAnsi="Gill Sans MT" w:cs="Gill Sans MT"/>
                            <w:b/>
                            <w:bCs/>
                            <w:color w:val="44A13F"/>
                            <w:spacing w:val="40"/>
                            <w:w w:val="110"/>
                            <w:position w:val="4"/>
                            <w:sz w:val="30"/>
                            <w:szCs w:val="30"/>
                          </w:rPr>
                          <w:t xml:space="preserve"> </w:t>
                        </w:r>
                        <w:r>
                          <w:rPr>
                            <w:rFonts w:ascii="Gill Sans MT" w:hAnsi="Gill Sans MT" w:cs="Gill Sans MT"/>
                            <w:b/>
                            <w:bCs/>
                            <w:color w:val="44A13F"/>
                            <w:w w:val="110"/>
                            <w:position w:val="4"/>
                            <w:sz w:val="30"/>
                            <w:szCs w:val="30"/>
                          </w:rPr>
                          <w:t>I</w:t>
                        </w:r>
                        <w:r>
                          <w:rPr>
                            <w:rFonts w:ascii="Gill Sans MT" w:hAnsi="Gill Sans MT" w:cs="Gill Sans MT"/>
                            <w:b/>
                            <w:bCs/>
                            <w:color w:val="44A13F"/>
                            <w:spacing w:val="83"/>
                            <w:w w:val="110"/>
                            <w:position w:val="4"/>
                            <w:sz w:val="30"/>
                            <w:szCs w:val="30"/>
                          </w:rPr>
                          <w:t xml:space="preserve"> </w:t>
                        </w:r>
                        <w:r>
                          <w:rPr>
                            <w:rFonts w:ascii="Gill Sans MT" w:hAnsi="Gill Sans MT" w:cs="Gill Sans MT"/>
                            <w:b/>
                            <w:bCs/>
                            <w:color w:val="44A13F"/>
                            <w:w w:val="110"/>
                            <w:position w:val="4"/>
                            <w:sz w:val="30"/>
                            <w:szCs w:val="30"/>
                          </w:rPr>
                          <w:t>T</w:t>
                        </w:r>
                        <w:r>
                          <w:rPr>
                            <w:rFonts w:ascii="Gill Sans MT" w:hAnsi="Gill Sans MT" w:cs="Gill Sans MT"/>
                            <w:b/>
                            <w:bCs/>
                            <w:color w:val="44A13F"/>
                            <w:w w:val="110"/>
                            <w:position w:val="4"/>
                            <w:sz w:val="30"/>
                            <w:szCs w:val="30"/>
                          </w:rPr>
                          <w:tab/>
                        </w:r>
                        <w:r>
                          <w:rPr>
                            <w:rFonts w:ascii="Calibri" w:hAnsi="Calibri" w:cs="Calibri"/>
                            <w:color w:val="231F20"/>
                            <w:spacing w:val="-5"/>
                            <w:w w:val="110"/>
                            <w:sz w:val="40"/>
                            <w:szCs w:val="40"/>
                          </w:rPr>
                          <w:t>adVanTaGe</w:t>
                        </w:r>
                      </w:p>
                    </w:txbxContent>
                  </v:textbox>
                </v:shape>
                <w10:wrap anchorx="page"/>
              </v:group>
            </w:pict>
          </mc:Fallback>
        </mc:AlternateContent>
      </w:r>
      <w:r w:rsidR="001E42F8">
        <w:rPr>
          <w:color w:val="231F20"/>
        </w:rPr>
        <w:t>You want to move forward and up in life, and college will help you get there. You can decide now: how far and high do you want to climb? Don’t quit. Don’t camp. Do what climbers do:</w:t>
      </w:r>
    </w:p>
    <w:p w:rsidR="00000000" w:rsidRDefault="001E42F8">
      <w:pPr>
        <w:pStyle w:val="ListParagraph"/>
        <w:numPr>
          <w:ilvl w:val="0"/>
          <w:numId w:val="6"/>
        </w:numPr>
        <w:tabs>
          <w:tab w:val="left" w:pos="1980"/>
        </w:tabs>
        <w:kinsoku w:val="0"/>
        <w:overflowPunct w:val="0"/>
        <w:spacing w:before="130" w:line="271" w:lineRule="auto"/>
        <w:ind w:left="1979" w:right="1191" w:hanging="239"/>
        <w:rPr>
          <w:rFonts w:ascii="Arial" w:hAnsi="Arial" w:cs="Arial"/>
          <w:color w:val="44A13F"/>
          <w:sz w:val="12"/>
          <w:szCs w:val="12"/>
        </w:rPr>
      </w:pPr>
      <w:r>
        <w:rPr>
          <w:rFonts w:ascii="Times New Roman" w:hAnsi="Times New Roman" w:cs="Times New Roman"/>
          <w:i/>
          <w:iCs/>
          <w:color w:val="231F20"/>
          <w:sz w:val="20"/>
          <w:szCs w:val="20"/>
        </w:rPr>
        <w:t xml:space="preserve">Define your mountain. </w:t>
      </w:r>
      <w:r>
        <w:rPr>
          <w:rFonts w:ascii="Times New Roman" w:hAnsi="Times New Roman" w:cs="Times New Roman"/>
          <w:color w:val="231F20"/>
          <w:sz w:val="20"/>
          <w:szCs w:val="20"/>
        </w:rPr>
        <w:t>Don’t let your past define your future. How do you w</w:t>
      </w:r>
      <w:r>
        <w:rPr>
          <w:rFonts w:ascii="Times New Roman" w:hAnsi="Times New Roman" w:cs="Times New Roman"/>
          <w:color w:val="231F20"/>
          <w:sz w:val="20"/>
          <w:szCs w:val="20"/>
        </w:rPr>
        <w:t>ant your life? What do you want it</w:t>
      </w:r>
      <w:r>
        <w:rPr>
          <w:rFonts w:ascii="Times New Roman" w:hAnsi="Times New Roman" w:cs="Times New Roman"/>
          <w:color w:val="231F20"/>
          <w:spacing w:val="-26"/>
          <w:sz w:val="20"/>
          <w:szCs w:val="20"/>
        </w:rPr>
        <w:t xml:space="preserve"> </w:t>
      </w:r>
      <w:r>
        <w:rPr>
          <w:rFonts w:ascii="Times New Roman" w:hAnsi="Times New Roman" w:cs="Times New Roman"/>
          <w:color w:val="231F20"/>
          <w:spacing w:val="-8"/>
          <w:sz w:val="20"/>
          <w:szCs w:val="20"/>
        </w:rPr>
        <w:t xml:space="preserve">to </w:t>
      </w:r>
      <w:r>
        <w:rPr>
          <w:rFonts w:ascii="Times New Roman" w:hAnsi="Times New Roman" w:cs="Times New Roman"/>
          <w:color w:val="231F20"/>
          <w:sz w:val="20"/>
          <w:szCs w:val="20"/>
        </w:rPr>
        <w:t>be all about?</w:t>
      </w:r>
    </w:p>
    <w:p w:rsidR="00000000" w:rsidRDefault="001E42F8">
      <w:pPr>
        <w:pStyle w:val="ListParagraph"/>
        <w:numPr>
          <w:ilvl w:val="0"/>
          <w:numId w:val="6"/>
        </w:numPr>
        <w:tabs>
          <w:tab w:val="left" w:pos="1980"/>
        </w:tabs>
        <w:kinsoku w:val="0"/>
        <w:overflowPunct w:val="0"/>
        <w:spacing w:before="130" w:line="271" w:lineRule="auto"/>
        <w:ind w:left="1979" w:right="1563" w:hanging="239"/>
        <w:rPr>
          <w:rFonts w:ascii="Arial" w:hAnsi="Arial" w:cs="Arial"/>
          <w:color w:val="44A13F"/>
          <w:sz w:val="12"/>
          <w:szCs w:val="12"/>
        </w:rPr>
      </w:pPr>
      <w:r>
        <w:rPr>
          <w:rFonts w:ascii="Times New Roman" w:hAnsi="Times New Roman" w:cs="Times New Roman"/>
          <w:i/>
          <w:iCs/>
          <w:color w:val="231F20"/>
          <w:sz w:val="20"/>
          <w:szCs w:val="20"/>
        </w:rPr>
        <w:t xml:space="preserve">Establish your trail map. </w:t>
      </w:r>
      <w:r>
        <w:rPr>
          <w:rFonts w:ascii="Times New Roman" w:hAnsi="Times New Roman" w:cs="Times New Roman"/>
          <w:color w:val="231F20"/>
          <w:sz w:val="20"/>
          <w:szCs w:val="20"/>
        </w:rPr>
        <w:t xml:space="preserve">Lay out your strategy, set specific, measurable mileposts along the </w:t>
      </w:r>
      <w:r>
        <w:rPr>
          <w:rFonts w:ascii="Times New Roman" w:hAnsi="Times New Roman" w:cs="Times New Roman"/>
          <w:color w:val="231F20"/>
          <w:spacing w:val="-4"/>
          <w:sz w:val="20"/>
          <w:szCs w:val="20"/>
        </w:rPr>
        <w:t xml:space="preserve">way, </w:t>
      </w:r>
      <w:r>
        <w:rPr>
          <w:rFonts w:ascii="Times New Roman" w:hAnsi="Times New Roman" w:cs="Times New Roman"/>
          <w:color w:val="231F20"/>
          <w:sz w:val="20"/>
          <w:szCs w:val="20"/>
        </w:rPr>
        <w:t xml:space="preserve">and </w:t>
      </w:r>
      <w:r>
        <w:rPr>
          <w:rFonts w:ascii="Times New Roman" w:hAnsi="Times New Roman" w:cs="Times New Roman"/>
          <w:color w:val="231F20"/>
          <w:spacing w:val="-3"/>
          <w:sz w:val="20"/>
          <w:szCs w:val="20"/>
        </w:rPr>
        <w:t xml:space="preserve">stretch </w:t>
      </w:r>
      <w:r>
        <w:rPr>
          <w:rFonts w:ascii="Times New Roman" w:hAnsi="Times New Roman" w:cs="Times New Roman"/>
          <w:color w:val="231F20"/>
          <w:sz w:val="20"/>
          <w:szCs w:val="20"/>
        </w:rPr>
        <w:t>yourself to accomplish more, more quickly than you imagined.</w:t>
      </w:r>
    </w:p>
    <w:p w:rsidR="00000000" w:rsidRDefault="001E42F8">
      <w:pPr>
        <w:pStyle w:val="ListParagraph"/>
        <w:numPr>
          <w:ilvl w:val="0"/>
          <w:numId w:val="6"/>
        </w:numPr>
        <w:tabs>
          <w:tab w:val="left" w:pos="1980"/>
        </w:tabs>
        <w:kinsoku w:val="0"/>
        <w:overflowPunct w:val="0"/>
        <w:spacing w:before="131" w:line="271" w:lineRule="auto"/>
        <w:ind w:left="1979" w:right="1417" w:hanging="239"/>
        <w:rPr>
          <w:rFonts w:ascii="Arial" w:hAnsi="Arial" w:cs="Arial"/>
          <w:color w:val="44A13F"/>
          <w:sz w:val="12"/>
          <w:szCs w:val="12"/>
        </w:rPr>
      </w:pPr>
      <w:r>
        <w:rPr>
          <w:rFonts w:ascii="Times New Roman" w:hAnsi="Times New Roman" w:cs="Times New Roman"/>
          <w:i/>
          <w:iCs/>
          <w:color w:val="231F20"/>
          <w:sz w:val="20"/>
          <w:szCs w:val="20"/>
        </w:rPr>
        <w:t xml:space="preserve">Build your </w:t>
      </w:r>
      <w:r>
        <w:rPr>
          <w:rFonts w:ascii="Times New Roman" w:hAnsi="Times New Roman" w:cs="Times New Roman"/>
          <w:i/>
          <w:iCs/>
          <w:color w:val="231F20"/>
          <w:spacing w:val="-3"/>
          <w:sz w:val="20"/>
          <w:szCs w:val="20"/>
        </w:rPr>
        <w:t xml:space="preserve">rope </w:t>
      </w:r>
      <w:r>
        <w:rPr>
          <w:rFonts w:ascii="Times New Roman" w:hAnsi="Times New Roman" w:cs="Times New Roman"/>
          <w:i/>
          <w:iCs/>
          <w:color w:val="231F20"/>
          <w:sz w:val="20"/>
          <w:szCs w:val="20"/>
        </w:rPr>
        <w:t xml:space="preserve">team. </w:t>
      </w:r>
      <w:r>
        <w:rPr>
          <w:rFonts w:ascii="Times New Roman" w:hAnsi="Times New Roman" w:cs="Times New Roman"/>
          <w:color w:val="231F20"/>
          <w:sz w:val="20"/>
          <w:szCs w:val="20"/>
        </w:rPr>
        <w:t xml:space="preserve">Decide whom you trust, respect, and want to join up with to help you achieve or </w:t>
      </w:r>
      <w:r>
        <w:rPr>
          <w:rFonts w:ascii="Times New Roman" w:hAnsi="Times New Roman" w:cs="Times New Roman"/>
          <w:color w:val="231F20"/>
          <w:spacing w:val="-3"/>
          <w:sz w:val="20"/>
          <w:szCs w:val="20"/>
        </w:rPr>
        <w:t xml:space="preserve">surpass </w:t>
      </w:r>
      <w:r>
        <w:rPr>
          <w:rFonts w:ascii="Times New Roman" w:hAnsi="Times New Roman" w:cs="Times New Roman"/>
          <w:color w:val="231F20"/>
          <w:sz w:val="20"/>
          <w:szCs w:val="20"/>
        </w:rPr>
        <w:t>your goals.</w:t>
      </w:r>
    </w:p>
    <w:p w:rsidR="00000000" w:rsidRDefault="001E42F8">
      <w:pPr>
        <w:pStyle w:val="ListParagraph"/>
        <w:numPr>
          <w:ilvl w:val="0"/>
          <w:numId w:val="6"/>
        </w:numPr>
        <w:tabs>
          <w:tab w:val="left" w:pos="1980"/>
        </w:tabs>
        <w:kinsoku w:val="0"/>
        <w:overflowPunct w:val="0"/>
        <w:spacing w:before="130" w:line="271" w:lineRule="auto"/>
        <w:ind w:left="1979" w:right="1556" w:hanging="239"/>
        <w:rPr>
          <w:rFonts w:ascii="Arial" w:hAnsi="Arial" w:cs="Arial"/>
          <w:color w:val="44A13F"/>
          <w:sz w:val="12"/>
          <w:szCs w:val="12"/>
        </w:rPr>
      </w:pPr>
      <w:r>
        <w:rPr>
          <w:rFonts w:ascii="Times New Roman" w:hAnsi="Times New Roman" w:cs="Times New Roman"/>
          <w:i/>
          <w:iCs/>
          <w:color w:val="231F20"/>
          <w:sz w:val="20"/>
          <w:szCs w:val="20"/>
        </w:rPr>
        <w:t xml:space="preserve">Assess yourself. </w:t>
      </w:r>
      <w:r>
        <w:rPr>
          <w:rFonts w:ascii="Times New Roman" w:hAnsi="Times New Roman" w:cs="Times New Roman"/>
          <w:color w:val="231F20"/>
          <w:sz w:val="20"/>
          <w:szCs w:val="20"/>
        </w:rPr>
        <w:t xml:space="preserve">Find out your learning preference by completing the personal </w:t>
      </w:r>
      <w:r>
        <w:rPr>
          <w:rFonts w:ascii="Times New Roman" w:hAnsi="Times New Roman" w:cs="Times New Roman"/>
          <w:color w:val="231F20"/>
          <w:spacing w:val="-3"/>
          <w:sz w:val="20"/>
          <w:szCs w:val="20"/>
        </w:rPr>
        <w:t xml:space="preserve">inventory. </w:t>
      </w:r>
      <w:r>
        <w:rPr>
          <w:rFonts w:ascii="Times New Roman" w:hAnsi="Times New Roman" w:cs="Times New Roman"/>
          <w:color w:val="231F20"/>
          <w:sz w:val="20"/>
          <w:szCs w:val="20"/>
        </w:rPr>
        <w:t xml:space="preserve">Then go beyond </w:t>
      </w:r>
      <w:r>
        <w:rPr>
          <w:rFonts w:ascii="Times New Roman" w:hAnsi="Times New Roman" w:cs="Times New Roman"/>
          <w:color w:val="231F20"/>
          <w:spacing w:val="-6"/>
          <w:sz w:val="20"/>
          <w:szCs w:val="20"/>
        </w:rPr>
        <w:t xml:space="preserve">the </w:t>
      </w:r>
      <w:r>
        <w:rPr>
          <w:rFonts w:ascii="Times New Roman" w:hAnsi="Times New Roman" w:cs="Times New Roman"/>
          <w:color w:val="231F20"/>
          <w:sz w:val="20"/>
          <w:szCs w:val="20"/>
        </w:rPr>
        <w:t xml:space="preserve">labels. </w:t>
      </w:r>
      <w:r>
        <w:rPr>
          <w:rFonts w:ascii="Times New Roman" w:hAnsi="Times New Roman" w:cs="Times New Roman"/>
          <w:color w:val="231F20"/>
          <w:spacing w:val="-5"/>
          <w:sz w:val="20"/>
          <w:szCs w:val="20"/>
        </w:rPr>
        <w:t xml:space="preserve">Take </w:t>
      </w:r>
      <w:r>
        <w:rPr>
          <w:rFonts w:ascii="Times New Roman" w:hAnsi="Times New Roman" w:cs="Times New Roman"/>
          <w:color w:val="231F20"/>
          <w:sz w:val="20"/>
          <w:szCs w:val="20"/>
        </w:rPr>
        <w:t xml:space="preserve">on the uncomfortable. Stretch your </w:t>
      </w:r>
      <w:r>
        <w:rPr>
          <w:rFonts w:ascii="Times New Roman" w:hAnsi="Times New Roman" w:cs="Times New Roman"/>
          <w:color w:val="231F20"/>
          <w:sz w:val="20"/>
          <w:szCs w:val="20"/>
        </w:rPr>
        <w:t>capacities so you can climb</w:t>
      </w:r>
      <w:r>
        <w:rPr>
          <w:rFonts w:ascii="Times New Roman" w:hAnsi="Times New Roman" w:cs="Times New Roman"/>
          <w:color w:val="231F20"/>
          <w:spacing w:val="1"/>
          <w:sz w:val="20"/>
          <w:szCs w:val="20"/>
        </w:rPr>
        <w:t xml:space="preserve"> </w:t>
      </w:r>
      <w:r>
        <w:rPr>
          <w:rFonts w:ascii="Times New Roman" w:hAnsi="Times New Roman" w:cs="Times New Roman"/>
          <w:color w:val="231F20"/>
          <w:sz w:val="20"/>
          <w:szCs w:val="20"/>
        </w:rPr>
        <w:t>strong.</w:t>
      </w: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pPr>
    </w:p>
    <w:p w:rsidR="00000000" w:rsidRDefault="001E42F8">
      <w:pPr>
        <w:pStyle w:val="BodyText"/>
        <w:kinsoku w:val="0"/>
        <w:overflowPunct w:val="0"/>
        <w:spacing w:before="11"/>
        <w:rPr>
          <w:sz w:val="15"/>
          <w:szCs w:val="15"/>
        </w:rPr>
      </w:pPr>
    </w:p>
    <w:p w:rsidR="00000000" w:rsidRDefault="00BD7AED">
      <w:pPr>
        <w:pStyle w:val="BodyText"/>
        <w:kinsoku w:val="0"/>
        <w:overflowPunct w:val="0"/>
        <w:spacing w:before="109"/>
        <w:ind w:left="1620"/>
        <w:rPr>
          <w:rFonts w:ascii="Calibri" w:hAnsi="Calibri" w:cs="Calibri"/>
          <w:color w:val="231F20"/>
          <w:w w:val="145"/>
          <w:sz w:val="40"/>
          <w:szCs w:val="40"/>
        </w:rPr>
      </w:pPr>
      <w:r>
        <w:rPr>
          <w:noProof/>
        </w:rPr>
        <mc:AlternateContent>
          <mc:Choice Requires="wps">
            <w:drawing>
              <wp:anchor distT="0" distB="0" distL="114300" distR="114300" simplePos="0" relativeHeight="251664896" behindDoc="0" locked="0" layoutInCell="0" allowOverlap="1">
                <wp:simplePos x="0" y="0"/>
                <wp:positionH relativeFrom="page">
                  <wp:posOffset>0</wp:posOffset>
                </wp:positionH>
                <wp:positionV relativeFrom="paragraph">
                  <wp:posOffset>53340</wp:posOffset>
                </wp:positionV>
                <wp:extent cx="7772400" cy="12700"/>
                <wp:effectExtent l="0" t="0" r="0" b="0"/>
                <wp:wrapNone/>
                <wp:docPr id="47"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2700"/>
                        </a:xfrm>
                        <a:custGeom>
                          <a:avLst/>
                          <a:gdLst>
                            <a:gd name="T0" fmla="*/ 0 w 12240"/>
                            <a:gd name="T1" fmla="*/ 0 h 20"/>
                            <a:gd name="T2" fmla="*/ 12240 w 12240"/>
                            <a:gd name="T3" fmla="*/ 0 h 20"/>
                          </a:gdLst>
                          <a:ahLst/>
                          <a:cxnLst>
                            <a:cxn ang="0">
                              <a:pos x="T0" y="T1"/>
                            </a:cxn>
                            <a:cxn ang="0">
                              <a:pos x="T2" y="T3"/>
                            </a:cxn>
                          </a:cxnLst>
                          <a:rect l="0" t="0" r="r" b="b"/>
                          <a:pathLst>
                            <a:path w="12240" h="20">
                              <a:moveTo>
                                <a:pt x="0" y="0"/>
                              </a:moveTo>
                              <a:lnTo>
                                <a:pt x="122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69576E" id="Freeform 265"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0,4.2pt,612pt,4.2pt" coordsize="12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" o:allowincell="f" filled="f" strokecolor="#231f20" strokeweight=".5pt">
                <v:path arrowok="t" o:connecttype="custom" o:connectlocs="0,0;7772400,0" o:connectangles="0,0"/>
                <w10:wrap anchorx="page"/>
              </v:polyline>
            </w:pict>
          </mc:Fallback>
        </mc:AlternateContent>
      </w:r>
      <w:r w:rsidR="001E42F8">
        <w:rPr>
          <w:rFonts w:ascii="Calibri" w:hAnsi="Calibri" w:cs="Calibri"/>
          <w:color w:val="231F20"/>
          <w:w w:val="145"/>
          <w:sz w:val="40"/>
          <w:szCs w:val="40"/>
        </w:rPr>
        <w:t xml:space="preserve">HoW </w:t>
      </w:r>
      <w:r w:rsidR="001E42F8">
        <w:rPr>
          <w:rFonts w:ascii="Calibri" w:hAnsi="Calibri" w:cs="Calibri"/>
          <w:b/>
          <w:bCs/>
          <w:color w:val="44A13F"/>
          <w:w w:val="165"/>
          <w:sz w:val="40"/>
          <w:szCs w:val="40"/>
        </w:rPr>
        <w:t xml:space="preserve">gritty </w:t>
      </w:r>
      <w:r w:rsidR="001E42F8">
        <w:rPr>
          <w:rFonts w:ascii="Calibri" w:hAnsi="Calibri" w:cs="Calibri"/>
          <w:color w:val="231F20"/>
          <w:w w:val="145"/>
          <w:sz w:val="40"/>
          <w:szCs w:val="40"/>
        </w:rPr>
        <w:t>aRe</w:t>
      </w:r>
      <w:r w:rsidR="001E42F8">
        <w:rPr>
          <w:rFonts w:ascii="Calibri" w:hAnsi="Calibri" w:cs="Calibri"/>
          <w:color w:val="231F20"/>
          <w:spacing w:val="-94"/>
          <w:w w:val="145"/>
          <w:sz w:val="40"/>
          <w:szCs w:val="40"/>
        </w:rPr>
        <w:t xml:space="preserve"> </w:t>
      </w:r>
      <w:r w:rsidR="001E42F8">
        <w:rPr>
          <w:rFonts w:ascii="Calibri" w:hAnsi="Calibri" w:cs="Calibri"/>
          <w:color w:val="231F20"/>
          <w:w w:val="145"/>
          <w:sz w:val="40"/>
          <w:szCs w:val="40"/>
        </w:rPr>
        <w:t>You?</w:t>
      </w:r>
    </w:p>
    <w:p w:rsidR="00000000" w:rsidRDefault="001E42F8">
      <w:pPr>
        <w:pStyle w:val="BodyText"/>
        <w:kinsoku w:val="0"/>
        <w:overflowPunct w:val="0"/>
        <w:spacing w:before="206"/>
        <w:ind w:left="1620"/>
        <w:rPr>
          <w:color w:val="231F20"/>
        </w:rPr>
      </w:pPr>
      <w:r>
        <w:rPr>
          <w:color w:val="231F20"/>
        </w:rPr>
        <w:t>It’s time to climb! Now that you’ve completed this chapter, how committed are you to:</w:t>
      </w:r>
    </w:p>
    <w:p w:rsidR="00000000" w:rsidRDefault="001E42F8">
      <w:pPr>
        <w:pStyle w:val="ListParagraph"/>
        <w:numPr>
          <w:ilvl w:val="0"/>
          <w:numId w:val="1"/>
        </w:numPr>
        <w:tabs>
          <w:tab w:val="left" w:pos="1980"/>
        </w:tabs>
        <w:kinsoku w:val="0"/>
        <w:overflowPunct w:val="0"/>
        <w:spacing w:before="150"/>
        <w:rPr>
          <w:rFonts w:ascii="Times New Roman" w:hAnsi="Times New Roman" w:cs="Times New Roman"/>
          <w:color w:val="231F20"/>
          <w:sz w:val="20"/>
          <w:szCs w:val="20"/>
        </w:rPr>
      </w:pPr>
      <w:r>
        <w:rPr>
          <w:rFonts w:ascii="Times New Roman" w:hAnsi="Times New Roman" w:cs="Times New Roman"/>
          <w:color w:val="231F20"/>
          <w:sz w:val="20"/>
          <w:szCs w:val="20"/>
        </w:rPr>
        <w:t>Defining your mountain by beginning to shape your personal mission</w:t>
      </w:r>
      <w:r>
        <w:rPr>
          <w:rFonts w:ascii="Times New Roman" w:hAnsi="Times New Roman" w:cs="Times New Roman"/>
          <w:color w:val="231F20"/>
          <w:spacing w:val="-1"/>
          <w:sz w:val="20"/>
          <w:szCs w:val="20"/>
        </w:rPr>
        <w:t xml:space="preserve"> </w:t>
      </w:r>
      <w:r>
        <w:rPr>
          <w:rFonts w:ascii="Times New Roman" w:hAnsi="Times New Roman" w:cs="Times New Roman"/>
          <w:color w:val="231F20"/>
          <w:sz w:val="20"/>
          <w:szCs w:val="20"/>
        </w:rPr>
        <w:t>statement?</w:t>
      </w:r>
    </w:p>
    <w:p w:rsidR="00000000" w:rsidRDefault="001E42F8">
      <w:pPr>
        <w:pStyle w:val="BodyText"/>
        <w:kinsoku w:val="0"/>
        <w:overflowPunct w:val="0"/>
        <w:spacing w:before="2"/>
        <w:rPr>
          <w:sz w:val="16"/>
          <w:szCs w:val="16"/>
        </w:rPr>
      </w:pPr>
    </w:p>
    <w:p w:rsidR="00000000" w:rsidRDefault="00BD7AED">
      <w:pPr>
        <w:pStyle w:val="BodyText"/>
        <w:tabs>
          <w:tab w:val="left" w:pos="9606"/>
        </w:tabs>
        <w:kinsoku w:val="0"/>
        <w:overflowPunct w:val="0"/>
        <w:spacing w:before="98"/>
        <w:ind w:left="1992"/>
        <w:rPr>
          <w:rFonts w:ascii="Calibri" w:hAnsi="Calibri" w:cs="Calibri"/>
          <w:b/>
          <w:bCs/>
          <w:color w:val="231F20"/>
          <w:w w:val="115"/>
          <w:sz w:val="16"/>
          <w:szCs w:val="16"/>
        </w:rPr>
      </w:pPr>
      <w:r>
        <w:rPr>
          <w:noProof/>
        </w:rPr>
        <mc:AlternateContent>
          <mc:Choice Requires="wpg">
            <w:drawing>
              <wp:anchor distT="0" distB="0" distL="114300" distR="114300" simplePos="0" relativeHeight="251665920" behindDoc="1" locked="0" layoutInCell="0" allowOverlap="1">
                <wp:simplePos x="0" y="0"/>
                <wp:positionH relativeFrom="page">
                  <wp:posOffset>5845810</wp:posOffset>
                </wp:positionH>
                <wp:positionV relativeFrom="paragraph">
                  <wp:posOffset>36195</wp:posOffset>
                </wp:positionV>
                <wp:extent cx="179705" cy="179705"/>
                <wp:effectExtent l="0" t="0" r="0" b="0"/>
                <wp:wrapNone/>
                <wp:docPr id="44"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79705"/>
                          <a:chOff x="9206" y="57"/>
                          <a:chExt cx="283" cy="283"/>
                        </a:xfrm>
                      </wpg:grpSpPr>
                      <pic:pic xmlns:pic="http://schemas.openxmlformats.org/drawingml/2006/picture">
                        <pic:nvPicPr>
                          <pic:cNvPr id="45" name="Picture 26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9207" y="57"/>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Text Box 268"/>
                        <wps:cNvSpPr txBox="1">
                          <a:spLocks noChangeArrowheads="1"/>
                        </wps:cNvSpPr>
                        <wps:spPr bwMode="auto">
                          <a:xfrm>
                            <a:off x="9207" y="57"/>
                            <a:ext cx="283"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tabs>
                                  <w:tab w:val="left" w:pos="53"/>
                                </w:tabs>
                                <w:kinsoku w:val="0"/>
                                <w:overflowPunct w:val="0"/>
                                <w:spacing w:before="40"/>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o:spid="_x0000_s1239" style="position:absolute;left:0;text-align:left;margin-left:460.3pt;margin-top:2.85pt;width:14.15pt;height:14.15pt;z-index:-251650560;mso-position-horizontal-relative:page;mso-position-vertical-relative:text" coordorigin="9206,57" coordsize="283,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" o:allowincell="f">
                <v:shape id="Picture 267" o:spid="_x0000_s1240" type="#_x0000_t75" style="position:absolute;left:9207;top:57;width:28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CdYDFAAAA2wAAAA8AAABkcnMvZG93bnJldi54bWxEj1trAjEUhN8L/Q/hCH2rWcUV2RqlWHpB&#10;fPEC9vGwOd1Nm5wsm3Rd/70RBB+HmfmGmS97Z0VHbTCeFYyGGQji0mvDlYLD/v15BiJEZI3WMyk4&#10;U4Dl4vFhjoX2J95St4uVSBAOBSqoY2wKKUNZk8Mw9A1x8n586zAm2VZSt3hKcGflOMum0qHhtFBj&#10;Q6uayr/dv1OwWX2Os9/jevJh7PfM5N3bweZ7pZ4G/esLiEh9vIdv7S+tYJLD9Uv6AXJ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QnWAxQAAANsAAAAPAAAAAAAAAAAAAAAA&#10;AJ8CAABkcnMvZG93bnJldi54bWxQSwUGAAAAAAQABAD3AAAAkQMAAAAA&#10;">
                  <v:imagedata r:id="rId71" o:title=""/>
                </v:shape>
                <v:shape id="Text Box 268" o:spid="_x0000_s1241" type="#_x0000_t202" style="position:absolute;left:9207;top:57;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000000" w:rsidRDefault="001E42F8">
                        <w:pPr>
                          <w:pStyle w:val="BodyText"/>
                          <w:tabs>
                            <w:tab w:val="left" w:pos="53"/>
                          </w:tabs>
                          <w:kinsoku w:val="0"/>
                          <w:overflowPunct w:val="0"/>
                          <w:spacing w:before="40"/>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v:textbox>
                </v:shape>
                <w10:wrap anchorx="page"/>
              </v:group>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page">
                  <wp:posOffset>2186940</wp:posOffset>
                </wp:positionH>
                <wp:positionV relativeFrom="paragraph">
                  <wp:posOffset>36195</wp:posOffset>
                </wp:positionV>
                <wp:extent cx="177800" cy="177800"/>
                <wp:effectExtent l="0" t="0" r="0" b="0"/>
                <wp:wrapNone/>
                <wp:docPr id="4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242" style="position:absolute;left:0;text-align:left;margin-left:172.2pt;margin-top:2.85pt;width:14pt;height:1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" o:allowincell="f" filled="f" stroked="f">
                <v:textbox inset="0,0,0,0">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v:textbox>
                <w10:wrap anchorx="page"/>
              </v:rect>
            </w:pict>
          </mc:Fallback>
        </mc:AlternateContent>
      </w:r>
      <w:r w:rsidR="001E42F8">
        <w:rPr>
          <w:rFonts w:ascii="Calibri" w:hAnsi="Calibri" w:cs="Calibri"/>
          <w:b/>
          <w:bCs/>
          <w:color w:val="231F20"/>
          <w:w w:val="115"/>
          <w:sz w:val="16"/>
          <w:szCs w:val="16"/>
        </w:rPr>
        <w:t>Zero</w:t>
      </w:r>
      <w:r w:rsidR="001E42F8">
        <w:rPr>
          <w:rFonts w:ascii="Calibri" w:hAnsi="Calibri" w:cs="Calibri"/>
          <w:b/>
          <w:bCs/>
          <w:color w:val="231F20"/>
          <w:spacing w:val="-6"/>
          <w:w w:val="115"/>
          <w:sz w:val="16"/>
          <w:szCs w:val="16"/>
        </w:rPr>
        <w:t xml:space="preserve"> </w:t>
      </w:r>
      <w:r w:rsidR="001E42F8">
        <w:rPr>
          <w:rFonts w:ascii="Calibri" w:hAnsi="Calibri" w:cs="Calibri"/>
          <w:b/>
          <w:bCs/>
          <w:color w:val="231F20"/>
          <w:w w:val="115"/>
          <w:sz w:val="16"/>
          <w:szCs w:val="16"/>
        </w:rPr>
        <w:t>Commitment</w:t>
      </w:r>
      <w:r w:rsidR="001E42F8">
        <w:rPr>
          <w:rFonts w:ascii="Calibri" w:hAnsi="Calibri" w:cs="Calibri"/>
          <w:b/>
          <w:bCs/>
          <w:color w:val="231F20"/>
          <w:w w:val="115"/>
          <w:sz w:val="16"/>
          <w:szCs w:val="16"/>
        </w:rPr>
        <w:tab/>
        <w:t>Fully</w:t>
      </w:r>
      <w:r w:rsidR="001E42F8">
        <w:rPr>
          <w:rFonts w:ascii="Calibri" w:hAnsi="Calibri" w:cs="Calibri"/>
          <w:b/>
          <w:bCs/>
          <w:color w:val="231F20"/>
          <w:spacing w:val="5"/>
          <w:w w:val="115"/>
          <w:sz w:val="16"/>
          <w:szCs w:val="16"/>
        </w:rPr>
        <w:t xml:space="preserve"> </w:t>
      </w:r>
      <w:r w:rsidR="001E42F8">
        <w:rPr>
          <w:rFonts w:ascii="Calibri" w:hAnsi="Calibri" w:cs="Calibri"/>
          <w:b/>
          <w:bCs/>
          <w:color w:val="231F20"/>
          <w:w w:val="115"/>
          <w:sz w:val="16"/>
          <w:szCs w:val="16"/>
        </w:rPr>
        <w:t>Committed</w:t>
      </w:r>
    </w:p>
    <w:p w:rsidR="00000000" w:rsidRDefault="001E42F8">
      <w:pPr>
        <w:pStyle w:val="BodyText"/>
        <w:kinsoku w:val="0"/>
        <w:overflowPunct w:val="0"/>
        <w:spacing w:before="11"/>
        <w:rPr>
          <w:rFonts w:ascii="Calibri" w:hAnsi="Calibri" w:cs="Calibri"/>
          <w:b/>
          <w:bCs/>
          <w:sz w:val="21"/>
          <w:szCs w:val="21"/>
        </w:rPr>
      </w:pPr>
    </w:p>
    <w:p w:rsidR="00000000" w:rsidRDefault="001E42F8">
      <w:pPr>
        <w:pStyle w:val="ListParagraph"/>
        <w:numPr>
          <w:ilvl w:val="0"/>
          <w:numId w:val="1"/>
        </w:numPr>
        <w:tabs>
          <w:tab w:val="left" w:pos="1980"/>
        </w:tabs>
        <w:kinsoku w:val="0"/>
        <w:overflowPunct w:val="0"/>
        <w:rPr>
          <w:rFonts w:ascii="Times New Roman" w:hAnsi="Times New Roman" w:cs="Times New Roman"/>
          <w:color w:val="231F20"/>
          <w:sz w:val="20"/>
          <w:szCs w:val="20"/>
        </w:rPr>
      </w:pPr>
      <w:r>
        <w:rPr>
          <w:rFonts w:ascii="Times New Roman" w:hAnsi="Times New Roman" w:cs="Times New Roman"/>
          <w:color w:val="231F20"/>
          <w:sz w:val="20"/>
          <w:szCs w:val="20"/>
        </w:rPr>
        <w:t>Reassessing and rerouting when needed to stay true to your goals?</w:t>
      </w:r>
    </w:p>
    <w:p w:rsidR="00000000" w:rsidRDefault="001E42F8">
      <w:pPr>
        <w:pStyle w:val="BodyText"/>
        <w:kinsoku w:val="0"/>
        <w:overflowPunct w:val="0"/>
        <w:spacing w:before="2"/>
        <w:rPr>
          <w:sz w:val="16"/>
          <w:szCs w:val="16"/>
        </w:rPr>
      </w:pPr>
    </w:p>
    <w:p w:rsidR="00000000" w:rsidRDefault="00BD7AED">
      <w:pPr>
        <w:pStyle w:val="BodyText"/>
        <w:tabs>
          <w:tab w:val="left" w:pos="9606"/>
        </w:tabs>
        <w:kinsoku w:val="0"/>
        <w:overflowPunct w:val="0"/>
        <w:spacing w:before="98"/>
        <w:ind w:left="1992"/>
        <w:rPr>
          <w:rFonts w:ascii="Calibri" w:hAnsi="Calibri" w:cs="Calibri"/>
          <w:b/>
          <w:bCs/>
          <w:color w:val="231F20"/>
          <w:w w:val="115"/>
          <w:sz w:val="16"/>
          <w:szCs w:val="16"/>
        </w:rPr>
      </w:pPr>
      <w:r>
        <w:rPr>
          <w:noProof/>
        </w:rPr>
        <mc:AlternateContent>
          <mc:Choice Requires="wpg">
            <w:drawing>
              <wp:anchor distT="0" distB="0" distL="114300" distR="114300" simplePos="0" relativeHeight="251667968" behindDoc="1" locked="0" layoutInCell="0" allowOverlap="1">
                <wp:simplePos x="0" y="0"/>
                <wp:positionH relativeFrom="page">
                  <wp:posOffset>5845810</wp:posOffset>
                </wp:positionH>
                <wp:positionV relativeFrom="paragraph">
                  <wp:posOffset>36830</wp:posOffset>
                </wp:positionV>
                <wp:extent cx="179705" cy="179705"/>
                <wp:effectExtent l="0" t="0" r="0" b="0"/>
                <wp:wrapNone/>
                <wp:docPr id="4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79705"/>
                          <a:chOff x="9206" y="58"/>
                          <a:chExt cx="283" cy="283"/>
                        </a:xfrm>
                      </wpg:grpSpPr>
                      <pic:pic xmlns:pic="http://schemas.openxmlformats.org/drawingml/2006/picture">
                        <pic:nvPicPr>
                          <pic:cNvPr id="41" name="Picture 27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9207" y="58"/>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Text Box 272"/>
                        <wps:cNvSpPr txBox="1">
                          <a:spLocks noChangeArrowheads="1"/>
                        </wps:cNvSpPr>
                        <wps:spPr bwMode="auto">
                          <a:xfrm>
                            <a:off x="9207" y="58"/>
                            <a:ext cx="283"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tabs>
                                  <w:tab w:val="left" w:pos="53"/>
                                </w:tabs>
                                <w:kinsoku w:val="0"/>
                                <w:overflowPunct w:val="0"/>
                                <w:spacing w:before="39"/>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 o:spid="_x0000_s1243" style="position:absolute;left:0;text-align:left;margin-left:460.3pt;margin-top:2.9pt;width:14.15pt;height:14.15pt;z-index:-251648512;mso-position-horizontal-relative:page;mso-position-vertical-relative:text" coordorigin="9206,58" coordsize="283,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" o:allowincell="f">
                <v:shape id="Picture 271" o:spid="_x0000_s1244" type="#_x0000_t75" style="position:absolute;left:9207;top:58;width:28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vfX7DAAAA2wAAAA8AAABkcnMvZG93bnJldi54bWxEj09rAjEUxO+FfofwCt5qoviP1SgiFIp4&#10;0fbQ42PzmqxuXpZN1LWfvhEEj8PM/IZZrDpfiwu1sQqsYdBXIIjLYCq2Gr6/Pt5nIGJCNlgHJg03&#10;irBavr4ssDDhynu6HJIVGcKxQA0upaaQMpaOPMZ+aIiz9xtajynL1krT4jXDfS2HSk2kx4rzgsOG&#10;No7K0+HsNRyV321nO2t/TreRU2M5/Qt+qnXvrVvPQSTq0jP8aH8aDaMB3L/kHyC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S99fsMAAADbAAAADwAAAAAAAAAAAAAAAACf&#10;AgAAZHJzL2Rvd25yZXYueG1sUEsFBgAAAAAEAAQA9wAAAI8DAAAAAA==&#10;">
                  <v:imagedata r:id="rId74" o:title=""/>
                </v:shape>
                <v:shape id="Text Box 272" o:spid="_x0000_s1245" type="#_x0000_t202" style="position:absolute;left:9207;top:58;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000000" w:rsidRDefault="001E42F8">
                        <w:pPr>
                          <w:pStyle w:val="BodyText"/>
                          <w:tabs>
                            <w:tab w:val="left" w:pos="53"/>
                          </w:tabs>
                          <w:kinsoku w:val="0"/>
                          <w:overflowPunct w:val="0"/>
                          <w:spacing w:before="39"/>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v:textbox>
                </v:shape>
                <w10:wrap anchorx="page"/>
              </v:group>
            </w:pict>
          </mc:Fallback>
        </mc:AlternateContent>
      </w:r>
      <w:r>
        <w:rPr>
          <w:noProof/>
        </w:rPr>
        <mc:AlternateContent>
          <mc:Choice Requires="wps">
            <w:drawing>
              <wp:anchor distT="0" distB="0" distL="114300" distR="114300" simplePos="0" relativeHeight="251668992" behindDoc="1" locked="0" layoutInCell="0" allowOverlap="1">
                <wp:simplePos x="0" y="0"/>
                <wp:positionH relativeFrom="page">
                  <wp:posOffset>2186940</wp:posOffset>
                </wp:positionH>
                <wp:positionV relativeFrom="paragraph">
                  <wp:posOffset>36830</wp:posOffset>
                </wp:positionV>
                <wp:extent cx="177800" cy="177800"/>
                <wp:effectExtent l="0" t="0" r="0" b="0"/>
                <wp:wrapNone/>
                <wp:docPr id="39"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246" style="position:absolute;left:0;text-align:left;margin-left:172.2pt;margin-top:2.9pt;width:14pt;height:1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" o:allowincell="f" filled="f" stroked="f">
                <v:textbox inset="0,0,0,0">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v:textbox>
                <w10:wrap anchorx="page"/>
              </v:rect>
            </w:pict>
          </mc:Fallback>
        </mc:AlternateContent>
      </w:r>
      <w:r w:rsidR="001E42F8">
        <w:rPr>
          <w:rFonts w:ascii="Calibri" w:hAnsi="Calibri" w:cs="Calibri"/>
          <w:b/>
          <w:bCs/>
          <w:color w:val="231F20"/>
          <w:w w:val="115"/>
          <w:sz w:val="16"/>
          <w:szCs w:val="16"/>
        </w:rPr>
        <w:t>Zero</w:t>
      </w:r>
      <w:r w:rsidR="001E42F8">
        <w:rPr>
          <w:rFonts w:ascii="Calibri" w:hAnsi="Calibri" w:cs="Calibri"/>
          <w:b/>
          <w:bCs/>
          <w:color w:val="231F20"/>
          <w:spacing w:val="-6"/>
          <w:w w:val="115"/>
          <w:sz w:val="16"/>
          <w:szCs w:val="16"/>
        </w:rPr>
        <w:t xml:space="preserve"> </w:t>
      </w:r>
      <w:r w:rsidR="001E42F8">
        <w:rPr>
          <w:rFonts w:ascii="Calibri" w:hAnsi="Calibri" w:cs="Calibri"/>
          <w:b/>
          <w:bCs/>
          <w:color w:val="231F20"/>
          <w:w w:val="115"/>
          <w:sz w:val="16"/>
          <w:szCs w:val="16"/>
        </w:rPr>
        <w:t>Commitment</w:t>
      </w:r>
      <w:r w:rsidR="001E42F8">
        <w:rPr>
          <w:rFonts w:ascii="Calibri" w:hAnsi="Calibri" w:cs="Calibri"/>
          <w:b/>
          <w:bCs/>
          <w:color w:val="231F20"/>
          <w:w w:val="115"/>
          <w:sz w:val="16"/>
          <w:szCs w:val="16"/>
        </w:rPr>
        <w:tab/>
        <w:t>Fully</w:t>
      </w:r>
      <w:r w:rsidR="001E42F8">
        <w:rPr>
          <w:rFonts w:ascii="Calibri" w:hAnsi="Calibri" w:cs="Calibri"/>
          <w:b/>
          <w:bCs/>
          <w:color w:val="231F20"/>
          <w:spacing w:val="5"/>
          <w:w w:val="115"/>
          <w:sz w:val="16"/>
          <w:szCs w:val="16"/>
        </w:rPr>
        <w:t xml:space="preserve"> </w:t>
      </w:r>
      <w:r w:rsidR="001E42F8">
        <w:rPr>
          <w:rFonts w:ascii="Calibri" w:hAnsi="Calibri" w:cs="Calibri"/>
          <w:b/>
          <w:bCs/>
          <w:color w:val="231F20"/>
          <w:w w:val="115"/>
          <w:sz w:val="16"/>
          <w:szCs w:val="16"/>
        </w:rPr>
        <w:t>Committed</w:t>
      </w:r>
    </w:p>
    <w:p w:rsidR="00000000" w:rsidRDefault="001E42F8">
      <w:pPr>
        <w:pStyle w:val="BodyText"/>
        <w:kinsoku w:val="0"/>
        <w:overflowPunct w:val="0"/>
        <w:spacing w:before="11"/>
        <w:rPr>
          <w:rFonts w:ascii="Calibri" w:hAnsi="Calibri" w:cs="Calibri"/>
          <w:b/>
          <w:bCs/>
          <w:sz w:val="21"/>
          <w:szCs w:val="21"/>
        </w:rPr>
      </w:pPr>
    </w:p>
    <w:p w:rsidR="00000000" w:rsidRDefault="001E42F8">
      <w:pPr>
        <w:pStyle w:val="ListParagraph"/>
        <w:numPr>
          <w:ilvl w:val="0"/>
          <w:numId w:val="1"/>
        </w:numPr>
        <w:tabs>
          <w:tab w:val="left" w:pos="1980"/>
        </w:tabs>
        <w:kinsoku w:val="0"/>
        <w:overflowPunct w:val="0"/>
        <w:rPr>
          <w:rFonts w:ascii="Times New Roman" w:hAnsi="Times New Roman" w:cs="Times New Roman"/>
          <w:color w:val="231F20"/>
          <w:sz w:val="20"/>
          <w:szCs w:val="20"/>
        </w:rPr>
      </w:pPr>
      <w:r>
        <w:rPr>
          <w:rFonts w:ascii="Times New Roman" w:hAnsi="Times New Roman" w:cs="Times New Roman"/>
          <w:color w:val="231F20"/>
          <w:sz w:val="20"/>
          <w:szCs w:val="20"/>
        </w:rPr>
        <w:t>Spending time and energy climbing, rather than camping or</w:t>
      </w:r>
      <w:r>
        <w:rPr>
          <w:rFonts w:ascii="Times New Roman" w:hAnsi="Times New Roman" w:cs="Times New Roman"/>
          <w:color w:val="231F20"/>
          <w:spacing w:val="-1"/>
          <w:sz w:val="20"/>
          <w:szCs w:val="20"/>
        </w:rPr>
        <w:t xml:space="preserve"> </w:t>
      </w:r>
      <w:r>
        <w:rPr>
          <w:rFonts w:ascii="Times New Roman" w:hAnsi="Times New Roman" w:cs="Times New Roman"/>
          <w:color w:val="231F20"/>
          <w:sz w:val="20"/>
          <w:szCs w:val="20"/>
        </w:rPr>
        <w:t>quitting?</w:t>
      </w:r>
    </w:p>
    <w:p w:rsidR="00000000" w:rsidRDefault="001E42F8">
      <w:pPr>
        <w:pStyle w:val="BodyText"/>
        <w:kinsoku w:val="0"/>
        <w:overflowPunct w:val="0"/>
        <w:spacing w:before="3"/>
        <w:rPr>
          <w:sz w:val="16"/>
          <w:szCs w:val="16"/>
        </w:rPr>
      </w:pPr>
    </w:p>
    <w:p w:rsidR="00000000" w:rsidRDefault="00BD7AED">
      <w:pPr>
        <w:pStyle w:val="BodyText"/>
        <w:tabs>
          <w:tab w:val="left" w:pos="9606"/>
        </w:tabs>
        <w:kinsoku w:val="0"/>
        <w:overflowPunct w:val="0"/>
        <w:spacing w:before="98"/>
        <w:ind w:left="1992"/>
        <w:rPr>
          <w:rFonts w:ascii="Calibri" w:hAnsi="Calibri" w:cs="Calibri"/>
          <w:b/>
          <w:bCs/>
          <w:color w:val="231F20"/>
          <w:w w:val="115"/>
          <w:sz w:val="16"/>
          <w:szCs w:val="16"/>
        </w:rPr>
      </w:pPr>
      <w:r>
        <w:rPr>
          <w:noProof/>
        </w:rPr>
        <mc:AlternateContent>
          <mc:Choice Requires="wpg">
            <w:drawing>
              <wp:anchor distT="0" distB="0" distL="114300" distR="114300" simplePos="0" relativeHeight="251670016" behindDoc="1" locked="0" layoutInCell="0" allowOverlap="1">
                <wp:simplePos x="0" y="0"/>
                <wp:positionH relativeFrom="page">
                  <wp:posOffset>5845810</wp:posOffset>
                </wp:positionH>
                <wp:positionV relativeFrom="paragraph">
                  <wp:posOffset>37465</wp:posOffset>
                </wp:positionV>
                <wp:extent cx="179705" cy="179705"/>
                <wp:effectExtent l="0" t="0" r="0" b="0"/>
                <wp:wrapNone/>
                <wp:docPr id="36"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79705"/>
                          <a:chOff x="9206" y="59"/>
                          <a:chExt cx="283" cy="283"/>
                        </a:xfrm>
                      </wpg:grpSpPr>
                      <pic:pic xmlns:pic="http://schemas.openxmlformats.org/drawingml/2006/picture">
                        <pic:nvPicPr>
                          <pic:cNvPr id="37" name="Picture 27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9207" y="59"/>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276"/>
                        <wps:cNvSpPr txBox="1">
                          <a:spLocks noChangeArrowheads="1"/>
                        </wps:cNvSpPr>
                        <wps:spPr bwMode="auto">
                          <a:xfrm>
                            <a:off x="9207" y="59"/>
                            <a:ext cx="283"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tabs>
                                  <w:tab w:val="left" w:pos="53"/>
                                </w:tabs>
                                <w:kinsoku w:val="0"/>
                                <w:overflowPunct w:val="0"/>
                                <w:spacing w:before="38"/>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o:spid="_x0000_s1247" style="position:absolute;left:0;text-align:left;margin-left:460.3pt;margin-top:2.95pt;width:14.15pt;height:14.15pt;z-index:-251646464;mso-position-horizontal-relative:page;mso-position-vertical-relative:text" coordorigin="9206,59" coordsize="283,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" o:allowincell="f">
                <v:shape id="Picture 275" o:spid="_x0000_s1248" type="#_x0000_t75" style="position:absolute;left:9207;top:59;width:28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MM+zDAAAA2wAAAA8AAABkcnMvZG93bnJldi54bWxEj0FrAjEUhO8F/0N4Qm81aatdWY1SCoUi&#10;XrQePD42z2Tr5mXZpLr6602h4HGYmW+Y+bL3jThRF+vAGp5HCgRxFUzNVsPu+/NpCiImZINNYNJw&#10;oQjLxeBhjqUJZ97QaZusyBCOJWpwKbWllLFy5DGOQkucvUPoPKYsOytNh+cM9418UepNeqw5Lzhs&#10;6cNRddz+eg0/yq9X07W1++Nl7NREFtfgC60fh/37DESiPt3D/+0vo+G1gL8v+QfIx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Ywz7MMAAADbAAAADwAAAAAAAAAAAAAAAACf&#10;AgAAZHJzL2Rvd25yZXYueG1sUEsFBgAAAAAEAAQA9wAAAI8DAAAAAA==&#10;">
                  <v:imagedata r:id="rId74" o:title=""/>
                </v:shape>
                <v:shape id="Text Box 276" o:spid="_x0000_s1249" type="#_x0000_t202" style="position:absolute;left:9207;top:59;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000000" w:rsidRDefault="001E42F8">
                        <w:pPr>
                          <w:pStyle w:val="BodyText"/>
                          <w:tabs>
                            <w:tab w:val="left" w:pos="53"/>
                          </w:tabs>
                          <w:kinsoku w:val="0"/>
                          <w:overflowPunct w:val="0"/>
                          <w:spacing w:before="38"/>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v:textbox>
                </v:shape>
                <w10:wrap anchorx="page"/>
              </v:group>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2186940</wp:posOffset>
                </wp:positionH>
                <wp:positionV relativeFrom="paragraph">
                  <wp:posOffset>37465</wp:posOffset>
                </wp:positionV>
                <wp:extent cx="177800" cy="177800"/>
                <wp:effectExtent l="0" t="0" r="0" b="0"/>
                <wp:wrapNone/>
                <wp:docPr id="35"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250" style="position:absolute;left:0;text-align:left;margin-left:172.2pt;margin-top:2.95pt;width:14pt;height:14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" o:allowincell="f" filled="f" stroked="f">
                <v:textbox inset="0,0,0,0">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v:textbox>
                <w10:wrap anchorx="page"/>
              </v:rect>
            </w:pict>
          </mc:Fallback>
        </mc:AlternateContent>
      </w:r>
      <w:r w:rsidR="001E42F8">
        <w:rPr>
          <w:rFonts w:ascii="Calibri" w:hAnsi="Calibri" w:cs="Calibri"/>
          <w:b/>
          <w:bCs/>
          <w:color w:val="231F20"/>
          <w:w w:val="115"/>
          <w:sz w:val="16"/>
          <w:szCs w:val="16"/>
        </w:rPr>
        <w:t>Zero</w:t>
      </w:r>
      <w:r w:rsidR="001E42F8">
        <w:rPr>
          <w:rFonts w:ascii="Calibri" w:hAnsi="Calibri" w:cs="Calibri"/>
          <w:b/>
          <w:bCs/>
          <w:color w:val="231F20"/>
          <w:spacing w:val="-6"/>
          <w:w w:val="115"/>
          <w:sz w:val="16"/>
          <w:szCs w:val="16"/>
        </w:rPr>
        <w:t xml:space="preserve"> </w:t>
      </w:r>
      <w:r w:rsidR="001E42F8">
        <w:rPr>
          <w:rFonts w:ascii="Calibri" w:hAnsi="Calibri" w:cs="Calibri"/>
          <w:b/>
          <w:bCs/>
          <w:color w:val="231F20"/>
          <w:w w:val="115"/>
          <w:sz w:val="16"/>
          <w:szCs w:val="16"/>
        </w:rPr>
        <w:t>Commitment</w:t>
      </w:r>
      <w:r w:rsidR="001E42F8">
        <w:rPr>
          <w:rFonts w:ascii="Calibri" w:hAnsi="Calibri" w:cs="Calibri"/>
          <w:b/>
          <w:bCs/>
          <w:color w:val="231F20"/>
          <w:w w:val="115"/>
          <w:sz w:val="16"/>
          <w:szCs w:val="16"/>
        </w:rPr>
        <w:tab/>
        <w:t>Fully</w:t>
      </w:r>
      <w:r w:rsidR="001E42F8">
        <w:rPr>
          <w:rFonts w:ascii="Calibri" w:hAnsi="Calibri" w:cs="Calibri"/>
          <w:b/>
          <w:bCs/>
          <w:color w:val="231F20"/>
          <w:spacing w:val="5"/>
          <w:w w:val="115"/>
          <w:sz w:val="16"/>
          <w:szCs w:val="16"/>
        </w:rPr>
        <w:t xml:space="preserve"> </w:t>
      </w:r>
      <w:r w:rsidR="001E42F8">
        <w:rPr>
          <w:rFonts w:ascii="Calibri" w:hAnsi="Calibri" w:cs="Calibri"/>
          <w:b/>
          <w:bCs/>
          <w:color w:val="231F20"/>
          <w:w w:val="115"/>
          <w:sz w:val="16"/>
          <w:szCs w:val="16"/>
        </w:rPr>
        <w:t>Committed</w:t>
      </w:r>
    </w:p>
    <w:p w:rsidR="00000000" w:rsidRDefault="001E42F8">
      <w:pPr>
        <w:pStyle w:val="BodyText"/>
        <w:kinsoku w:val="0"/>
        <w:overflowPunct w:val="0"/>
        <w:spacing w:before="11"/>
        <w:rPr>
          <w:rFonts w:ascii="Calibri" w:hAnsi="Calibri" w:cs="Calibri"/>
          <w:b/>
          <w:bCs/>
          <w:sz w:val="21"/>
          <w:szCs w:val="21"/>
        </w:rPr>
      </w:pPr>
    </w:p>
    <w:p w:rsidR="00000000" w:rsidRDefault="001E42F8">
      <w:pPr>
        <w:pStyle w:val="ListParagraph"/>
        <w:numPr>
          <w:ilvl w:val="0"/>
          <w:numId w:val="1"/>
        </w:numPr>
        <w:tabs>
          <w:tab w:val="left" w:pos="1980"/>
        </w:tabs>
        <w:kinsoku w:val="0"/>
        <w:overflowPunct w:val="0"/>
        <w:rPr>
          <w:rFonts w:ascii="Times New Roman" w:hAnsi="Times New Roman" w:cs="Times New Roman"/>
          <w:color w:val="231F20"/>
          <w:sz w:val="20"/>
          <w:szCs w:val="20"/>
        </w:rPr>
      </w:pPr>
      <w:r>
        <w:rPr>
          <w:rFonts w:ascii="Times New Roman" w:hAnsi="Times New Roman" w:cs="Times New Roman"/>
          <w:color w:val="231F20"/>
          <w:sz w:val="20"/>
          <w:szCs w:val="20"/>
        </w:rPr>
        <w:t>Showing moral fortitude, but living your values in the moments of</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truth?</w:t>
      </w:r>
    </w:p>
    <w:p w:rsidR="00000000" w:rsidRDefault="001E42F8">
      <w:pPr>
        <w:pStyle w:val="BodyText"/>
        <w:kinsoku w:val="0"/>
        <w:overflowPunct w:val="0"/>
        <w:spacing w:before="2"/>
        <w:rPr>
          <w:sz w:val="16"/>
          <w:szCs w:val="16"/>
        </w:rPr>
      </w:pPr>
    </w:p>
    <w:p w:rsidR="00000000" w:rsidRDefault="00BD7AED">
      <w:pPr>
        <w:pStyle w:val="BodyText"/>
        <w:tabs>
          <w:tab w:val="left" w:pos="9606"/>
        </w:tabs>
        <w:kinsoku w:val="0"/>
        <w:overflowPunct w:val="0"/>
        <w:spacing w:before="98"/>
        <w:ind w:left="1992"/>
        <w:rPr>
          <w:rFonts w:ascii="Calibri" w:hAnsi="Calibri" w:cs="Calibri"/>
          <w:b/>
          <w:bCs/>
          <w:color w:val="231F20"/>
          <w:w w:val="115"/>
          <w:sz w:val="16"/>
          <w:szCs w:val="16"/>
        </w:rPr>
      </w:pPr>
      <w:r>
        <w:rPr>
          <w:noProof/>
        </w:rPr>
        <mc:AlternateContent>
          <mc:Choice Requires="wpg">
            <w:drawing>
              <wp:anchor distT="0" distB="0" distL="114300" distR="114300" simplePos="0" relativeHeight="251672064" behindDoc="1" locked="0" layoutInCell="0" allowOverlap="1">
                <wp:simplePos x="0" y="0"/>
                <wp:positionH relativeFrom="page">
                  <wp:posOffset>5845810</wp:posOffset>
                </wp:positionH>
                <wp:positionV relativeFrom="paragraph">
                  <wp:posOffset>27940</wp:posOffset>
                </wp:positionV>
                <wp:extent cx="179705" cy="179705"/>
                <wp:effectExtent l="0" t="0" r="0" b="0"/>
                <wp:wrapNone/>
                <wp:docPr id="32"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79705"/>
                          <a:chOff x="9206" y="44"/>
                          <a:chExt cx="283" cy="283"/>
                        </a:xfrm>
                      </wpg:grpSpPr>
                      <pic:pic xmlns:pic="http://schemas.openxmlformats.org/drawingml/2006/picture">
                        <pic:nvPicPr>
                          <pic:cNvPr id="33" name="Picture 27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9207" y="44"/>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280"/>
                        <wps:cNvSpPr txBox="1">
                          <a:spLocks noChangeArrowheads="1"/>
                        </wps:cNvSpPr>
                        <wps:spPr bwMode="auto">
                          <a:xfrm>
                            <a:off x="9207" y="44"/>
                            <a:ext cx="283"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tabs>
                                  <w:tab w:val="left" w:pos="53"/>
                                </w:tabs>
                                <w:kinsoku w:val="0"/>
                                <w:overflowPunct w:val="0"/>
                                <w:spacing w:before="53"/>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o:spid="_x0000_s1251" style="position:absolute;left:0;text-align:left;margin-left:460.3pt;margin-top:2.2pt;width:14.15pt;height:14.15pt;z-index:-251644416;mso-position-horizontal-relative:page;mso-position-vertical-relative:text" coordorigin="9206,44" coordsize="283,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" o:allowincell="f">
                <v:shape id="Picture 279" o:spid="_x0000_s1252" type="#_x0000_t75" style="position:absolute;left:9207;top:44;width:28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3Ne/DAAAA2wAAAA8AAABkcnMvZG93bnJldi54bWxEj0FrAjEUhO+F/ofwBG81sWqV1SilUBDx&#10;ovbQ42PzmqxuXpZNqqu/3hQKHoeZ+YZZrDpfizO1sQqsYThQIIjLYCq2Gr4Ony8zEDEhG6wDk4Yr&#10;RVgtn58WWJhw4R2d98mKDOFYoAaXUlNIGUtHHuMgNMTZ+wmtx5Rla6Vp8ZLhvpavSr1JjxXnBYcN&#10;fTgqT/tfr+Go/HYz21r7fbqOnZrI6S34qdb9Xvc+B5GoS4/wf3ttNIxG8Pcl/wC5v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rc178MAAADbAAAADwAAAAAAAAAAAAAAAACf&#10;AgAAZHJzL2Rvd25yZXYueG1sUEsFBgAAAAAEAAQA9wAAAI8DAAAAAA==&#10;">
                  <v:imagedata r:id="rId74" o:title=""/>
                </v:shape>
                <v:shape id="Text Box 280" o:spid="_x0000_s1253" type="#_x0000_t202" style="position:absolute;left:9207;top:44;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000000" w:rsidRDefault="001E42F8">
                        <w:pPr>
                          <w:pStyle w:val="BodyText"/>
                          <w:tabs>
                            <w:tab w:val="left" w:pos="53"/>
                          </w:tabs>
                          <w:kinsoku w:val="0"/>
                          <w:overflowPunct w:val="0"/>
                          <w:spacing w:before="53"/>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v:textbox>
                </v:shape>
                <w10:wrap anchorx="page"/>
              </v:group>
            </w:pict>
          </mc:Fallback>
        </mc:AlternateContent>
      </w:r>
      <w:r>
        <w:rPr>
          <w:noProof/>
        </w:rPr>
        <mc:AlternateContent>
          <mc:Choice Requires="wps">
            <w:drawing>
              <wp:anchor distT="0" distB="0" distL="114300" distR="114300" simplePos="0" relativeHeight="251673088" behindDoc="1" locked="0" layoutInCell="0" allowOverlap="1">
                <wp:simplePos x="0" y="0"/>
                <wp:positionH relativeFrom="page">
                  <wp:posOffset>2186940</wp:posOffset>
                </wp:positionH>
                <wp:positionV relativeFrom="paragraph">
                  <wp:posOffset>27940</wp:posOffset>
                </wp:positionV>
                <wp:extent cx="177800" cy="177800"/>
                <wp:effectExtent l="0" t="0" r="0" b="0"/>
                <wp:wrapNone/>
                <wp:docPr id="3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254" style="position:absolute;left:0;text-align:left;margin-left:172.2pt;margin-top:2.2pt;width:14pt;height:14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" o:allowincell="f" filled="f" stroked="f">
                <v:textbox inset="0,0,0,0">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v:textbox>
                <w10:wrap anchorx="page"/>
              </v:rect>
            </w:pict>
          </mc:Fallback>
        </mc:AlternateContent>
      </w:r>
      <w:r w:rsidR="001E42F8">
        <w:rPr>
          <w:rFonts w:ascii="Calibri" w:hAnsi="Calibri" w:cs="Calibri"/>
          <w:b/>
          <w:bCs/>
          <w:color w:val="231F20"/>
          <w:w w:val="115"/>
          <w:sz w:val="16"/>
          <w:szCs w:val="16"/>
        </w:rPr>
        <w:t>Zero</w:t>
      </w:r>
      <w:r w:rsidR="001E42F8">
        <w:rPr>
          <w:rFonts w:ascii="Calibri" w:hAnsi="Calibri" w:cs="Calibri"/>
          <w:b/>
          <w:bCs/>
          <w:color w:val="231F20"/>
          <w:spacing w:val="-6"/>
          <w:w w:val="115"/>
          <w:sz w:val="16"/>
          <w:szCs w:val="16"/>
        </w:rPr>
        <w:t xml:space="preserve"> </w:t>
      </w:r>
      <w:r w:rsidR="001E42F8">
        <w:rPr>
          <w:rFonts w:ascii="Calibri" w:hAnsi="Calibri" w:cs="Calibri"/>
          <w:b/>
          <w:bCs/>
          <w:color w:val="231F20"/>
          <w:w w:val="115"/>
          <w:sz w:val="16"/>
          <w:szCs w:val="16"/>
        </w:rPr>
        <w:t>Commitment</w:t>
      </w:r>
      <w:r w:rsidR="001E42F8">
        <w:rPr>
          <w:rFonts w:ascii="Calibri" w:hAnsi="Calibri" w:cs="Calibri"/>
          <w:b/>
          <w:bCs/>
          <w:color w:val="231F20"/>
          <w:w w:val="115"/>
          <w:sz w:val="16"/>
          <w:szCs w:val="16"/>
        </w:rPr>
        <w:tab/>
        <w:t>Fully</w:t>
      </w:r>
      <w:r w:rsidR="001E42F8">
        <w:rPr>
          <w:rFonts w:ascii="Calibri" w:hAnsi="Calibri" w:cs="Calibri"/>
          <w:b/>
          <w:bCs/>
          <w:color w:val="231F20"/>
          <w:spacing w:val="5"/>
          <w:w w:val="115"/>
          <w:sz w:val="16"/>
          <w:szCs w:val="16"/>
        </w:rPr>
        <w:t xml:space="preserve"> </w:t>
      </w:r>
      <w:r w:rsidR="001E42F8">
        <w:rPr>
          <w:rFonts w:ascii="Calibri" w:hAnsi="Calibri" w:cs="Calibri"/>
          <w:b/>
          <w:bCs/>
          <w:color w:val="231F20"/>
          <w:w w:val="115"/>
          <w:sz w:val="16"/>
          <w:szCs w:val="16"/>
        </w:rPr>
        <w:t>Committed</w:t>
      </w:r>
    </w:p>
    <w:p w:rsidR="00000000" w:rsidRDefault="001E42F8">
      <w:pPr>
        <w:pStyle w:val="BodyText"/>
        <w:kinsoku w:val="0"/>
        <w:overflowPunct w:val="0"/>
        <w:spacing w:before="11"/>
        <w:rPr>
          <w:rFonts w:ascii="Calibri" w:hAnsi="Calibri" w:cs="Calibri"/>
          <w:b/>
          <w:bCs/>
          <w:sz w:val="21"/>
          <w:szCs w:val="21"/>
        </w:rPr>
      </w:pPr>
    </w:p>
    <w:p w:rsidR="00000000" w:rsidRDefault="001E42F8">
      <w:pPr>
        <w:pStyle w:val="ListParagraph"/>
        <w:numPr>
          <w:ilvl w:val="0"/>
          <w:numId w:val="1"/>
        </w:numPr>
        <w:tabs>
          <w:tab w:val="left" w:pos="1980"/>
        </w:tabs>
        <w:kinsoku w:val="0"/>
        <w:overflowPunct w:val="0"/>
        <w:rPr>
          <w:rFonts w:ascii="Times New Roman" w:hAnsi="Times New Roman" w:cs="Times New Roman"/>
          <w:color w:val="231F20"/>
          <w:sz w:val="20"/>
          <w:szCs w:val="20"/>
        </w:rPr>
      </w:pPr>
      <w:r>
        <w:rPr>
          <w:rFonts w:ascii="Times New Roman" w:hAnsi="Times New Roman" w:cs="Times New Roman"/>
          <w:color w:val="231F20"/>
          <w:spacing w:val="-3"/>
          <w:sz w:val="20"/>
          <w:szCs w:val="20"/>
        </w:rPr>
        <w:t xml:space="preserve">Taking </w:t>
      </w:r>
      <w:r>
        <w:rPr>
          <w:rFonts w:ascii="Times New Roman" w:hAnsi="Times New Roman" w:cs="Times New Roman"/>
          <w:color w:val="231F20"/>
          <w:sz w:val="20"/>
          <w:szCs w:val="20"/>
        </w:rPr>
        <w:t>advantage of the support system and resources around</w:t>
      </w:r>
      <w:r>
        <w:rPr>
          <w:rFonts w:ascii="Times New Roman" w:hAnsi="Times New Roman" w:cs="Times New Roman"/>
          <w:color w:val="231F20"/>
          <w:spacing w:val="2"/>
          <w:sz w:val="20"/>
          <w:szCs w:val="20"/>
        </w:rPr>
        <w:t xml:space="preserve"> </w:t>
      </w:r>
      <w:r>
        <w:rPr>
          <w:rFonts w:ascii="Times New Roman" w:hAnsi="Times New Roman" w:cs="Times New Roman"/>
          <w:color w:val="231F20"/>
          <w:sz w:val="20"/>
          <w:szCs w:val="20"/>
        </w:rPr>
        <w:t>you?</w:t>
      </w:r>
    </w:p>
    <w:p w:rsidR="00000000" w:rsidRDefault="001E42F8">
      <w:pPr>
        <w:pStyle w:val="BodyText"/>
        <w:kinsoku w:val="0"/>
        <w:overflowPunct w:val="0"/>
        <w:spacing w:before="3"/>
        <w:rPr>
          <w:sz w:val="16"/>
          <w:szCs w:val="16"/>
        </w:rPr>
      </w:pPr>
    </w:p>
    <w:p w:rsidR="00000000" w:rsidRDefault="00BD7AED">
      <w:pPr>
        <w:pStyle w:val="BodyText"/>
        <w:tabs>
          <w:tab w:val="left" w:pos="9606"/>
        </w:tabs>
        <w:kinsoku w:val="0"/>
        <w:overflowPunct w:val="0"/>
        <w:spacing w:before="98"/>
        <w:ind w:left="1992"/>
        <w:rPr>
          <w:rFonts w:ascii="Calibri" w:hAnsi="Calibri" w:cs="Calibri"/>
          <w:b/>
          <w:bCs/>
          <w:color w:val="231F20"/>
          <w:w w:val="115"/>
          <w:sz w:val="16"/>
          <w:szCs w:val="16"/>
        </w:rPr>
      </w:pPr>
      <w:r>
        <w:rPr>
          <w:noProof/>
        </w:rPr>
        <mc:AlternateContent>
          <mc:Choice Requires="wpg">
            <w:drawing>
              <wp:anchor distT="0" distB="0" distL="114300" distR="114300" simplePos="0" relativeHeight="251674112" behindDoc="1" locked="0" layoutInCell="0" allowOverlap="1">
                <wp:simplePos x="0" y="0"/>
                <wp:positionH relativeFrom="page">
                  <wp:posOffset>5845810</wp:posOffset>
                </wp:positionH>
                <wp:positionV relativeFrom="paragraph">
                  <wp:posOffset>22225</wp:posOffset>
                </wp:positionV>
                <wp:extent cx="179705" cy="179705"/>
                <wp:effectExtent l="0" t="0" r="0" b="0"/>
                <wp:wrapNone/>
                <wp:docPr id="28"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79705"/>
                          <a:chOff x="9206" y="35"/>
                          <a:chExt cx="283" cy="283"/>
                        </a:xfrm>
                      </wpg:grpSpPr>
                      <pic:pic xmlns:pic="http://schemas.openxmlformats.org/drawingml/2006/picture">
                        <pic:nvPicPr>
                          <pic:cNvPr id="29" name="Picture 28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9207" y="3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Text Box 284"/>
                        <wps:cNvSpPr txBox="1">
                          <a:spLocks noChangeArrowheads="1"/>
                        </wps:cNvSpPr>
                        <wps:spPr bwMode="auto">
                          <a:xfrm>
                            <a:off x="9207" y="35"/>
                            <a:ext cx="283"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tabs>
                                  <w:tab w:val="left" w:pos="53"/>
                                </w:tabs>
                                <w:kinsoku w:val="0"/>
                                <w:overflowPunct w:val="0"/>
                                <w:spacing w:before="62"/>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2" o:spid="_x0000_s1255" style="position:absolute;left:0;text-align:left;margin-left:460.3pt;margin-top:1.75pt;width:14.15pt;height:14.15pt;z-index:-251642368;mso-position-horizontal-relative:page;mso-position-vertical-relative:text" coordorigin="9206,35" coordsize="283,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" o:allowincell="f">
                <v:shape id="Picture 283" o:spid="_x0000_s1256" type="#_x0000_t75" style="position:absolute;left:9207;top:35;width:28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GlNjDAAAA2wAAAA8AAABkcnMvZG93bnJldi54bWxEj09rAjEUxO+FfofwhN5qotR/W6OUQqGI&#10;F7WHHh+bZ7J187JsUl399EYQPA4z8xtmvux8LY7UxiqwhkFfgSAug6nYavjZfb1OQcSEbLAOTBrO&#10;FGG5eH6aY2HCiTd03CYrMoRjgRpcSk0hZSwdeYz90BBnbx9ajynL1krT4inDfS2HSo2lx4rzgsOG&#10;Ph2Vh+2/1/Cn/Ho1XVv7ezi/OTWSk0vwE61fet3HO4hEXXqE7+1vo2E4g9uX/APk4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oaU2MMAAADbAAAADwAAAAAAAAAAAAAAAACf&#10;AgAAZHJzL2Rvd25yZXYueG1sUEsFBgAAAAAEAAQA9wAAAI8DAAAAAA==&#10;">
                  <v:imagedata r:id="rId74" o:title=""/>
                </v:shape>
                <v:shape id="Text Box 284" o:spid="_x0000_s1257" type="#_x0000_t202" style="position:absolute;left:9207;top:35;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000000" w:rsidRDefault="001E42F8">
                        <w:pPr>
                          <w:pStyle w:val="BodyText"/>
                          <w:tabs>
                            <w:tab w:val="left" w:pos="53"/>
                          </w:tabs>
                          <w:kinsoku w:val="0"/>
                          <w:overflowPunct w:val="0"/>
                          <w:spacing w:before="62"/>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v:textbox>
                </v:shape>
                <w10:wrap anchorx="page"/>
              </v:group>
            </w:pict>
          </mc:Fallback>
        </mc:AlternateContent>
      </w:r>
      <w:r>
        <w:rPr>
          <w:noProof/>
        </w:rPr>
        <mc:AlternateContent>
          <mc:Choice Requires="wps">
            <w:drawing>
              <wp:anchor distT="0" distB="0" distL="114300" distR="114300" simplePos="0" relativeHeight="251675136" behindDoc="1" locked="0" layoutInCell="0" allowOverlap="1">
                <wp:simplePos x="0" y="0"/>
                <wp:positionH relativeFrom="page">
                  <wp:posOffset>2186940</wp:posOffset>
                </wp:positionH>
                <wp:positionV relativeFrom="paragraph">
                  <wp:posOffset>22225</wp:posOffset>
                </wp:positionV>
                <wp:extent cx="177800" cy="177800"/>
                <wp:effectExtent l="0" t="0" r="0" b="0"/>
                <wp:wrapNone/>
                <wp:docPr id="27"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258" style="position:absolute;left:0;text-align:left;margin-left:172.2pt;margin-top:1.75pt;width:14pt;height:14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" o:allowincell="f" filled="f" stroked="f">
                <v:textbox inset="0,0,0,0">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v:textbox>
                <w10:wrap anchorx="page"/>
              </v:rect>
            </w:pict>
          </mc:Fallback>
        </mc:AlternateContent>
      </w:r>
      <w:r w:rsidR="001E42F8">
        <w:rPr>
          <w:rFonts w:ascii="Calibri" w:hAnsi="Calibri" w:cs="Calibri"/>
          <w:b/>
          <w:bCs/>
          <w:color w:val="231F20"/>
          <w:w w:val="115"/>
          <w:sz w:val="16"/>
          <w:szCs w:val="16"/>
        </w:rPr>
        <w:t>Zero</w:t>
      </w:r>
      <w:r w:rsidR="001E42F8">
        <w:rPr>
          <w:rFonts w:ascii="Calibri" w:hAnsi="Calibri" w:cs="Calibri"/>
          <w:b/>
          <w:bCs/>
          <w:color w:val="231F20"/>
          <w:spacing w:val="-6"/>
          <w:w w:val="115"/>
          <w:sz w:val="16"/>
          <w:szCs w:val="16"/>
        </w:rPr>
        <w:t xml:space="preserve"> </w:t>
      </w:r>
      <w:r w:rsidR="001E42F8">
        <w:rPr>
          <w:rFonts w:ascii="Calibri" w:hAnsi="Calibri" w:cs="Calibri"/>
          <w:b/>
          <w:bCs/>
          <w:color w:val="231F20"/>
          <w:w w:val="115"/>
          <w:sz w:val="16"/>
          <w:szCs w:val="16"/>
        </w:rPr>
        <w:t>Commitment</w:t>
      </w:r>
      <w:r w:rsidR="001E42F8">
        <w:rPr>
          <w:rFonts w:ascii="Calibri" w:hAnsi="Calibri" w:cs="Calibri"/>
          <w:b/>
          <w:bCs/>
          <w:color w:val="231F20"/>
          <w:w w:val="115"/>
          <w:sz w:val="16"/>
          <w:szCs w:val="16"/>
        </w:rPr>
        <w:tab/>
        <w:t>Fully</w:t>
      </w:r>
      <w:r w:rsidR="001E42F8">
        <w:rPr>
          <w:rFonts w:ascii="Calibri" w:hAnsi="Calibri" w:cs="Calibri"/>
          <w:b/>
          <w:bCs/>
          <w:color w:val="231F20"/>
          <w:spacing w:val="5"/>
          <w:w w:val="115"/>
          <w:sz w:val="16"/>
          <w:szCs w:val="16"/>
        </w:rPr>
        <w:t xml:space="preserve"> </w:t>
      </w:r>
      <w:r w:rsidR="001E42F8">
        <w:rPr>
          <w:rFonts w:ascii="Calibri" w:hAnsi="Calibri" w:cs="Calibri"/>
          <w:b/>
          <w:bCs/>
          <w:color w:val="231F20"/>
          <w:w w:val="115"/>
          <w:sz w:val="16"/>
          <w:szCs w:val="16"/>
        </w:rPr>
        <w:t>Committed</w:t>
      </w:r>
    </w:p>
    <w:p w:rsidR="00000000" w:rsidRDefault="001E42F8">
      <w:pPr>
        <w:pStyle w:val="BodyText"/>
        <w:kinsoku w:val="0"/>
        <w:overflowPunct w:val="0"/>
        <w:spacing w:before="11"/>
        <w:rPr>
          <w:rFonts w:ascii="Calibri" w:hAnsi="Calibri" w:cs="Calibri"/>
          <w:b/>
          <w:bCs/>
          <w:sz w:val="21"/>
          <w:szCs w:val="21"/>
        </w:rPr>
      </w:pPr>
    </w:p>
    <w:p w:rsidR="00000000" w:rsidRDefault="001E42F8">
      <w:pPr>
        <w:pStyle w:val="ListParagraph"/>
        <w:numPr>
          <w:ilvl w:val="0"/>
          <w:numId w:val="1"/>
        </w:numPr>
        <w:tabs>
          <w:tab w:val="left" w:pos="1980"/>
        </w:tabs>
        <w:kinsoku w:val="0"/>
        <w:overflowPunct w:val="0"/>
        <w:rPr>
          <w:rFonts w:ascii="Times New Roman" w:hAnsi="Times New Roman" w:cs="Times New Roman"/>
          <w:color w:val="231F20"/>
          <w:sz w:val="20"/>
          <w:szCs w:val="20"/>
        </w:rPr>
      </w:pPr>
      <w:r>
        <w:rPr>
          <w:rFonts w:ascii="Times New Roman" w:hAnsi="Times New Roman" w:cs="Times New Roman"/>
          <w:color w:val="231F20"/>
          <w:sz w:val="20"/>
          <w:szCs w:val="20"/>
        </w:rPr>
        <w:t xml:space="preserve">Picking a strong “rope </w:t>
      </w:r>
      <w:r>
        <w:rPr>
          <w:rFonts w:ascii="Times New Roman" w:hAnsi="Times New Roman" w:cs="Times New Roman"/>
          <w:color w:val="231F20"/>
          <w:spacing w:val="-3"/>
          <w:sz w:val="20"/>
          <w:szCs w:val="20"/>
        </w:rPr>
        <w:t xml:space="preserve">team,” </w:t>
      </w:r>
      <w:r>
        <w:rPr>
          <w:rFonts w:ascii="Times New Roman" w:hAnsi="Times New Roman" w:cs="Times New Roman"/>
          <w:color w:val="231F20"/>
          <w:sz w:val="20"/>
          <w:szCs w:val="20"/>
        </w:rPr>
        <w:t>people you can join up with to do great things, and who support your</w:t>
      </w:r>
      <w:r>
        <w:rPr>
          <w:rFonts w:ascii="Times New Roman" w:hAnsi="Times New Roman" w:cs="Times New Roman"/>
          <w:color w:val="231F20"/>
          <w:spacing w:val="4"/>
          <w:sz w:val="20"/>
          <w:szCs w:val="20"/>
        </w:rPr>
        <w:t xml:space="preserve"> </w:t>
      </w:r>
      <w:r>
        <w:rPr>
          <w:rFonts w:ascii="Times New Roman" w:hAnsi="Times New Roman" w:cs="Times New Roman"/>
          <w:color w:val="231F20"/>
          <w:sz w:val="20"/>
          <w:szCs w:val="20"/>
        </w:rPr>
        <w:t>goals?</w:t>
      </w:r>
    </w:p>
    <w:p w:rsidR="00000000" w:rsidRDefault="001E42F8">
      <w:pPr>
        <w:pStyle w:val="BodyText"/>
        <w:kinsoku w:val="0"/>
        <w:overflowPunct w:val="0"/>
        <w:spacing w:before="2"/>
        <w:rPr>
          <w:sz w:val="16"/>
          <w:szCs w:val="16"/>
        </w:rPr>
      </w:pPr>
    </w:p>
    <w:p w:rsidR="00000000" w:rsidRDefault="00BD7AED">
      <w:pPr>
        <w:pStyle w:val="BodyText"/>
        <w:tabs>
          <w:tab w:val="left" w:pos="9606"/>
        </w:tabs>
        <w:kinsoku w:val="0"/>
        <w:overflowPunct w:val="0"/>
        <w:spacing w:before="98"/>
        <w:ind w:left="1992"/>
        <w:rPr>
          <w:rFonts w:ascii="Calibri" w:hAnsi="Calibri" w:cs="Calibri"/>
          <w:b/>
          <w:bCs/>
          <w:color w:val="231F20"/>
          <w:w w:val="115"/>
          <w:sz w:val="16"/>
          <w:szCs w:val="16"/>
        </w:rPr>
      </w:pPr>
      <w:r>
        <w:rPr>
          <w:noProof/>
        </w:rPr>
        <mc:AlternateContent>
          <mc:Choice Requires="wpg">
            <w:drawing>
              <wp:anchor distT="0" distB="0" distL="114300" distR="114300" simplePos="0" relativeHeight="251676160" behindDoc="1" locked="0" layoutInCell="0" allowOverlap="1">
                <wp:simplePos x="0" y="0"/>
                <wp:positionH relativeFrom="page">
                  <wp:posOffset>5845810</wp:posOffset>
                </wp:positionH>
                <wp:positionV relativeFrom="paragraph">
                  <wp:posOffset>27940</wp:posOffset>
                </wp:positionV>
                <wp:extent cx="179705" cy="179705"/>
                <wp:effectExtent l="0" t="0" r="0" b="0"/>
                <wp:wrapNone/>
                <wp:docPr id="24"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79705"/>
                          <a:chOff x="9206" y="44"/>
                          <a:chExt cx="283" cy="283"/>
                        </a:xfrm>
                      </wpg:grpSpPr>
                      <pic:pic xmlns:pic="http://schemas.openxmlformats.org/drawingml/2006/picture">
                        <pic:nvPicPr>
                          <pic:cNvPr id="25" name="Picture 28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9207" y="44"/>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Text Box 288"/>
                        <wps:cNvSpPr txBox="1">
                          <a:spLocks noChangeArrowheads="1"/>
                        </wps:cNvSpPr>
                        <wps:spPr bwMode="auto">
                          <a:xfrm>
                            <a:off x="9207" y="44"/>
                            <a:ext cx="283"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tabs>
                                  <w:tab w:val="left" w:pos="53"/>
                                </w:tabs>
                                <w:kinsoku w:val="0"/>
                                <w:overflowPunct w:val="0"/>
                                <w:spacing w:before="53"/>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6" o:spid="_x0000_s1259" style="position:absolute;left:0;text-align:left;margin-left:460.3pt;margin-top:2.2pt;width:14.15pt;height:14.15pt;z-index:-251640320;mso-position-horizontal-relative:page;mso-position-vertical-relative:text" coordorigin="9206,44" coordsize="283,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" o:allowincell="f">
                <v:shape id="Picture 287" o:spid="_x0000_s1260" type="#_x0000_t75" style="position:absolute;left:9207;top:44;width:28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Lnt3DAAAA2wAAAA8AAABkcnMvZG93bnJldi54bWxEj09rAjEUxO8Fv0N4greaKFplNYoUCqV4&#10;8c/B42PzTFY3L8sm1bWfvikIPQ4z8xtmue58LW7UxiqwhtFQgSAug6nYajgePl7nIGJCNlgHJg0P&#10;irBe9V6WWJhw5x3d9smKDOFYoAaXUlNIGUtHHuMwNMTZO4fWY8qytdK0eM9wX8uxUm/SY8V5wWFD&#10;747K6/7ba7gov/2ab609XR8Tp6Zy9hP8TOtBv9ssQCTq0n/42f40GsZT+PuSf4B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ue3cMAAADbAAAADwAAAAAAAAAAAAAAAACf&#10;AgAAZHJzL2Rvd25yZXYueG1sUEsFBgAAAAAEAAQA9wAAAI8DAAAAAA==&#10;">
                  <v:imagedata r:id="rId74" o:title=""/>
                </v:shape>
                <v:shape id="Text Box 288" o:spid="_x0000_s1261" type="#_x0000_t202" style="position:absolute;left:9207;top:44;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00000" w:rsidRDefault="001E42F8">
                        <w:pPr>
                          <w:pStyle w:val="BodyText"/>
                          <w:tabs>
                            <w:tab w:val="left" w:pos="53"/>
                          </w:tabs>
                          <w:kinsoku w:val="0"/>
                          <w:overflowPunct w:val="0"/>
                          <w:spacing w:before="53"/>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v:textbox>
                </v:shape>
                <w10:wrap anchorx="page"/>
              </v:group>
            </w:pict>
          </mc:Fallback>
        </mc:AlternateContent>
      </w:r>
      <w:r>
        <w:rPr>
          <w:noProof/>
        </w:rPr>
        <mc:AlternateContent>
          <mc:Choice Requires="wps">
            <w:drawing>
              <wp:anchor distT="0" distB="0" distL="114300" distR="114300" simplePos="0" relativeHeight="251677184" behindDoc="1" locked="0" layoutInCell="0" allowOverlap="1">
                <wp:simplePos x="0" y="0"/>
                <wp:positionH relativeFrom="page">
                  <wp:posOffset>2186940</wp:posOffset>
                </wp:positionH>
                <wp:positionV relativeFrom="paragraph">
                  <wp:posOffset>27940</wp:posOffset>
                </wp:positionV>
                <wp:extent cx="177800" cy="177800"/>
                <wp:effectExtent l="0" t="0" r="0" b="0"/>
                <wp:wrapNone/>
                <wp:docPr id="23"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262" style="position:absolute;left:0;text-align:left;margin-left:172.2pt;margin-top:2.2pt;width:14pt;height:14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" o:allowincell="f" filled="f" stroked="f">
                <v:textbox inset="0,0,0,0">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v:textbox>
                <w10:wrap anchorx="page"/>
              </v:rect>
            </w:pict>
          </mc:Fallback>
        </mc:AlternateContent>
      </w:r>
      <w:r w:rsidR="001E42F8">
        <w:rPr>
          <w:rFonts w:ascii="Calibri" w:hAnsi="Calibri" w:cs="Calibri"/>
          <w:b/>
          <w:bCs/>
          <w:color w:val="231F20"/>
          <w:w w:val="115"/>
          <w:sz w:val="16"/>
          <w:szCs w:val="16"/>
        </w:rPr>
        <w:t>Zero</w:t>
      </w:r>
      <w:r w:rsidR="001E42F8">
        <w:rPr>
          <w:rFonts w:ascii="Calibri" w:hAnsi="Calibri" w:cs="Calibri"/>
          <w:b/>
          <w:bCs/>
          <w:color w:val="231F20"/>
          <w:spacing w:val="-6"/>
          <w:w w:val="115"/>
          <w:sz w:val="16"/>
          <w:szCs w:val="16"/>
        </w:rPr>
        <w:t xml:space="preserve"> </w:t>
      </w:r>
      <w:r w:rsidR="001E42F8">
        <w:rPr>
          <w:rFonts w:ascii="Calibri" w:hAnsi="Calibri" w:cs="Calibri"/>
          <w:b/>
          <w:bCs/>
          <w:color w:val="231F20"/>
          <w:w w:val="115"/>
          <w:sz w:val="16"/>
          <w:szCs w:val="16"/>
        </w:rPr>
        <w:t>Commitment</w:t>
      </w:r>
      <w:r w:rsidR="001E42F8">
        <w:rPr>
          <w:rFonts w:ascii="Calibri" w:hAnsi="Calibri" w:cs="Calibri"/>
          <w:b/>
          <w:bCs/>
          <w:color w:val="231F20"/>
          <w:w w:val="115"/>
          <w:sz w:val="16"/>
          <w:szCs w:val="16"/>
        </w:rPr>
        <w:tab/>
        <w:t>Fully</w:t>
      </w:r>
      <w:r w:rsidR="001E42F8">
        <w:rPr>
          <w:rFonts w:ascii="Calibri" w:hAnsi="Calibri" w:cs="Calibri"/>
          <w:b/>
          <w:bCs/>
          <w:color w:val="231F20"/>
          <w:spacing w:val="5"/>
          <w:w w:val="115"/>
          <w:sz w:val="16"/>
          <w:szCs w:val="16"/>
        </w:rPr>
        <w:t xml:space="preserve"> </w:t>
      </w:r>
      <w:r w:rsidR="001E42F8">
        <w:rPr>
          <w:rFonts w:ascii="Calibri" w:hAnsi="Calibri" w:cs="Calibri"/>
          <w:b/>
          <w:bCs/>
          <w:color w:val="231F20"/>
          <w:w w:val="115"/>
          <w:sz w:val="16"/>
          <w:szCs w:val="16"/>
        </w:rPr>
        <w:t>Committed</w:t>
      </w:r>
    </w:p>
    <w:p w:rsidR="00000000" w:rsidRDefault="001E42F8">
      <w:pPr>
        <w:pStyle w:val="BodyText"/>
        <w:kinsoku w:val="0"/>
        <w:overflowPunct w:val="0"/>
        <w:spacing w:before="11"/>
        <w:rPr>
          <w:rFonts w:ascii="Calibri" w:hAnsi="Calibri" w:cs="Calibri"/>
          <w:b/>
          <w:bCs/>
          <w:sz w:val="21"/>
          <w:szCs w:val="21"/>
        </w:rPr>
      </w:pPr>
    </w:p>
    <w:p w:rsidR="00000000" w:rsidRDefault="001E42F8">
      <w:pPr>
        <w:pStyle w:val="ListParagraph"/>
        <w:numPr>
          <w:ilvl w:val="0"/>
          <w:numId w:val="1"/>
        </w:numPr>
        <w:tabs>
          <w:tab w:val="left" w:pos="1980"/>
        </w:tabs>
        <w:kinsoku w:val="0"/>
        <w:overflowPunct w:val="0"/>
        <w:rPr>
          <w:rFonts w:ascii="Times New Roman" w:hAnsi="Times New Roman" w:cs="Times New Roman"/>
          <w:color w:val="231F20"/>
          <w:sz w:val="20"/>
          <w:szCs w:val="20"/>
        </w:rPr>
      </w:pPr>
      <w:r>
        <w:rPr>
          <w:rFonts w:ascii="Times New Roman" w:hAnsi="Times New Roman" w:cs="Times New Roman"/>
          <w:color w:val="231F20"/>
          <w:sz w:val="20"/>
          <w:szCs w:val="20"/>
        </w:rPr>
        <w:t>Understanding, using, and expanding your intelligences, capabilities, learning preferences, and</w:t>
      </w:r>
      <w:r>
        <w:rPr>
          <w:rFonts w:ascii="Times New Roman" w:hAnsi="Times New Roman" w:cs="Times New Roman"/>
          <w:color w:val="231F20"/>
          <w:spacing w:val="-1"/>
          <w:sz w:val="20"/>
          <w:szCs w:val="20"/>
        </w:rPr>
        <w:t xml:space="preserve"> </w:t>
      </w:r>
      <w:r>
        <w:rPr>
          <w:rFonts w:ascii="Times New Roman" w:hAnsi="Times New Roman" w:cs="Times New Roman"/>
          <w:color w:val="231F20"/>
          <w:sz w:val="20"/>
          <w:szCs w:val="20"/>
        </w:rPr>
        <w:t>more?</w:t>
      </w:r>
    </w:p>
    <w:p w:rsidR="00000000" w:rsidRDefault="001E42F8">
      <w:pPr>
        <w:pStyle w:val="BodyText"/>
        <w:kinsoku w:val="0"/>
        <w:overflowPunct w:val="0"/>
        <w:spacing w:before="7"/>
        <w:rPr>
          <w:sz w:val="26"/>
          <w:szCs w:val="26"/>
        </w:rPr>
      </w:pPr>
    </w:p>
    <w:p w:rsidR="00000000" w:rsidRDefault="001E42F8">
      <w:pPr>
        <w:pStyle w:val="BodyText"/>
        <w:kinsoku w:val="0"/>
        <w:overflowPunct w:val="0"/>
        <w:spacing w:before="7"/>
        <w:rPr>
          <w:sz w:val="26"/>
          <w:szCs w:val="26"/>
        </w:rPr>
        <w:sectPr w:rsidR="00000000">
          <w:headerReference w:type="even" r:id="rId76"/>
          <w:headerReference w:type="default" r:id="rId77"/>
          <w:pgSz w:w="12240" w:h="15660"/>
          <w:pgMar w:top="1220" w:right="0" w:bottom="280" w:left="0" w:header="0" w:footer="0" w:gutter="0"/>
          <w:cols w:space="720"/>
          <w:noEndnote/>
        </w:sectPr>
      </w:pPr>
    </w:p>
    <w:p w:rsidR="00000000" w:rsidRDefault="00BD7AED">
      <w:pPr>
        <w:pStyle w:val="BodyText"/>
        <w:kinsoku w:val="0"/>
        <w:overflowPunct w:val="0"/>
        <w:spacing w:before="98"/>
        <w:ind w:left="1992"/>
        <w:rPr>
          <w:rFonts w:ascii="Calibri" w:hAnsi="Calibri" w:cs="Calibri"/>
          <w:b/>
          <w:bCs/>
          <w:color w:val="231F20"/>
          <w:w w:val="115"/>
          <w:sz w:val="16"/>
          <w:szCs w:val="16"/>
        </w:rPr>
      </w:pPr>
      <w:r>
        <w:rPr>
          <w:noProof/>
        </w:rPr>
        <w:lastRenderedPageBreak/>
        <mc:AlternateContent>
          <mc:Choice Requires="wps">
            <w:drawing>
              <wp:anchor distT="0" distB="0" distL="114300" distR="114300" simplePos="0" relativeHeight="251678208" behindDoc="0" locked="0" layoutInCell="0" allowOverlap="1">
                <wp:simplePos x="0" y="0"/>
                <wp:positionH relativeFrom="page">
                  <wp:posOffset>2186940</wp:posOffset>
                </wp:positionH>
                <wp:positionV relativeFrom="paragraph">
                  <wp:posOffset>25400</wp:posOffset>
                </wp:positionV>
                <wp:extent cx="177800" cy="177800"/>
                <wp:effectExtent l="0" t="0" r="0" b="0"/>
                <wp:wrapNone/>
                <wp:docPr id="22"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263" style="position:absolute;left:0;text-align:left;margin-left:172.2pt;margin-top:2pt;width:14pt;height:1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" o:allowincell="f" filled="f" stroked="f">
                <v:textbox inset="0,0,0,0">
                  <w:txbxContent>
                    <w:p w:rsidR="00000000" w:rsidRDefault="00BD7AED">
                      <w:pPr>
                        <w:widowControl/>
                        <w:autoSpaceDE/>
                        <w:autoSpaceDN/>
                        <w:adjustRightInd/>
                        <w:spacing w:line="280" w:lineRule="atLeast"/>
                        <w:rPr>
                          <w:rFonts w:cs="Vrinda"/>
                          <w:sz w:val="24"/>
                          <w:szCs w:val="24"/>
                        </w:rPr>
                      </w:pPr>
                      <w:r>
                        <w:rPr>
                          <w:rFonts w:cs="Vrinda"/>
                          <w:noProof/>
                          <w:sz w:val="24"/>
                          <w:szCs w:val="24"/>
                        </w:rPr>
                        <w:drawing>
                          <wp:inline distT="0" distB="0" distL="0" distR="0">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00000" w:rsidRDefault="001E42F8">
                      <w:pPr>
                        <w:rPr>
                          <w:rFonts w:cs="Vrinda"/>
                          <w:sz w:val="24"/>
                          <w:szCs w:val="24"/>
                        </w:rPr>
                      </w:pPr>
                    </w:p>
                  </w:txbxContent>
                </v:textbox>
                <w10:wrap anchorx="page"/>
              </v:rect>
            </w:pict>
          </mc:Fallback>
        </mc:AlternateContent>
      </w:r>
      <w:r w:rsidR="001E42F8">
        <w:rPr>
          <w:rFonts w:ascii="Calibri" w:hAnsi="Calibri" w:cs="Calibri"/>
          <w:b/>
          <w:bCs/>
          <w:color w:val="231F20"/>
          <w:w w:val="115"/>
          <w:sz w:val="16"/>
          <w:szCs w:val="16"/>
        </w:rPr>
        <w:t>Zero Commitment</w:t>
      </w:r>
    </w:p>
    <w:p w:rsidR="00000000" w:rsidRDefault="001E42F8">
      <w:pPr>
        <w:pStyle w:val="BodyText"/>
        <w:kinsoku w:val="0"/>
        <w:overflowPunct w:val="0"/>
        <w:spacing w:before="98"/>
        <w:ind w:left="1992"/>
        <w:rPr>
          <w:rFonts w:ascii="Calibri" w:hAnsi="Calibri" w:cs="Calibri"/>
          <w:b/>
          <w:bCs/>
          <w:color w:val="231F20"/>
          <w:w w:val="110"/>
          <w:sz w:val="16"/>
          <w:szCs w:val="16"/>
        </w:rPr>
      </w:pPr>
      <w:r>
        <w:rPr>
          <w:rFonts w:cs="Vrinda"/>
          <w:sz w:val="24"/>
          <w:szCs w:val="24"/>
        </w:rPr>
        <w:br w:type="column"/>
      </w:r>
      <w:r>
        <w:rPr>
          <w:rFonts w:ascii="Calibri" w:hAnsi="Calibri" w:cs="Calibri"/>
          <w:b/>
          <w:bCs/>
          <w:color w:val="231F20"/>
          <w:w w:val="110"/>
          <w:sz w:val="16"/>
          <w:szCs w:val="16"/>
        </w:rPr>
        <w:lastRenderedPageBreak/>
        <w:t>Fully Committed</w:t>
      </w:r>
    </w:p>
    <w:p w:rsidR="00000000" w:rsidRDefault="001E42F8">
      <w:pPr>
        <w:pStyle w:val="BodyText"/>
        <w:kinsoku w:val="0"/>
        <w:overflowPunct w:val="0"/>
        <w:spacing w:before="4"/>
        <w:rPr>
          <w:rFonts w:ascii="Calibri" w:hAnsi="Calibri" w:cs="Calibri"/>
          <w:b/>
          <w:bCs/>
          <w:sz w:val="15"/>
          <w:szCs w:val="15"/>
        </w:rPr>
      </w:pPr>
    </w:p>
    <w:p w:rsidR="001E42F8" w:rsidRDefault="00BD7AED">
      <w:pPr>
        <w:pStyle w:val="BodyText"/>
        <w:kinsoku w:val="0"/>
        <w:overflowPunct w:val="0"/>
        <w:ind w:right="1019"/>
        <w:jc w:val="right"/>
        <w:rPr>
          <w:rFonts w:ascii="Calibri" w:hAnsi="Calibri" w:cs="Calibri"/>
          <w:color w:val="231F20"/>
          <w:w w:val="105"/>
          <w:sz w:val="24"/>
          <w:szCs w:val="24"/>
        </w:rPr>
      </w:pPr>
      <w:r>
        <w:rPr>
          <w:noProof/>
        </w:rPr>
        <mc:AlternateContent>
          <mc:Choice Requires="wpg">
            <w:drawing>
              <wp:anchor distT="0" distB="0" distL="114300" distR="114300" simplePos="0" relativeHeight="251679232" behindDoc="0" locked="0" layoutInCell="0" allowOverlap="1">
                <wp:simplePos x="0" y="0"/>
                <wp:positionH relativeFrom="page">
                  <wp:posOffset>5845810</wp:posOffset>
                </wp:positionH>
                <wp:positionV relativeFrom="paragraph">
                  <wp:posOffset>-279400</wp:posOffset>
                </wp:positionV>
                <wp:extent cx="179705" cy="179705"/>
                <wp:effectExtent l="0" t="0" r="0" b="0"/>
                <wp:wrapNone/>
                <wp:docPr id="17"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79705"/>
                          <a:chOff x="9206" y="-440"/>
                          <a:chExt cx="283" cy="283"/>
                        </a:xfrm>
                      </wpg:grpSpPr>
                      <pic:pic xmlns:pic="http://schemas.openxmlformats.org/drawingml/2006/picture">
                        <pic:nvPicPr>
                          <pic:cNvPr id="19" name="Picture 29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9207" y="-440"/>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293"/>
                        <wps:cNvSpPr txBox="1">
                          <a:spLocks noChangeArrowheads="1"/>
                        </wps:cNvSpPr>
                        <wps:spPr bwMode="auto">
                          <a:xfrm>
                            <a:off x="9207" y="-440"/>
                            <a:ext cx="283"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tabs>
                                  <w:tab w:val="left" w:pos="53"/>
                                </w:tabs>
                                <w:kinsoku w:val="0"/>
                                <w:overflowPunct w:val="0"/>
                                <w:spacing w:before="58"/>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o:spid="_x0000_s1264" style="position:absolute;left:0;text-align:left;margin-left:460.3pt;margin-top:-22pt;width:14.15pt;height:14.15pt;z-index:251679232;mso-position-horizontal-relative:page;mso-position-vertical-relative:text" coordorigin="9206,-440" coordsize="283,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" o:allowincell="f">
                <v:shape id="Picture 292" o:spid="_x0000_s1265" type="#_x0000_t75" style="position:absolute;left:9207;top:-440;width:28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qXmXBAAAA2wAAAA8AAABkcnMvZG93bnJldi54bWxET01rAjEQvRf8D2EEbzVpaV27GqUUCiJe&#10;tD30OGzGZOtmsmxSXf31jSB4m8f7nPmy9404UhfrwBqexgoEcRVMzVbD99fn4xRETMgGm8Ck4UwR&#10;lovBwxxLE068peMuWZFDOJaowaXUllLGypHHOA4tceb2ofOYMuysNB2ecrhv5LNSE+mx5tzgsKUP&#10;R9Vh9+c1/Cq/WU831v4czi9OvcriEnyh9WjYv89AJOrTXXxzr0ye/wbXX/IBcvE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TqXmXBAAAA2wAAAA8AAAAAAAAAAAAAAAAAnwIA&#10;AGRycy9kb3ducmV2LnhtbFBLBQYAAAAABAAEAPcAAACNAwAAAAA=&#10;">
                  <v:imagedata r:id="rId74" o:title=""/>
                </v:shape>
                <v:shape id="Text Box 293" o:spid="_x0000_s1266" type="#_x0000_t202" style="position:absolute;left:9207;top:-44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000000" w:rsidRDefault="001E42F8">
                        <w:pPr>
                          <w:pStyle w:val="BodyText"/>
                          <w:tabs>
                            <w:tab w:val="left" w:pos="53"/>
                          </w:tabs>
                          <w:kinsoku w:val="0"/>
                          <w:overflowPunct w:val="0"/>
                          <w:spacing w:before="58"/>
                          <w:ind w:left="-5667"/>
                          <w:rPr>
                            <w:rFonts w:ascii="Calibri" w:hAnsi="Calibri" w:cs="Calibri"/>
                            <w:b/>
                            <w:bCs/>
                            <w:color w:val="231F20"/>
                            <w:w w:val="115"/>
                            <w:sz w:val="16"/>
                            <w:szCs w:val="16"/>
                          </w:rPr>
                        </w:pPr>
                        <w:r>
                          <w:rPr>
                            <w:rFonts w:ascii="Calibri" w:hAnsi="Calibri" w:cs="Calibri"/>
                            <w:b/>
                            <w:bCs/>
                            <w:strike/>
                            <w:color w:val="231F20"/>
                            <w:w w:val="115"/>
                            <w:sz w:val="16"/>
                            <w:szCs w:val="16"/>
                          </w:rPr>
                          <w:t>0</w:t>
                        </w:r>
                        <w:r>
                          <w:rPr>
                            <w:rFonts w:ascii="Calibri" w:hAnsi="Calibri" w:cs="Calibri"/>
                            <w:b/>
                            <w:bCs/>
                            <w:strike/>
                            <w:color w:val="231F20"/>
                            <w:w w:val="115"/>
                            <w:sz w:val="16"/>
                            <w:szCs w:val="16"/>
                          </w:rPr>
                          <w:tab/>
                          <w:t>1</w:t>
                        </w:r>
                        <w:r>
                          <w:rPr>
                            <w:rFonts w:ascii="Calibri" w:hAnsi="Calibri" w:cs="Calibri"/>
                            <w:b/>
                            <w:bCs/>
                            <w:color w:val="231F20"/>
                            <w:w w:val="115"/>
                            <w:sz w:val="16"/>
                            <w:szCs w:val="16"/>
                          </w:rPr>
                          <w:t>0</w:t>
                        </w:r>
                      </w:p>
                    </w:txbxContent>
                  </v:textbox>
                </v:shape>
                <w10:wrap anchorx="page"/>
              </v:group>
            </w:pict>
          </mc:Fallback>
        </mc:AlternateContent>
      </w:r>
      <w:r w:rsidR="001E42F8">
        <w:rPr>
          <w:rFonts w:ascii="Calibri" w:hAnsi="Calibri" w:cs="Calibri"/>
          <w:color w:val="231F20"/>
          <w:w w:val="105"/>
          <w:sz w:val="24"/>
          <w:szCs w:val="24"/>
        </w:rPr>
        <w:t>13</w:t>
      </w:r>
    </w:p>
    <w:sectPr w:rsidR="001E42F8">
      <w:type w:val="continuous"/>
      <w:pgSz w:w="12240" w:h="15660"/>
      <w:pgMar w:top="360" w:right="0" w:bottom="280" w:left="0" w:header="720" w:footer="720" w:gutter="0"/>
      <w:cols w:num="2" w:space="720" w:equalWidth="0">
        <w:col w:w="3767" w:space="3848"/>
        <w:col w:w="462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2F8" w:rsidRDefault="001E42F8">
      <w:r>
        <w:separator/>
      </w:r>
    </w:p>
  </w:endnote>
  <w:endnote w:type="continuationSeparator" w:id="0">
    <w:p w:rsidR="001E42F8" w:rsidRDefault="001E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2F8" w:rsidRDefault="001E42F8">
      <w:r>
        <w:separator/>
      </w:r>
    </w:p>
  </w:footnote>
  <w:footnote w:type="continuationSeparator" w:id="0">
    <w:p w:rsidR="001E42F8" w:rsidRDefault="001E4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7AED">
    <w:pPr>
      <w:pStyle w:val="BodyText"/>
      <w:kinsoku w:val="0"/>
      <w:overflowPunct w:val="0"/>
      <w:spacing w:line="14" w:lineRule="auto"/>
      <w:rPr>
        <w:rFonts w:cs="Vrinda"/>
      </w:rPr>
    </w:pPr>
    <w:r>
      <w:rPr>
        <w:noProof/>
      </w:rPr>
      <mc:AlternateContent>
        <mc:Choice Requires="wps">
          <w:drawing>
            <wp:anchor distT="0" distB="0" distL="114300" distR="114300" simplePos="0" relativeHeight="251655168" behindDoc="1" locked="0" layoutInCell="0" allowOverlap="1">
              <wp:simplePos x="0" y="0"/>
              <wp:positionH relativeFrom="page">
                <wp:posOffset>622300</wp:posOffset>
              </wp:positionH>
              <wp:positionV relativeFrom="page">
                <wp:posOffset>407670</wp:posOffset>
              </wp:positionV>
              <wp:extent cx="3092450" cy="20891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sidR="00BD7AED">
                            <w:rPr>
                              <w:rFonts w:ascii="Calibri" w:hAnsi="Calibri" w:cs="Calibri"/>
                              <w:color w:val="231F20"/>
                              <w:sz w:val="24"/>
                              <w:szCs w:val="24"/>
                            </w:rPr>
                            <w:fldChar w:fldCharType="separate"/>
                          </w:r>
                          <w:r w:rsidR="00BD7AED">
                            <w:rPr>
                              <w:rFonts w:ascii="Calibri" w:hAnsi="Calibri" w:cs="Calibri"/>
                              <w:noProof/>
                              <w:color w:val="231F20"/>
                              <w:sz w:val="24"/>
                              <w:szCs w:val="24"/>
                            </w:rPr>
                            <w:t>6</w: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67" type="#_x0000_t202" style="position:absolute;margin-left:49pt;margin-top:32.1pt;width:243.5pt;height:16.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6lqwIAAKk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" o:allowincell="f" filled="f" stroked="f">
              <v:textbox inset="0,0,0,0">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sidR="00BD7AED">
                      <w:rPr>
                        <w:rFonts w:ascii="Calibri" w:hAnsi="Calibri" w:cs="Calibri"/>
                        <w:color w:val="231F20"/>
                        <w:sz w:val="24"/>
                        <w:szCs w:val="24"/>
                      </w:rPr>
                      <w:fldChar w:fldCharType="separate"/>
                    </w:r>
                    <w:r w:rsidR="00BD7AED">
                      <w:rPr>
                        <w:rFonts w:ascii="Calibri" w:hAnsi="Calibri" w:cs="Calibri"/>
                        <w:noProof/>
                        <w:color w:val="231F20"/>
                        <w:sz w:val="24"/>
                        <w:szCs w:val="24"/>
                      </w:rPr>
                      <w:t>6</w: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7AED">
    <w:pPr>
      <w:pStyle w:val="BodyText"/>
      <w:kinsoku w:val="0"/>
      <w:overflowPunct w:val="0"/>
      <w:spacing w:line="14" w:lineRule="auto"/>
      <w:rPr>
        <w:rFonts w:cs="Vrinda"/>
      </w:rPr>
    </w:pPr>
    <w:r>
      <w:rPr>
        <w:noProof/>
      </w:rPr>
      <mc:AlternateContent>
        <mc:Choice Requires="wps">
          <w:drawing>
            <wp:anchor distT="0" distB="0" distL="114300" distR="114300" simplePos="0" relativeHeight="251659264" behindDoc="1" locked="0" layoutInCell="0" allowOverlap="1">
              <wp:simplePos x="0" y="0"/>
              <wp:positionH relativeFrom="page">
                <wp:posOffset>622300</wp:posOffset>
              </wp:positionH>
              <wp:positionV relativeFrom="page">
                <wp:posOffset>407670</wp:posOffset>
              </wp:positionV>
              <wp:extent cx="3092450" cy="20891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272" type="#_x0000_t202" style="position:absolute;margin-left:49pt;margin-top:32.1pt;width:243.5pt;height:1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89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" o:allowincell="f" filled="f" stroked="f">
              <v:textbox inset="0,0,0,0">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E42F8">
    <w:pPr>
      <w:pStyle w:val="BodyText"/>
      <w:kinsoku w:val="0"/>
      <w:overflowPunct w:val="0"/>
      <w:spacing w:line="14" w:lineRule="auto"/>
      <w:rPr>
        <w:rFonts w:cs="Vrinda"/>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E42F8">
    <w:pPr>
      <w:pStyle w:val="BodyText"/>
      <w:kinsoku w:val="0"/>
      <w:overflowPunct w:val="0"/>
      <w:spacing w:line="14" w:lineRule="auto"/>
      <w:rPr>
        <w:rFonts w:cs="Vrinda"/>
        <w:sz w:val="2"/>
        <w:szCs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7AED">
    <w:pPr>
      <w:pStyle w:val="BodyText"/>
      <w:kinsoku w:val="0"/>
      <w:overflowPunct w:val="0"/>
      <w:spacing w:line="14" w:lineRule="auto"/>
      <w:rPr>
        <w:rFonts w:cs="Vrinda"/>
      </w:rPr>
    </w:pPr>
    <w:r>
      <w:rPr>
        <w:noProof/>
      </w:rPr>
      <mc:AlternateContent>
        <mc:Choice Requires="wps">
          <w:drawing>
            <wp:anchor distT="0" distB="0" distL="114300" distR="114300" simplePos="0" relativeHeight="251660288" behindDoc="1" locked="0" layoutInCell="0" allowOverlap="1">
              <wp:simplePos x="0" y="0"/>
              <wp:positionH relativeFrom="page">
                <wp:posOffset>622300</wp:posOffset>
              </wp:positionH>
              <wp:positionV relativeFrom="page">
                <wp:posOffset>407670</wp:posOffset>
              </wp:positionV>
              <wp:extent cx="3092450" cy="20891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sidR="00BD7AED">
                            <w:rPr>
                              <w:rFonts w:ascii="Calibri" w:hAnsi="Calibri" w:cs="Calibri"/>
                              <w:color w:val="231F20"/>
                              <w:sz w:val="24"/>
                              <w:szCs w:val="24"/>
                            </w:rPr>
                            <w:fldChar w:fldCharType="separate"/>
                          </w:r>
                          <w:r w:rsidR="00BD7AED">
                            <w:rPr>
                              <w:rFonts w:ascii="Calibri" w:hAnsi="Calibri" w:cs="Calibri"/>
                              <w:noProof/>
                              <w:color w:val="231F20"/>
                              <w:sz w:val="24"/>
                              <w:szCs w:val="24"/>
                            </w:rPr>
                            <w:t>12</w: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273" type="#_x0000_t202" style="position:absolute;margin-left:49pt;margin-top:32.1pt;width:243.5pt;height:16.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3sA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" o:allowincell="f" filled="f" stroked="f">
              <v:textbox inset="0,0,0,0">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sidR="00BD7AED">
                      <w:rPr>
                        <w:rFonts w:ascii="Calibri" w:hAnsi="Calibri" w:cs="Calibri"/>
                        <w:color w:val="231F20"/>
                        <w:sz w:val="24"/>
                        <w:szCs w:val="24"/>
                      </w:rPr>
                      <w:fldChar w:fldCharType="separate"/>
                    </w:r>
                    <w:r w:rsidR="00BD7AED">
                      <w:rPr>
                        <w:rFonts w:ascii="Calibri" w:hAnsi="Calibri" w:cs="Calibri"/>
                        <w:noProof/>
                        <w:color w:val="231F20"/>
                        <w:sz w:val="24"/>
                        <w:szCs w:val="24"/>
                      </w:rPr>
                      <w:t>12</w: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7AED">
    <w:pPr>
      <w:pStyle w:val="BodyText"/>
      <w:kinsoku w:val="0"/>
      <w:overflowPunct w:val="0"/>
      <w:spacing w:line="14" w:lineRule="auto"/>
      <w:rPr>
        <w:rFonts w:cs="Vrinda"/>
      </w:rPr>
    </w:pPr>
    <w:r>
      <w:rPr>
        <w:noProof/>
      </w:rPr>
      <mc:AlternateContent>
        <mc:Choice Requires="wps">
          <w:drawing>
            <wp:anchor distT="0" distB="0" distL="114300" distR="114300" simplePos="0" relativeHeight="251661312" behindDoc="1" locked="0" layoutInCell="0" allowOverlap="1">
              <wp:simplePos x="0" y="0"/>
              <wp:positionH relativeFrom="page">
                <wp:posOffset>622300</wp:posOffset>
              </wp:positionH>
              <wp:positionV relativeFrom="page">
                <wp:posOffset>407670</wp:posOffset>
              </wp:positionV>
              <wp:extent cx="3092450" cy="20891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274" type="#_x0000_t202" style="position:absolute;margin-left:49pt;margin-top:32.1pt;width:243.5pt;height:1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L9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" o:allowincell="f" filled="f" stroked="f">
              <v:textbox inset="0,0,0,0">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E42F8">
    <w:pPr>
      <w:pStyle w:val="BodyText"/>
      <w:kinsoku w:val="0"/>
      <w:overflowPunct w:val="0"/>
      <w:spacing w:line="14" w:lineRule="auto"/>
      <w:rPr>
        <w:rFonts w:cs="Vrinda"/>
        <w:sz w:val="2"/>
        <w:szCs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E42F8">
    <w:pPr>
      <w:pStyle w:val="BodyText"/>
      <w:kinsoku w:val="0"/>
      <w:overflowPunct w:val="0"/>
      <w:spacing w:line="14" w:lineRule="auto"/>
      <w:rPr>
        <w:rFonts w:cs="Vrinda"/>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7AED">
    <w:pPr>
      <w:pStyle w:val="BodyText"/>
      <w:kinsoku w:val="0"/>
      <w:overflowPunct w:val="0"/>
      <w:spacing w:line="14" w:lineRule="auto"/>
      <w:rPr>
        <w:rFonts w:cs="Vrinda"/>
      </w:rPr>
    </w:pPr>
    <w:r>
      <w:rPr>
        <w:noProof/>
      </w:rPr>
      <mc:AlternateContent>
        <mc:Choice Requires="wps">
          <w:drawing>
            <wp:anchor distT="0" distB="0" distL="114300" distR="114300" simplePos="0" relativeHeight="251654144" behindDoc="1" locked="0" layoutInCell="0" allowOverlap="1">
              <wp:simplePos x="0" y="0"/>
              <wp:positionH relativeFrom="page">
                <wp:posOffset>5297170</wp:posOffset>
              </wp:positionH>
              <wp:positionV relativeFrom="page">
                <wp:posOffset>407670</wp:posOffset>
              </wp:positionV>
              <wp:extent cx="1852930" cy="20891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20"/>
                            <w:ind w:left="20"/>
                            <w:rPr>
                              <w:rFonts w:ascii="Calibri" w:hAnsi="Calibri" w:cs="Calibri"/>
                              <w:color w:val="231F20"/>
                              <w:sz w:val="24"/>
                              <w:szCs w:val="24"/>
                            </w:rPr>
                          </w:pPr>
                          <w:r>
                            <w:rPr>
                              <w:rFonts w:ascii="Lucida Sans" w:hAnsi="Lucida Sans" w:cs="Lucida Sans"/>
                              <w:color w:val="231F20"/>
                            </w:rPr>
                            <w:t>Ingredients for</w:t>
                          </w:r>
                          <w:r>
                            <w:rPr>
                              <w:rFonts w:ascii="Lucida Sans" w:hAnsi="Lucida Sans" w:cs="Lucida Sans"/>
                              <w:color w:val="231F20"/>
                              <w:spacing w:val="-50"/>
                            </w:rPr>
                            <w:t xml:space="preserve"> </w:t>
                          </w:r>
                          <w:r>
                            <w:rPr>
                              <w:rFonts w:ascii="Lucida Sans" w:hAnsi="Lucida Sans" w:cs="Lucida Sans"/>
                              <w:color w:val="231F20"/>
                              <w:spacing w:val="-6"/>
                            </w:rPr>
                            <w:t xml:space="preserve">Your </w:t>
                          </w:r>
                          <w:r>
                            <w:rPr>
                              <w:rFonts w:ascii="Lucida Sans" w:hAnsi="Lucida Sans" w:cs="Lucida Sans"/>
                              <w:color w:val="231F20"/>
                            </w:rPr>
                            <w:t xml:space="preserve">Success </w:t>
                          </w: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sidR="00BD7AED">
                            <w:rPr>
                              <w:rFonts w:ascii="Calibri" w:hAnsi="Calibri" w:cs="Calibri"/>
                              <w:color w:val="231F20"/>
                              <w:sz w:val="24"/>
                              <w:szCs w:val="24"/>
                            </w:rPr>
                            <w:fldChar w:fldCharType="separate"/>
                          </w:r>
                          <w:r w:rsidR="00BD7AED">
                            <w:rPr>
                              <w:rFonts w:ascii="Calibri" w:hAnsi="Calibri" w:cs="Calibri"/>
                              <w:noProof/>
                              <w:color w:val="231F20"/>
                              <w:sz w:val="24"/>
                              <w:szCs w:val="24"/>
                            </w:rPr>
                            <w:t>5</w:t>
                          </w:r>
                          <w:r>
                            <w:rPr>
                              <w:rFonts w:ascii="Calibri" w:hAnsi="Calibri" w:cs="Calibri"/>
                              <w:color w:val="231F2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68" type="#_x0000_t202" style="position:absolute;margin-left:417.1pt;margin-top:32.1pt;width:145.9pt;height:16.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kqrg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" o:allowincell="f" filled="f" stroked="f">
              <v:textbox inset="0,0,0,0">
                <w:txbxContent>
                  <w:p w:rsidR="00000000" w:rsidRDefault="001E42F8">
                    <w:pPr>
                      <w:pStyle w:val="BodyText"/>
                      <w:kinsoku w:val="0"/>
                      <w:overflowPunct w:val="0"/>
                      <w:spacing w:before="20"/>
                      <w:ind w:left="20"/>
                      <w:rPr>
                        <w:rFonts w:ascii="Calibri" w:hAnsi="Calibri" w:cs="Calibri"/>
                        <w:color w:val="231F20"/>
                        <w:sz w:val="24"/>
                        <w:szCs w:val="24"/>
                      </w:rPr>
                    </w:pPr>
                    <w:r>
                      <w:rPr>
                        <w:rFonts w:ascii="Lucida Sans" w:hAnsi="Lucida Sans" w:cs="Lucida Sans"/>
                        <w:color w:val="231F20"/>
                      </w:rPr>
                      <w:t>Ingredients for</w:t>
                    </w:r>
                    <w:r>
                      <w:rPr>
                        <w:rFonts w:ascii="Lucida Sans" w:hAnsi="Lucida Sans" w:cs="Lucida Sans"/>
                        <w:color w:val="231F20"/>
                        <w:spacing w:val="-50"/>
                      </w:rPr>
                      <w:t xml:space="preserve"> </w:t>
                    </w:r>
                    <w:r>
                      <w:rPr>
                        <w:rFonts w:ascii="Lucida Sans" w:hAnsi="Lucida Sans" w:cs="Lucida Sans"/>
                        <w:color w:val="231F20"/>
                        <w:spacing w:val="-6"/>
                      </w:rPr>
                      <w:t xml:space="preserve">Your </w:t>
                    </w:r>
                    <w:r>
                      <w:rPr>
                        <w:rFonts w:ascii="Lucida Sans" w:hAnsi="Lucida Sans" w:cs="Lucida Sans"/>
                        <w:color w:val="231F20"/>
                      </w:rPr>
                      <w:t xml:space="preserve">Success </w:t>
                    </w: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sidR="00BD7AED">
                      <w:rPr>
                        <w:rFonts w:ascii="Calibri" w:hAnsi="Calibri" w:cs="Calibri"/>
                        <w:color w:val="231F20"/>
                        <w:sz w:val="24"/>
                        <w:szCs w:val="24"/>
                      </w:rPr>
                      <w:fldChar w:fldCharType="separate"/>
                    </w:r>
                    <w:r w:rsidR="00BD7AED">
                      <w:rPr>
                        <w:rFonts w:ascii="Calibri" w:hAnsi="Calibri" w:cs="Calibri"/>
                        <w:noProof/>
                        <w:color w:val="231F20"/>
                        <w:sz w:val="24"/>
                        <w:szCs w:val="24"/>
                      </w:rPr>
                      <w:t>5</w:t>
                    </w:r>
                    <w:r>
                      <w:rPr>
                        <w:rFonts w:ascii="Calibri" w:hAnsi="Calibri" w:cs="Calibri"/>
                        <w:color w:val="231F20"/>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E42F8">
    <w:pPr>
      <w:pStyle w:val="BodyText"/>
      <w:kinsoku w:val="0"/>
      <w:overflowPunct w:val="0"/>
      <w:spacing w:line="14" w:lineRule="auto"/>
      <w:rPr>
        <w:rFonts w:cs="Vrinda"/>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E42F8">
    <w:pPr>
      <w:pStyle w:val="BodyText"/>
      <w:kinsoku w:val="0"/>
      <w:overflowPunct w:val="0"/>
      <w:spacing w:line="14" w:lineRule="auto"/>
      <w:rPr>
        <w:rFonts w:cs="Vrinda"/>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7AED">
    <w:pPr>
      <w:pStyle w:val="BodyText"/>
      <w:kinsoku w:val="0"/>
      <w:overflowPunct w:val="0"/>
      <w:spacing w:line="14" w:lineRule="auto"/>
      <w:rPr>
        <w:rFonts w:cs="Vrinda"/>
      </w:rPr>
    </w:pPr>
    <w:r>
      <w:rPr>
        <w:noProof/>
      </w:rPr>
      <mc:AlternateContent>
        <mc:Choice Requires="wps">
          <w:drawing>
            <wp:anchor distT="0" distB="0" distL="114300" distR="114300" simplePos="0" relativeHeight="251656192" behindDoc="1" locked="0" layoutInCell="0" allowOverlap="1">
              <wp:simplePos x="0" y="0"/>
              <wp:positionH relativeFrom="page">
                <wp:posOffset>622300</wp:posOffset>
              </wp:positionH>
              <wp:positionV relativeFrom="page">
                <wp:posOffset>407670</wp:posOffset>
              </wp:positionV>
              <wp:extent cx="3007995" cy="2089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9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sidR="00BD7AED">
                            <w:rPr>
                              <w:rFonts w:ascii="Calibri" w:hAnsi="Calibri" w:cs="Calibri"/>
                              <w:color w:val="231F20"/>
                              <w:sz w:val="24"/>
                              <w:szCs w:val="24"/>
                            </w:rPr>
                            <w:fldChar w:fldCharType="separate"/>
                          </w:r>
                          <w:r w:rsidR="00BD7AED">
                            <w:rPr>
                              <w:rFonts w:ascii="Calibri" w:hAnsi="Calibri" w:cs="Calibri"/>
                              <w:noProof/>
                              <w:color w:val="231F20"/>
                              <w:sz w:val="24"/>
                              <w:szCs w:val="24"/>
                            </w:rPr>
                            <w:t>8</w: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269" type="#_x0000_t202" style="position:absolute;margin-left:49pt;margin-top:32.1pt;width:236.85pt;height:1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cAsAIAALA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" o:allowincell="f" filled="f" stroked="f">
              <v:textbox inset="0,0,0,0">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sidR="00BD7AED">
                      <w:rPr>
                        <w:rFonts w:ascii="Calibri" w:hAnsi="Calibri" w:cs="Calibri"/>
                        <w:color w:val="231F20"/>
                        <w:sz w:val="24"/>
                        <w:szCs w:val="24"/>
                      </w:rPr>
                      <w:fldChar w:fldCharType="separate"/>
                    </w:r>
                    <w:r w:rsidR="00BD7AED">
                      <w:rPr>
                        <w:rFonts w:ascii="Calibri" w:hAnsi="Calibri" w:cs="Calibri"/>
                        <w:noProof/>
                        <w:color w:val="231F20"/>
                        <w:sz w:val="24"/>
                        <w:szCs w:val="24"/>
                      </w:rPr>
                      <w:t>8</w: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7AED">
    <w:pPr>
      <w:pStyle w:val="BodyText"/>
      <w:kinsoku w:val="0"/>
      <w:overflowPunct w:val="0"/>
      <w:spacing w:line="14" w:lineRule="auto"/>
      <w:rPr>
        <w:rFonts w:cs="Vrinda"/>
      </w:rPr>
    </w:pPr>
    <w:r>
      <w:rPr>
        <w:noProof/>
      </w:rPr>
      <mc:AlternateContent>
        <mc:Choice Requires="wps">
          <w:drawing>
            <wp:anchor distT="0" distB="0" distL="114300" distR="114300" simplePos="0" relativeHeight="251657216" behindDoc="1" locked="0" layoutInCell="0" allowOverlap="1">
              <wp:simplePos x="0" y="0"/>
              <wp:positionH relativeFrom="page">
                <wp:posOffset>622300</wp:posOffset>
              </wp:positionH>
              <wp:positionV relativeFrom="page">
                <wp:posOffset>407670</wp:posOffset>
              </wp:positionV>
              <wp:extent cx="3007995" cy="20891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9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270" type="#_x0000_t202" style="position:absolute;margin-left:49pt;margin-top:32.1pt;width:236.85pt;height:1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62sAIAALA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" o:allowincell="f" filled="f" stroked="f">
              <v:textbox inset="0,0,0,0">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E42F8">
    <w:pPr>
      <w:pStyle w:val="BodyText"/>
      <w:kinsoku w:val="0"/>
      <w:overflowPunct w:val="0"/>
      <w:spacing w:line="14" w:lineRule="auto"/>
      <w:rPr>
        <w:rFonts w:cs="Vrinda"/>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E42F8">
    <w:pPr>
      <w:pStyle w:val="BodyText"/>
      <w:kinsoku w:val="0"/>
      <w:overflowPunct w:val="0"/>
      <w:spacing w:line="14" w:lineRule="auto"/>
      <w:rPr>
        <w:rFonts w:cs="Vrinda"/>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D7AED">
    <w:pPr>
      <w:pStyle w:val="BodyText"/>
      <w:kinsoku w:val="0"/>
      <w:overflowPunct w:val="0"/>
      <w:spacing w:line="14" w:lineRule="auto"/>
      <w:rPr>
        <w:rFonts w:cs="Vrinda"/>
      </w:rPr>
    </w:pPr>
    <w:r>
      <w:rPr>
        <w:noProof/>
      </w:rPr>
      <mc:AlternateContent>
        <mc:Choice Requires="wps">
          <w:drawing>
            <wp:anchor distT="0" distB="0" distL="114300" distR="114300" simplePos="0" relativeHeight="251658240" behindDoc="1" locked="0" layoutInCell="0" allowOverlap="1">
              <wp:simplePos x="0" y="0"/>
              <wp:positionH relativeFrom="page">
                <wp:posOffset>622300</wp:posOffset>
              </wp:positionH>
              <wp:positionV relativeFrom="page">
                <wp:posOffset>407670</wp:posOffset>
              </wp:positionV>
              <wp:extent cx="3092450" cy="20891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sidR="00BD7AED">
                            <w:rPr>
                              <w:rFonts w:ascii="Calibri" w:hAnsi="Calibri" w:cs="Calibri"/>
                              <w:color w:val="231F20"/>
                              <w:sz w:val="24"/>
                              <w:szCs w:val="24"/>
                            </w:rPr>
                            <w:fldChar w:fldCharType="separate"/>
                          </w:r>
                          <w:r w:rsidR="00BD7AED">
                            <w:rPr>
                              <w:rFonts w:ascii="Calibri" w:hAnsi="Calibri" w:cs="Calibri"/>
                              <w:noProof/>
                              <w:color w:val="231F20"/>
                              <w:sz w:val="24"/>
                              <w:szCs w:val="24"/>
                            </w:rPr>
                            <w:t>10</w: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271" type="#_x0000_t202" style="position:absolute;margin-left:49pt;margin-top:32.1pt;width:243.5pt;height:1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uD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" o:allowincell="f" filled="f" stroked="f">
              <v:textbox inset="0,0,0,0">
                <w:txbxContent>
                  <w:p w:rsidR="00000000" w:rsidRDefault="001E42F8">
                    <w:pPr>
                      <w:pStyle w:val="BodyText"/>
                      <w:kinsoku w:val="0"/>
                      <w:overflowPunct w:val="0"/>
                      <w:spacing w:before="20"/>
                      <w:ind w:left="40"/>
                      <w:rPr>
                        <w:rFonts w:ascii="Lucida Sans" w:hAnsi="Lucida Sans" w:cs="Lucida Sans"/>
                        <w:color w:val="231F20"/>
                      </w:rPr>
                    </w:pPr>
                    <w:r>
                      <w:rPr>
                        <w:rFonts w:ascii="Calibri" w:hAnsi="Calibri" w:cs="Calibri"/>
                        <w:color w:val="231F20"/>
                        <w:sz w:val="24"/>
                        <w:szCs w:val="24"/>
                      </w:rPr>
                      <w:fldChar w:fldCharType="begin"/>
                    </w:r>
                    <w:r>
                      <w:rPr>
                        <w:rFonts w:ascii="Calibri" w:hAnsi="Calibri" w:cs="Calibri"/>
                        <w:color w:val="231F20"/>
                        <w:sz w:val="24"/>
                        <w:szCs w:val="24"/>
                      </w:rPr>
                      <w:instrText xml:space="preserve"> PAGE </w:instrText>
                    </w:r>
                    <w:r w:rsidR="00BD7AED">
                      <w:rPr>
                        <w:rFonts w:ascii="Calibri" w:hAnsi="Calibri" w:cs="Calibri"/>
                        <w:color w:val="231F20"/>
                        <w:sz w:val="24"/>
                        <w:szCs w:val="24"/>
                      </w:rPr>
                      <w:fldChar w:fldCharType="separate"/>
                    </w:r>
                    <w:r w:rsidR="00BD7AED">
                      <w:rPr>
                        <w:rFonts w:ascii="Calibri" w:hAnsi="Calibri" w:cs="Calibri"/>
                        <w:noProof/>
                        <w:color w:val="231F20"/>
                        <w:sz w:val="24"/>
                        <w:szCs w:val="24"/>
                      </w:rPr>
                      <w:t>10</w:t>
                    </w:r>
                    <w:r>
                      <w:rPr>
                        <w:rFonts w:ascii="Calibri" w:hAnsi="Calibri" w:cs="Calibri"/>
                        <w:color w:val="231F20"/>
                        <w:sz w:val="24"/>
                        <w:szCs w:val="24"/>
                      </w:rPr>
                      <w:fldChar w:fldCharType="end"/>
                    </w:r>
                    <w:r>
                      <w:rPr>
                        <w:rFonts w:ascii="Calibri" w:hAnsi="Calibri" w:cs="Calibri"/>
                        <w:color w:val="231F20"/>
                        <w:sz w:val="24"/>
                        <w:szCs w:val="24"/>
                      </w:rPr>
                      <w:t xml:space="preserve">  </w:t>
                    </w:r>
                    <w:r>
                      <w:rPr>
                        <w:rFonts w:ascii="Lucida Sans" w:hAnsi="Lucida Sans" w:cs="Lucida Sans"/>
                        <w:color w:val="231F20"/>
                      </w:rPr>
                      <w:t>ChApTeR 1 Your Mission Statement and Goals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579" w:hanging="240"/>
      </w:pPr>
      <w:rPr>
        <w:rFonts w:ascii="Arial" w:hAnsi="Arial" w:cs="Arial"/>
        <w:b w:val="0"/>
        <w:bCs w:val="0"/>
        <w:color w:val="44A13F"/>
        <w:w w:val="130"/>
        <w:position w:val="3"/>
        <w:sz w:val="12"/>
        <w:szCs w:val="12"/>
      </w:rPr>
    </w:lvl>
    <w:lvl w:ilvl="1">
      <w:numFmt w:val="bullet"/>
      <w:lvlText w:val="●"/>
      <w:lvlJc w:val="left"/>
      <w:pPr>
        <w:ind w:left="3540" w:hanging="240"/>
      </w:pPr>
      <w:rPr>
        <w:rFonts w:ascii="Arial" w:hAnsi="Arial" w:cs="Arial"/>
        <w:b w:val="0"/>
        <w:bCs w:val="0"/>
        <w:color w:val="44A13F"/>
        <w:w w:val="130"/>
        <w:position w:val="3"/>
        <w:sz w:val="12"/>
        <w:szCs w:val="12"/>
      </w:rPr>
    </w:lvl>
    <w:lvl w:ilvl="2">
      <w:numFmt w:val="bullet"/>
      <w:lvlText w:val="•"/>
      <w:lvlJc w:val="left"/>
      <w:pPr>
        <w:ind w:left="1360" w:hanging="240"/>
      </w:pPr>
    </w:lvl>
    <w:lvl w:ilvl="3">
      <w:numFmt w:val="bullet"/>
      <w:lvlText w:val="•"/>
      <w:lvlJc w:val="left"/>
      <w:pPr>
        <w:ind w:left="1620" w:hanging="240"/>
      </w:pPr>
    </w:lvl>
    <w:lvl w:ilvl="4">
      <w:numFmt w:val="bullet"/>
      <w:lvlText w:val="•"/>
      <w:lvlJc w:val="left"/>
      <w:pPr>
        <w:ind w:left="3540" w:hanging="240"/>
      </w:pPr>
    </w:lvl>
    <w:lvl w:ilvl="5">
      <w:numFmt w:val="bullet"/>
      <w:lvlText w:val="•"/>
      <w:lvlJc w:val="left"/>
      <w:pPr>
        <w:ind w:left="3224" w:hanging="240"/>
      </w:pPr>
    </w:lvl>
    <w:lvl w:ilvl="6">
      <w:numFmt w:val="bullet"/>
      <w:lvlText w:val="•"/>
      <w:lvlJc w:val="left"/>
      <w:pPr>
        <w:ind w:left="2909" w:hanging="240"/>
      </w:pPr>
    </w:lvl>
    <w:lvl w:ilvl="7">
      <w:numFmt w:val="bullet"/>
      <w:lvlText w:val="•"/>
      <w:lvlJc w:val="left"/>
      <w:pPr>
        <w:ind w:left="2594" w:hanging="240"/>
      </w:pPr>
    </w:lvl>
    <w:lvl w:ilvl="8">
      <w:numFmt w:val="bullet"/>
      <w:lvlText w:val="•"/>
      <w:lvlJc w:val="left"/>
      <w:pPr>
        <w:ind w:left="2279" w:hanging="240"/>
      </w:pPr>
    </w:lvl>
  </w:abstractNum>
  <w:abstractNum w:abstractNumId="1">
    <w:nsid w:val="00000403"/>
    <w:multiLevelType w:val="multilevel"/>
    <w:tmpl w:val="00000886"/>
    <w:lvl w:ilvl="0">
      <w:start w:val="1"/>
      <w:numFmt w:val="lowerLetter"/>
      <w:lvlText w:val="%1."/>
      <w:lvlJc w:val="left"/>
      <w:pPr>
        <w:ind w:left="3780" w:hanging="240"/>
      </w:pPr>
      <w:rPr>
        <w:rFonts w:ascii="Calibri" w:hAnsi="Calibri" w:cs="Calibri"/>
        <w:b/>
        <w:bCs/>
        <w:color w:val="231F20"/>
        <w:w w:val="109"/>
        <w:sz w:val="19"/>
        <w:szCs w:val="19"/>
      </w:rPr>
    </w:lvl>
    <w:lvl w:ilvl="1">
      <w:numFmt w:val="bullet"/>
      <w:lvlText w:val="•"/>
      <w:lvlJc w:val="left"/>
      <w:pPr>
        <w:ind w:left="4626" w:hanging="240"/>
      </w:pPr>
    </w:lvl>
    <w:lvl w:ilvl="2">
      <w:numFmt w:val="bullet"/>
      <w:lvlText w:val="•"/>
      <w:lvlJc w:val="left"/>
      <w:pPr>
        <w:ind w:left="5472" w:hanging="240"/>
      </w:pPr>
    </w:lvl>
    <w:lvl w:ilvl="3">
      <w:numFmt w:val="bullet"/>
      <w:lvlText w:val="•"/>
      <w:lvlJc w:val="left"/>
      <w:pPr>
        <w:ind w:left="6318" w:hanging="240"/>
      </w:pPr>
    </w:lvl>
    <w:lvl w:ilvl="4">
      <w:numFmt w:val="bullet"/>
      <w:lvlText w:val="•"/>
      <w:lvlJc w:val="left"/>
      <w:pPr>
        <w:ind w:left="7164" w:hanging="240"/>
      </w:pPr>
    </w:lvl>
    <w:lvl w:ilvl="5">
      <w:numFmt w:val="bullet"/>
      <w:lvlText w:val="•"/>
      <w:lvlJc w:val="left"/>
      <w:pPr>
        <w:ind w:left="8010" w:hanging="240"/>
      </w:pPr>
    </w:lvl>
    <w:lvl w:ilvl="6">
      <w:numFmt w:val="bullet"/>
      <w:lvlText w:val="•"/>
      <w:lvlJc w:val="left"/>
      <w:pPr>
        <w:ind w:left="8856" w:hanging="240"/>
      </w:pPr>
    </w:lvl>
    <w:lvl w:ilvl="7">
      <w:numFmt w:val="bullet"/>
      <w:lvlText w:val="•"/>
      <w:lvlJc w:val="left"/>
      <w:pPr>
        <w:ind w:left="9702" w:hanging="240"/>
      </w:pPr>
    </w:lvl>
    <w:lvl w:ilvl="8">
      <w:numFmt w:val="bullet"/>
      <w:lvlText w:val="•"/>
      <w:lvlJc w:val="left"/>
      <w:pPr>
        <w:ind w:left="10548" w:hanging="240"/>
      </w:pPr>
    </w:lvl>
  </w:abstractNum>
  <w:abstractNum w:abstractNumId="2">
    <w:nsid w:val="00000404"/>
    <w:multiLevelType w:val="multilevel"/>
    <w:tmpl w:val="00000887"/>
    <w:lvl w:ilvl="0">
      <w:start w:val="1"/>
      <w:numFmt w:val="lowerLetter"/>
      <w:lvlText w:val="%1."/>
      <w:lvlJc w:val="left"/>
      <w:pPr>
        <w:ind w:left="3780" w:hanging="240"/>
      </w:pPr>
      <w:rPr>
        <w:rFonts w:ascii="Calibri" w:hAnsi="Calibri" w:cs="Calibri"/>
        <w:b/>
        <w:bCs/>
        <w:color w:val="231F20"/>
        <w:w w:val="109"/>
        <w:sz w:val="19"/>
        <w:szCs w:val="19"/>
      </w:rPr>
    </w:lvl>
    <w:lvl w:ilvl="1">
      <w:numFmt w:val="bullet"/>
      <w:lvlText w:val="•"/>
      <w:lvlJc w:val="left"/>
      <w:pPr>
        <w:ind w:left="4626" w:hanging="240"/>
      </w:pPr>
    </w:lvl>
    <w:lvl w:ilvl="2">
      <w:numFmt w:val="bullet"/>
      <w:lvlText w:val="•"/>
      <w:lvlJc w:val="left"/>
      <w:pPr>
        <w:ind w:left="5472" w:hanging="240"/>
      </w:pPr>
    </w:lvl>
    <w:lvl w:ilvl="3">
      <w:numFmt w:val="bullet"/>
      <w:lvlText w:val="•"/>
      <w:lvlJc w:val="left"/>
      <w:pPr>
        <w:ind w:left="6318" w:hanging="240"/>
      </w:pPr>
    </w:lvl>
    <w:lvl w:ilvl="4">
      <w:numFmt w:val="bullet"/>
      <w:lvlText w:val="•"/>
      <w:lvlJc w:val="left"/>
      <w:pPr>
        <w:ind w:left="7164" w:hanging="240"/>
      </w:pPr>
    </w:lvl>
    <w:lvl w:ilvl="5">
      <w:numFmt w:val="bullet"/>
      <w:lvlText w:val="•"/>
      <w:lvlJc w:val="left"/>
      <w:pPr>
        <w:ind w:left="8010" w:hanging="240"/>
      </w:pPr>
    </w:lvl>
    <w:lvl w:ilvl="6">
      <w:numFmt w:val="bullet"/>
      <w:lvlText w:val="•"/>
      <w:lvlJc w:val="left"/>
      <w:pPr>
        <w:ind w:left="8856" w:hanging="240"/>
      </w:pPr>
    </w:lvl>
    <w:lvl w:ilvl="7">
      <w:numFmt w:val="bullet"/>
      <w:lvlText w:val="•"/>
      <w:lvlJc w:val="left"/>
      <w:pPr>
        <w:ind w:left="9702" w:hanging="240"/>
      </w:pPr>
    </w:lvl>
    <w:lvl w:ilvl="8">
      <w:numFmt w:val="bullet"/>
      <w:lvlText w:val="•"/>
      <w:lvlJc w:val="left"/>
      <w:pPr>
        <w:ind w:left="10548" w:hanging="240"/>
      </w:pPr>
    </w:lvl>
  </w:abstractNum>
  <w:abstractNum w:abstractNumId="3">
    <w:nsid w:val="00000405"/>
    <w:multiLevelType w:val="multilevel"/>
    <w:tmpl w:val="00000888"/>
    <w:lvl w:ilvl="0">
      <w:numFmt w:val="bullet"/>
      <w:lvlText w:val="■"/>
      <w:lvlJc w:val="left"/>
      <w:pPr>
        <w:ind w:left="328" w:hanging="329"/>
      </w:pPr>
      <w:rPr>
        <w:rFonts w:ascii="Arial" w:hAnsi="Arial" w:cs="Arial"/>
        <w:b w:val="0"/>
        <w:bCs w:val="0"/>
        <w:color w:val="0088C7"/>
        <w:w w:val="125"/>
        <w:sz w:val="18"/>
        <w:szCs w:val="18"/>
      </w:rPr>
    </w:lvl>
    <w:lvl w:ilvl="1">
      <w:numFmt w:val="bullet"/>
      <w:lvlText w:val="•"/>
      <w:lvlJc w:val="left"/>
      <w:pPr>
        <w:ind w:left="683" w:hanging="329"/>
      </w:pPr>
    </w:lvl>
    <w:lvl w:ilvl="2">
      <w:numFmt w:val="bullet"/>
      <w:lvlText w:val="•"/>
      <w:lvlJc w:val="left"/>
      <w:pPr>
        <w:ind w:left="1047" w:hanging="329"/>
      </w:pPr>
    </w:lvl>
    <w:lvl w:ilvl="3">
      <w:numFmt w:val="bullet"/>
      <w:lvlText w:val="•"/>
      <w:lvlJc w:val="left"/>
      <w:pPr>
        <w:ind w:left="1411" w:hanging="329"/>
      </w:pPr>
    </w:lvl>
    <w:lvl w:ilvl="4">
      <w:numFmt w:val="bullet"/>
      <w:lvlText w:val="•"/>
      <w:lvlJc w:val="left"/>
      <w:pPr>
        <w:ind w:left="1774" w:hanging="329"/>
      </w:pPr>
    </w:lvl>
    <w:lvl w:ilvl="5">
      <w:numFmt w:val="bullet"/>
      <w:lvlText w:val="•"/>
      <w:lvlJc w:val="left"/>
      <w:pPr>
        <w:ind w:left="2138" w:hanging="329"/>
      </w:pPr>
    </w:lvl>
    <w:lvl w:ilvl="6">
      <w:numFmt w:val="bullet"/>
      <w:lvlText w:val="•"/>
      <w:lvlJc w:val="left"/>
      <w:pPr>
        <w:ind w:left="2502" w:hanging="329"/>
      </w:pPr>
    </w:lvl>
    <w:lvl w:ilvl="7">
      <w:numFmt w:val="bullet"/>
      <w:lvlText w:val="•"/>
      <w:lvlJc w:val="left"/>
      <w:pPr>
        <w:ind w:left="2866" w:hanging="329"/>
      </w:pPr>
    </w:lvl>
    <w:lvl w:ilvl="8">
      <w:numFmt w:val="bullet"/>
      <w:lvlText w:val="•"/>
      <w:lvlJc w:val="left"/>
      <w:pPr>
        <w:ind w:left="3229" w:hanging="329"/>
      </w:pPr>
    </w:lvl>
  </w:abstractNum>
  <w:abstractNum w:abstractNumId="4">
    <w:nsid w:val="00000406"/>
    <w:multiLevelType w:val="multilevel"/>
    <w:tmpl w:val="00000889"/>
    <w:lvl w:ilvl="0">
      <w:numFmt w:val="bullet"/>
      <w:lvlText w:val="●"/>
      <w:lvlJc w:val="left"/>
      <w:pPr>
        <w:ind w:left="600" w:hanging="153"/>
      </w:pPr>
      <w:rPr>
        <w:rFonts w:ascii="Arial" w:hAnsi="Arial" w:cs="Arial"/>
        <w:b w:val="0"/>
        <w:bCs w:val="0"/>
        <w:color w:val="3FB0AE"/>
        <w:w w:val="130"/>
        <w:position w:val="3"/>
        <w:sz w:val="12"/>
        <w:szCs w:val="12"/>
      </w:rPr>
    </w:lvl>
    <w:lvl w:ilvl="1">
      <w:numFmt w:val="bullet"/>
      <w:lvlText w:val="•"/>
      <w:lvlJc w:val="left"/>
      <w:pPr>
        <w:ind w:left="1193" w:hanging="153"/>
      </w:pPr>
    </w:lvl>
    <w:lvl w:ilvl="2">
      <w:numFmt w:val="bullet"/>
      <w:lvlText w:val="•"/>
      <w:lvlJc w:val="left"/>
      <w:pPr>
        <w:ind w:left="1786" w:hanging="153"/>
      </w:pPr>
    </w:lvl>
    <w:lvl w:ilvl="3">
      <w:numFmt w:val="bullet"/>
      <w:lvlText w:val="•"/>
      <w:lvlJc w:val="left"/>
      <w:pPr>
        <w:ind w:left="2379" w:hanging="153"/>
      </w:pPr>
    </w:lvl>
    <w:lvl w:ilvl="4">
      <w:numFmt w:val="bullet"/>
      <w:lvlText w:val="•"/>
      <w:lvlJc w:val="left"/>
      <w:pPr>
        <w:ind w:left="2972" w:hanging="153"/>
      </w:pPr>
    </w:lvl>
    <w:lvl w:ilvl="5">
      <w:numFmt w:val="bullet"/>
      <w:lvlText w:val="•"/>
      <w:lvlJc w:val="left"/>
      <w:pPr>
        <w:ind w:left="3565" w:hanging="153"/>
      </w:pPr>
    </w:lvl>
    <w:lvl w:ilvl="6">
      <w:numFmt w:val="bullet"/>
      <w:lvlText w:val="•"/>
      <w:lvlJc w:val="left"/>
      <w:pPr>
        <w:ind w:left="4158" w:hanging="153"/>
      </w:pPr>
    </w:lvl>
    <w:lvl w:ilvl="7">
      <w:numFmt w:val="bullet"/>
      <w:lvlText w:val="•"/>
      <w:lvlJc w:val="left"/>
      <w:pPr>
        <w:ind w:left="4751" w:hanging="153"/>
      </w:pPr>
    </w:lvl>
    <w:lvl w:ilvl="8">
      <w:numFmt w:val="bullet"/>
      <w:lvlText w:val="•"/>
      <w:lvlJc w:val="left"/>
      <w:pPr>
        <w:ind w:left="5344" w:hanging="153"/>
      </w:pPr>
    </w:lvl>
  </w:abstractNum>
  <w:abstractNum w:abstractNumId="5">
    <w:nsid w:val="00000407"/>
    <w:multiLevelType w:val="multilevel"/>
    <w:tmpl w:val="0000088A"/>
    <w:lvl w:ilvl="0">
      <w:start w:val="1"/>
      <w:numFmt w:val="decimal"/>
      <w:lvlText w:val="%1."/>
      <w:lvlJc w:val="left"/>
      <w:pPr>
        <w:ind w:left="619" w:hanging="256"/>
      </w:pPr>
      <w:rPr>
        <w:rFonts w:ascii="Lucida Sans" w:hAnsi="Lucida Sans" w:cs="Lucida Sans"/>
        <w:b w:val="0"/>
        <w:bCs w:val="0"/>
        <w:color w:val="231F20"/>
        <w:w w:val="87"/>
        <w:sz w:val="19"/>
        <w:szCs w:val="19"/>
      </w:rPr>
    </w:lvl>
    <w:lvl w:ilvl="1">
      <w:numFmt w:val="bullet"/>
      <w:lvlText w:val="•"/>
      <w:lvlJc w:val="left"/>
      <w:pPr>
        <w:ind w:left="1518" w:hanging="256"/>
      </w:pPr>
    </w:lvl>
    <w:lvl w:ilvl="2">
      <w:numFmt w:val="bullet"/>
      <w:lvlText w:val="•"/>
      <w:lvlJc w:val="left"/>
      <w:pPr>
        <w:ind w:left="2416" w:hanging="256"/>
      </w:pPr>
    </w:lvl>
    <w:lvl w:ilvl="3">
      <w:numFmt w:val="bullet"/>
      <w:lvlText w:val="•"/>
      <w:lvlJc w:val="left"/>
      <w:pPr>
        <w:ind w:left="3314" w:hanging="256"/>
      </w:pPr>
    </w:lvl>
    <w:lvl w:ilvl="4">
      <w:numFmt w:val="bullet"/>
      <w:lvlText w:val="•"/>
      <w:lvlJc w:val="left"/>
      <w:pPr>
        <w:ind w:left="4212" w:hanging="256"/>
      </w:pPr>
    </w:lvl>
    <w:lvl w:ilvl="5">
      <w:numFmt w:val="bullet"/>
      <w:lvlText w:val="•"/>
      <w:lvlJc w:val="left"/>
      <w:pPr>
        <w:ind w:left="5110" w:hanging="256"/>
      </w:pPr>
    </w:lvl>
    <w:lvl w:ilvl="6">
      <w:numFmt w:val="bullet"/>
      <w:lvlText w:val="•"/>
      <w:lvlJc w:val="left"/>
      <w:pPr>
        <w:ind w:left="6008" w:hanging="256"/>
      </w:pPr>
    </w:lvl>
    <w:lvl w:ilvl="7">
      <w:numFmt w:val="bullet"/>
      <w:lvlText w:val="•"/>
      <w:lvlJc w:val="left"/>
      <w:pPr>
        <w:ind w:left="6906" w:hanging="256"/>
      </w:pPr>
    </w:lvl>
    <w:lvl w:ilvl="8">
      <w:numFmt w:val="bullet"/>
      <w:lvlText w:val="•"/>
      <w:lvlJc w:val="left"/>
      <w:pPr>
        <w:ind w:left="7804" w:hanging="256"/>
      </w:pPr>
    </w:lvl>
  </w:abstractNum>
  <w:abstractNum w:abstractNumId="6">
    <w:nsid w:val="00000408"/>
    <w:multiLevelType w:val="multilevel"/>
    <w:tmpl w:val="0000088B"/>
    <w:lvl w:ilvl="0">
      <w:numFmt w:val="bullet"/>
      <w:lvlText w:val="■"/>
      <w:lvlJc w:val="left"/>
      <w:pPr>
        <w:ind w:left="322" w:hanging="188"/>
      </w:pPr>
      <w:rPr>
        <w:rFonts w:ascii="Arial" w:hAnsi="Arial" w:cs="Arial"/>
        <w:b w:val="0"/>
        <w:bCs w:val="0"/>
        <w:color w:val="D4D5D6"/>
        <w:w w:val="125"/>
        <w:sz w:val="18"/>
        <w:szCs w:val="18"/>
      </w:rPr>
    </w:lvl>
    <w:lvl w:ilvl="1">
      <w:numFmt w:val="bullet"/>
      <w:lvlText w:val="●"/>
      <w:lvlJc w:val="left"/>
      <w:pPr>
        <w:ind w:left="648" w:hanging="154"/>
      </w:pPr>
      <w:rPr>
        <w:b w:val="0"/>
        <w:bCs w:val="0"/>
        <w:w w:val="130"/>
        <w:position w:val="3"/>
      </w:rPr>
    </w:lvl>
    <w:lvl w:ilvl="2">
      <w:numFmt w:val="bullet"/>
      <w:lvlText w:val="●"/>
      <w:lvlJc w:val="left"/>
      <w:pPr>
        <w:ind w:left="3540" w:hanging="240"/>
      </w:pPr>
      <w:rPr>
        <w:rFonts w:ascii="Arial" w:hAnsi="Arial" w:cs="Arial"/>
        <w:b w:val="0"/>
        <w:bCs w:val="0"/>
        <w:color w:val="0088C7"/>
        <w:w w:val="130"/>
        <w:position w:val="3"/>
        <w:sz w:val="12"/>
        <w:szCs w:val="12"/>
      </w:rPr>
    </w:lvl>
    <w:lvl w:ilvl="3">
      <w:numFmt w:val="bullet"/>
      <w:lvlText w:val="●"/>
      <w:lvlJc w:val="left"/>
      <w:pPr>
        <w:ind w:left="5948" w:hanging="235"/>
      </w:pPr>
      <w:rPr>
        <w:rFonts w:ascii="Arial" w:hAnsi="Arial" w:cs="Arial"/>
        <w:b w:val="0"/>
        <w:bCs w:val="0"/>
        <w:color w:val="0088C7"/>
        <w:w w:val="130"/>
        <w:position w:val="3"/>
        <w:sz w:val="12"/>
        <w:szCs w:val="12"/>
      </w:rPr>
    </w:lvl>
    <w:lvl w:ilvl="4">
      <w:numFmt w:val="bullet"/>
      <w:lvlText w:val="•"/>
      <w:lvlJc w:val="left"/>
      <w:pPr>
        <w:ind w:left="5941" w:hanging="235"/>
      </w:pPr>
    </w:lvl>
    <w:lvl w:ilvl="5">
      <w:numFmt w:val="bullet"/>
      <w:lvlText w:val="•"/>
      <w:lvlJc w:val="left"/>
      <w:pPr>
        <w:ind w:left="5943" w:hanging="235"/>
      </w:pPr>
    </w:lvl>
    <w:lvl w:ilvl="6">
      <w:numFmt w:val="bullet"/>
      <w:lvlText w:val="•"/>
      <w:lvlJc w:val="left"/>
      <w:pPr>
        <w:ind w:left="5945" w:hanging="235"/>
      </w:pPr>
    </w:lvl>
    <w:lvl w:ilvl="7">
      <w:numFmt w:val="bullet"/>
      <w:lvlText w:val="•"/>
      <w:lvlJc w:val="left"/>
      <w:pPr>
        <w:ind w:left="5947" w:hanging="235"/>
      </w:pPr>
    </w:lvl>
    <w:lvl w:ilvl="8">
      <w:numFmt w:val="bullet"/>
      <w:lvlText w:val="•"/>
      <w:lvlJc w:val="left"/>
      <w:pPr>
        <w:ind w:left="5949" w:hanging="235"/>
      </w:pPr>
    </w:lvl>
  </w:abstractNum>
  <w:abstractNum w:abstractNumId="7">
    <w:nsid w:val="00000409"/>
    <w:multiLevelType w:val="multilevel"/>
    <w:tmpl w:val="0000088C"/>
    <w:lvl w:ilvl="0">
      <w:start w:val="1"/>
      <w:numFmt w:val="decimal"/>
      <w:lvlText w:val="%1."/>
      <w:lvlJc w:val="left"/>
      <w:pPr>
        <w:ind w:left="1580" w:hanging="261"/>
      </w:pPr>
      <w:rPr>
        <w:rFonts w:ascii="Lucida Sans" w:hAnsi="Lucida Sans" w:cs="Lucida Sans"/>
        <w:b w:val="0"/>
        <w:bCs w:val="0"/>
        <w:color w:val="231F20"/>
        <w:w w:val="87"/>
        <w:sz w:val="18"/>
        <w:szCs w:val="18"/>
      </w:rPr>
    </w:lvl>
    <w:lvl w:ilvl="1">
      <w:numFmt w:val="bullet"/>
      <w:lvlText w:val="●"/>
      <w:lvlJc w:val="left"/>
      <w:pPr>
        <w:ind w:left="2220" w:hanging="155"/>
      </w:pPr>
      <w:rPr>
        <w:rFonts w:ascii="Arial" w:hAnsi="Arial" w:cs="Arial"/>
        <w:b w:val="0"/>
        <w:bCs w:val="0"/>
        <w:color w:val="3FB0AE"/>
        <w:w w:val="130"/>
        <w:position w:val="3"/>
        <w:sz w:val="12"/>
        <w:szCs w:val="12"/>
      </w:rPr>
    </w:lvl>
    <w:lvl w:ilvl="2">
      <w:numFmt w:val="bullet"/>
      <w:lvlText w:val="•"/>
      <w:lvlJc w:val="left"/>
      <w:pPr>
        <w:ind w:left="2526" w:hanging="155"/>
      </w:pPr>
    </w:lvl>
    <w:lvl w:ilvl="3">
      <w:numFmt w:val="bullet"/>
      <w:lvlText w:val="•"/>
      <w:lvlJc w:val="left"/>
      <w:pPr>
        <w:ind w:left="2832" w:hanging="155"/>
      </w:pPr>
    </w:lvl>
    <w:lvl w:ilvl="4">
      <w:numFmt w:val="bullet"/>
      <w:lvlText w:val="•"/>
      <w:lvlJc w:val="left"/>
      <w:pPr>
        <w:ind w:left="3138" w:hanging="155"/>
      </w:pPr>
    </w:lvl>
    <w:lvl w:ilvl="5">
      <w:numFmt w:val="bullet"/>
      <w:lvlText w:val="•"/>
      <w:lvlJc w:val="left"/>
      <w:pPr>
        <w:ind w:left="3444" w:hanging="155"/>
      </w:pPr>
    </w:lvl>
    <w:lvl w:ilvl="6">
      <w:numFmt w:val="bullet"/>
      <w:lvlText w:val="•"/>
      <w:lvlJc w:val="left"/>
      <w:pPr>
        <w:ind w:left="3751" w:hanging="155"/>
      </w:pPr>
    </w:lvl>
    <w:lvl w:ilvl="7">
      <w:numFmt w:val="bullet"/>
      <w:lvlText w:val="•"/>
      <w:lvlJc w:val="left"/>
      <w:pPr>
        <w:ind w:left="4057" w:hanging="155"/>
      </w:pPr>
    </w:lvl>
    <w:lvl w:ilvl="8">
      <w:numFmt w:val="bullet"/>
      <w:lvlText w:val="•"/>
      <w:lvlJc w:val="left"/>
      <w:pPr>
        <w:ind w:left="4363" w:hanging="155"/>
      </w:pPr>
    </w:lvl>
  </w:abstractNum>
  <w:abstractNum w:abstractNumId="8">
    <w:nsid w:val="0000040A"/>
    <w:multiLevelType w:val="multilevel"/>
    <w:tmpl w:val="0000088D"/>
    <w:lvl w:ilvl="0">
      <w:numFmt w:val="bullet"/>
      <w:lvlText w:val="■"/>
      <w:lvlJc w:val="left"/>
      <w:pPr>
        <w:ind w:left="1020" w:hanging="188"/>
      </w:pPr>
      <w:rPr>
        <w:rFonts w:ascii="Arial" w:hAnsi="Arial" w:cs="Arial"/>
        <w:b w:val="0"/>
        <w:bCs w:val="0"/>
        <w:color w:val="D4D5D6"/>
        <w:w w:val="125"/>
        <w:sz w:val="18"/>
        <w:szCs w:val="18"/>
      </w:rPr>
    </w:lvl>
    <w:lvl w:ilvl="1">
      <w:numFmt w:val="bullet"/>
      <w:lvlText w:val="•"/>
      <w:lvlJc w:val="left"/>
      <w:pPr>
        <w:ind w:left="1429" w:hanging="188"/>
      </w:pPr>
    </w:lvl>
    <w:lvl w:ilvl="2">
      <w:numFmt w:val="bullet"/>
      <w:lvlText w:val="•"/>
      <w:lvlJc w:val="left"/>
      <w:pPr>
        <w:ind w:left="1839" w:hanging="188"/>
      </w:pPr>
    </w:lvl>
    <w:lvl w:ilvl="3">
      <w:numFmt w:val="bullet"/>
      <w:lvlText w:val="•"/>
      <w:lvlJc w:val="left"/>
      <w:pPr>
        <w:ind w:left="2249" w:hanging="188"/>
      </w:pPr>
    </w:lvl>
    <w:lvl w:ilvl="4">
      <w:numFmt w:val="bullet"/>
      <w:lvlText w:val="•"/>
      <w:lvlJc w:val="left"/>
      <w:pPr>
        <w:ind w:left="2659" w:hanging="188"/>
      </w:pPr>
    </w:lvl>
    <w:lvl w:ilvl="5">
      <w:numFmt w:val="bullet"/>
      <w:lvlText w:val="•"/>
      <w:lvlJc w:val="left"/>
      <w:pPr>
        <w:ind w:left="3069" w:hanging="188"/>
      </w:pPr>
    </w:lvl>
    <w:lvl w:ilvl="6">
      <w:numFmt w:val="bullet"/>
      <w:lvlText w:val="•"/>
      <w:lvlJc w:val="left"/>
      <w:pPr>
        <w:ind w:left="3479" w:hanging="188"/>
      </w:pPr>
    </w:lvl>
    <w:lvl w:ilvl="7">
      <w:numFmt w:val="bullet"/>
      <w:lvlText w:val="•"/>
      <w:lvlJc w:val="left"/>
      <w:pPr>
        <w:ind w:left="3889" w:hanging="188"/>
      </w:pPr>
    </w:lvl>
    <w:lvl w:ilvl="8">
      <w:numFmt w:val="bullet"/>
      <w:lvlText w:val="•"/>
      <w:lvlJc w:val="left"/>
      <w:pPr>
        <w:ind w:left="4298" w:hanging="188"/>
      </w:pPr>
    </w:lvl>
  </w:abstractNum>
  <w:abstractNum w:abstractNumId="9">
    <w:nsid w:val="0000040B"/>
    <w:multiLevelType w:val="multilevel"/>
    <w:tmpl w:val="0000088E"/>
    <w:lvl w:ilvl="0">
      <w:numFmt w:val="bullet"/>
      <w:lvlText w:val="●"/>
      <w:lvlJc w:val="left"/>
      <w:pPr>
        <w:ind w:left="789" w:hanging="235"/>
      </w:pPr>
      <w:rPr>
        <w:rFonts w:ascii="Arial" w:hAnsi="Arial" w:cs="Arial"/>
        <w:b w:val="0"/>
        <w:bCs w:val="0"/>
        <w:color w:val="0088C7"/>
        <w:w w:val="130"/>
        <w:position w:val="3"/>
        <w:sz w:val="12"/>
        <w:szCs w:val="12"/>
      </w:rPr>
    </w:lvl>
    <w:lvl w:ilvl="1">
      <w:numFmt w:val="bullet"/>
      <w:lvlText w:val="●"/>
      <w:lvlJc w:val="left"/>
      <w:pPr>
        <w:ind w:left="1287" w:hanging="240"/>
      </w:pPr>
      <w:rPr>
        <w:rFonts w:ascii="Arial" w:hAnsi="Arial" w:cs="Arial"/>
        <w:b w:val="0"/>
        <w:bCs w:val="0"/>
        <w:color w:val="0088C7"/>
        <w:w w:val="130"/>
        <w:position w:val="3"/>
        <w:sz w:val="12"/>
        <w:szCs w:val="12"/>
      </w:rPr>
    </w:lvl>
    <w:lvl w:ilvl="2">
      <w:numFmt w:val="bullet"/>
      <w:lvlText w:val="●"/>
      <w:lvlJc w:val="left"/>
      <w:pPr>
        <w:ind w:left="3695" w:hanging="237"/>
      </w:pPr>
      <w:rPr>
        <w:rFonts w:ascii="Arial" w:hAnsi="Arial" w:cs="Arial"/>
        <w:b w:val="0"/>
        <w:bCs w:val="0"/>
        <w:color w:val="0088C7"/>
        <w:w w:val="130"/>
        <w:position w:val="3"/>
        <w:sz w:val="12"/>
        <w:szCs w:val="12"/>
      </w:rPr>
    </w:lvl>
    <w:lvl w:ilvl="3">
      <w:numFmt w:val="bullet"/>
      <w:lvlText w:val="•"/>
      <w:lvlJc w:val="left"/>
      <w:pPr>
        <w:ind w:left="4122" w:hanging="237"/>
      </w:pPr>
    </w:lvl>
    <w:lvl w:ilvl="4">
      <w:numFmt w:val="bullet"/>
      <w:lvlText w:val="•"/>
      <w:lvlJc w:val="left"/>
      <w:pPr>
        <w:ind w:left="4545" w:hanging="237"/>
      </w:pPr>
    </w:lvl>
    <w:lvl w:ilvl="5">
      <w:numFmt w:val="bullet"/>
      <w:lvlText w:val="•"/>
      <w:lvlJc w:val="left"/>
      <w:pPr>
        <w:ind w:left="4968" w:hanging="237"/>
      </w:pPr>
    </w:lvl>
    <w:lvl w:ilvl="6">
      <w:numFmt w:val="bullet"/>
      <w:lvlText w:val="•"/>
      <w:lvlJc w:val="left"/>
      <w:pPr>
        <w:ind w:left="5390" w:hanging="237"/>
      </w:pPr>
    </w:lvl>
    <w:lvl w:ilvl="7">
      <w:numFmt w:val="bullet"/>
      <w:lvlText w:val="•"/>
      <w:lvlJc w:val="left"/>
      <w:pPr>
        <w:ind w:left="5813" w:hanging="237"/>
      </w:pPr>
    </w:lvl>
    <w:lvl w:ilvl="8">
      <w:numFmt w:val="bullet"/>
      <w:lvlText w:val="•"/>
      <w:lvlJc w:val="left"/>
      <w:pPr>
        <w:ind w:left="6236" w:hanging="237"/>
      </w:pPr>
    </w:lvl>
  </w:abstractNum>
  <w:abstractNum w:abstractNumId="10">
    <w:nsid w:val="0000040C"/>
    <w:multiLevelType w:val="multilevel"/>
    <w:tmpl w:val="0000088F"/>
    <w:lvl w:ilvl="0">
      <w:numFmt w:val="bullet"/>
      <w:lvlText w:val="●"/>
      <w:lvlJc w:val="left"/>
      <w:pPr>
        <w:ind w:left="1980" w:hanging="240"/>
      </w:pPr>
      <w:rPr>
        <w:b w:val="0"/>
        <w:bCs w:val="0"/>
        <w:w w:val="130"/>
        <w:position w:val="3"/>
      </w:rPr>
    </w:lvl>
    <w:lvl w:ilvl="1">
      <w:numFmt w:val="bullet"/>
      <w:lvlText w:val="•"/>
      <w:lvlJc w:val="left"/>
      <w:pPr>
        <w:ind w:left="3006" w:hanging="240"/>
      </w:pPr>
    </w:lvl>
    <w:lvl w:ilvl="2">
      <w:numFmt w:val="bullet"/>
      <w:lvlText w:val="•"/>
      <w:lvlJc w:val="left"/>
      <w:pPr>
        <w:ind w:left="4032" w:hanging="240"/>
      </w:pPr>
    </w:lvl>
    <w:lvl w:ilvl="3">
      <w:numFmt w:val="bullet"/>
      <w:lvlText w:val="•"/>
      <w:lvlJc w:val="left"/>
      <w:pPr>
        <w:ind w:left="5058" w:hanging="240"/>
      </w:pPr>
    </w:lvl>
    <w:lvl w:ilvl="4">
      <w:numFmt w:val="bullet"/>
      <w:lvlText w:val="•"/>
      <w:lvlJc w:val="left"/>
      <w:pPr>
        <w:ind w:left="6084" w:hanging="240"/>
      </w:pPr>
    </w:lvl>
    <w:lvl w:ilvl="5">
      <w:numFmt w:val="bullet"/>
      <w:lvlText w:val="•"/>
      <w:lvlJc w:val="left"/>
      <w:pPr>
        <w:ind w:left="7110" w:hanging="240"/>
      </w:pPr>
    </w:lvl>
    <w:lvl w:ilvl="6">
      <w:numFmt w:val="bullet"/>
      <w:lvlText w:val="•"/>
      <w:lvlJc w:val="left"/>
      <w:pPr>
        <w:ind w:left="8136" w:hanging="240"/>
      </w:pPr>
    </w:lvl>
    <w:lvl w:ilvl="7">
      <w:numFmt w:val="bullet"/>
      <w:lvlText w:val="•"/>
      <w:lvlJc w:val="left"/>
      <w:pPr>
        <w:ind w:left="9162" w:hanging="240"/>
      </w:pPr>
    </w:lvl>
    <w:lvl w:ilvl="8">
      <w:numFmt w:val="bullet"/>
      <w:lvlText w:val="•"/>
      <w:lvlJc w:val="left"/>
      <w:pPr>
        <w:ind w:left="10188" w:hanging="240"/>
      </w:pPr>
    </w:lvl>
  </w:abstractNum>
  <w:abstractNum w:abstractNumId="11">
    <w:nsid w:val="0000040D"/>
    <w:multiLevelType w:val="multilevel"/>
    <w:tmpl w:val="00000890"/>
    <w:lvl w:ilvl="0">
      <w:numFmt w:val="bullet"/>
      <w:lvlText w:val="■"/>
      <w:lvlJc w:val="left"/>
      <w:pPr>
        <w:ind w:left="328" w:hanging="329"/>
      </w:pPr>
      <w:rPr>
        <w:rFonts w:ascii="Arial" w:hAnsi="Arial" w:cs="Arial"/>
        <w:b w:val="0"/>
        <w:bCs w:val="0"/>
        <w:color w:val="0088C7"/>
        <w:w w:val="125"/>
        <w:sz w:val="18"/>
        <w:szCs w:val="18"/>
      </w:rPr>
    </w:lvl>
    <w:lvl w:ilvl="1">
      <w:numFmt w:val="bullet"/>
      <w:lvlText w:val="•"/>
      <w:lvlJc w:val="left"/>
      <w:pPr>
        <w:ind w:left="940" w:hanging="329"/>
      </w:pPr>
    </w:lvl>
    <w:lvl w:ilvl="2">
      <w:numFmt w:val="bullet"/>
      <w:lvlText w:val="•"/>
      <w:lvlJc w:val="left"/>
      <w:pPr>
        <w:ind w:left="1561" w:hanging="329"/>
      </w:pPr>
    </w:lvl>
    <w:lvl w:ilvl="3">
      <w:numFmt w:val="bullet"/>
      <w:lvlText w:val="•"/>
      <w:lvlJc w:val="left"/>
      <w:pPr>
        <w:ind w:left="2181" w:hanging="329"/>
      </w:pPr>
    </w:lvl>
    <w:lvl w:ilvl="4">
      <w:numFmt w:val="bullet"/>
      <w:lvlText w:val="•"/>
      <w:lvlJc w:val="left"/>
      <w:pPr>
        <w:ind w:left="2802" w:hanging="329"/>
      </w:pPr>
    </w:lvl>
    <w:lvl w:ilvl="5">
      <w:numFmt w:val="bullet"/>
      <w:lvlText w:val="•"/>
      <w:lvlJc w:val="left"/>
      <w:pPr>
        <w:ind w:left="3422" w:hanging="329"/>
      </w:pPr>
    </w:lvl>
    <w:lvl w:ilvl="6">
      <w:numFmt w:val="bullet"/>
      <w:lvlText w:val="•"/>
      <w:lvlJc w:val="left"/>
      <w:pPr>
        <w:ind w:left="4043" w:hanging="329"/>
      </w:pPr>
    </w:lvl>
    <w:lvl w:ilvl="7">
      <w:numFmt w:val="bullet"/>
      <w:lvlText w:val="•"/>
      <w:lvlJc w:val="left"/>
      <w:pPr>
        <w:ind w:left="4663" w:hanging="329"/>
      </w:pPr>
    </w:lvl>
    <w:lvl w:ilvl="8">
      <w:numFmt w:val="bullet"/>
      <w:lvlText w:val="•"/>
      <w:lvlJc w:val="left"/>
      <w:pPr>
        <w:ind w:left="5284" w:hanging="329"/>
      </w:pPr>
    </w:lvl>
  </w:abstractNum>
  <w:abstractNum w:abstractNumId="12">
    <w:nsid w:val="0000040E"/>
    <w:multiLevelType w:val="multilevel"/>
    <w:tmpl w:val="00000891"/>
    <w:lvl w:ilvl="0">
      <w:numFmt w:val="bullet"/>
      <w:lvlText w:val="●"/>
      <w:lvlJc w:val="left"/>
      <w:pPr>
        <w:ind w:left="500" w:hanging="240"/>
      </w:pPr>
      <w:rPr>
        <w:rFonts w:ascii="Arial" w:hAnsi="Arial" w:cs="Arial"/>
        <w:b w:val="0"/>
        <w:bCs w:val="0"/>
        <w:color w:val="70B5DE"/>
        <w:w w:val="130"/>
        <w:position w:val="3"/>
        <w:sz w:val="12"/>
        <w:szCs w:val="12"/>
      </w:rPr>
    </w:lvl>
    <w:lvl w:ilvl="1">
      <w:numFmt w:val="bullet"/>
      <w:lvlText w:val="•"/>
      <w:lvlJc w:val="left"/>
      <w:pPr>
        <w:ind w:left="934" w:hanging="240"/>
      </w:pPr>
    </w:lvl>
    <w:lvl w:ilvl="2">
      <w:numFmt w:val="bullet"/>
      <w:lvlText w:val="•"/>
      <w:lvlJc w:val="left"/>
      <w:pPr>
        <w:ind w:left="1369" w:hanging="240"/>
      </w:pPr>
    </w:lvl>
    <w:lvl w:ilvl="3">
      <w:numFmt w:val="bullet"/>
      <w:lvlText w:val="•"/>
      <w:lvlJc w:val="left"/>
      <w:pPr>
        <w:ind w:left="1804" w:hanging="240"/>
      </w:pPr>
    </w:lvl>
    <w:lvl w:ilvl="4">
      <w:numFmt w:val="bullet"/>
      <w:lvlText w:val="•"/>
      <w:lvlJc w:val="left"/>
      <w:pPr>
        <w:ind w:left="2239" w:hanging="240"/>
      </w:pPr>
    </w:lvl>
    <w:lvl w:ilvl="5">
      <w:numFmt w:val="bullet"/>
      <w:lvlText w:val="•"/>
      <w:lvlJc w:val="left"/>
      <w:pPr>
        <w:ind w:left="2674" w:hanging="240"/>
      </w:pPr>
    </w:lvl>
    <w:lvl w:ilvl="6">
      <w:numFmt w:val="bullet"/>
      <w:lvlText w:val="•"/>
      <w:lvlJc w:val="left"/>
      <w:pPr>
        <w:ind w:left="3108" w:hanging="240"/>
      </w:pPr>
    </w:lvl>
    <w:lvl w:ilvl="7">
      <w:numFmt w:val="bullet"/>
      <w:lvlText w:val="•"/>
      <w:lvlJc w:val="left"/>
      <w:pPr>
        <w:ind w:left="3543" w:hanging="240"/>
      </w:pPr>
    </w:lvl>
    <w:lvl w:ilvl="8">
      <w:numFmt w:val="bullet"/>
      <w:lvlText w:val="•"/>
      <w:lvlJc w:val="left"/>
      <w:pPr>
        <w:ind w:left="3978" w:hanging="240"/>
      </w:pPr>
    </w:lvl>
  </w:abstractNum>
  <w:abstractNum w:abstractNumId="13">
    <w:nsid w:val="0000040F"/>
    <w:multiLevelType w:val="multilevel"/>
    <w:tmpl w:val="00000892"/>
    <w:lvl w:ilvl="0">
      <w:numFmt w:val="bullet"/>
      <w:lvlText w:val="■"/>
      <w:lvlJc w:val="left"/>
      <w:pPr>
        <w:ind w:left="328" w:hanging="329"/>
      </w:pPr>
      <w:rPr>
        <w:rFonts w:ascii="Arial" w:hAnsi="Arial" w:cs="Arial"/>
        <w:b w:val="0"/>
        <w:bCs w:val="0"/>
        <w:color w:val="0088C7"/>
        <w:w w:val="125"/>
        <w:sz w:val="18"/>
        <w:szCs w:val="18"/>
      </w:rPr>
    </w:lvl>
    <w:lvl w:ilvl="1">
      <w:numFmt w:val="bullet"/>
      <w:lvlText w:val="•"/>
      <w:lvlJc w:val="left"/>
      <w:pPr>
        <w:ind w:left="771" w:hanging="329"/>
      </w:pPr>
    </w:lvl>
    <w:lvl w:ilvl="2">
      <w:numFmt w:val="bullet"/>
      <w:lvlText w:val="•"/>
      <w:lvlJc w:val="left"/>
      <w:pPr>
        <w:ind w:left="1223" w:hanging="329"/>
      </w:pPr>
    </w:lvl>
    <w:lvl w:ilvl="3">
      <w:numFmt w:val="bullet"/>
      <w:lvlText w:val="•"/>
      <w:lvlJc w:val="left"/>
      <w:pPr>
        <w:ind w:left="1675" w:hanging="329"/>
      </w:pPr>
    </w:lvl>
    <w:lvl w:ilvl="4">
      <w:numFmt w:val="bullet"/>
      <w:lvlText w:val="•"/>
      <w:lvlJc w:val="left"/>
      <w:pPr>
        <w:ind w:left="2126" w:hanging="329"/>
      </w:pPr>
    </w:lvl>
    <w:lvl w:ilvl="5">
      <w:numFmt w:val="bullet"/>
      <w:lvlText w:val="•"/>
      <w:lvlJc w:val="left"/>
      <w:pPr>
        <w:ind w:left="2578" w:hanging="329"/>
      </w:pPr>
    </w:lvl>
    <w:lvl w:ilvl="6">
      <w:numFmt w:val="bullet"/>
      <w:lvlText w:val="•"/>
      <w:lvlJc w:val="left"/>
      <w:pPr>
        <w:ind w:left="3030" w:hanging="329"/>
      </w:pPr>
    </w:lvl>
    <w:lvl w:ilvl="7">
      <w:numFmt w:val="bullet"/>
      <w:lvlText w:val="•"/>
      <w:lvlJc w:val="left"/>
      <w:pPr>
        <w:ind w:left="3481" w:hanging="329"/>
      </w:pPr>
    </w:lvl>
    <w:lvl w:ilvl="8">
      <w:numFmt w:val="bullet"/>
      <w:lvlText w:val="•"/>
      <w:lvlJc w:val="left"/>
      <w:pPr>
        <w:ind w:left="3933" w:hanging="329"/>
      </w:pPr>
    </w:lvl>
  </w:abstractNum>
  <w:abstractNum w:abstractNumId="14">
    <w:nsid w:val="00000410"/>
    <w:multiLevelType w:val="multilevel"/>
    <w:tmpl w:val="00000893"/>
    <w:lvl w:ilvl="0">
      <w:start w:val="1"/>
      <w:numFmt w:val="decimal"/>
      <w:lvlText w:val="%1."/>
      <w:lvlJc w:val="left"/>
      <w:pPr>
        <w:ind w:left="619" w:hanging="256"/>
      </w:pPr>
      <w:rPr>
        <w:rFonts w:ascii="Lucida Sans" w:hAnsi="Lucida Sans" w:cs="Lucida Sans"/>
        <w:b w:val="0"/>
        <w:bCs w:val="0"/>
        <w:color w:val="231F20"/>
        <w:w w:val="87"/>
        <w:sz w:val="19"/>
        <w:szCs w:val="19"/>
      </w:rPr>
    </w:lvl>
    <w:lvl w:ilvl="1">
      <w:numFmt w:val="bullet"/>
      <w:lvlText w:val="•"/>
      <w:lvlJc w:val="left"/>
      <w:pPr>
        <w:ind w:left="1518" w:hanging="256"/>
      </w:pPr>
    </w:lvl>
    <w:lvl w:ilvl="2">
      <w:numFmt w:val="bullet"/>
      <w:lvlText w:val="•"/>
      <w:lvlJc w:val="left"/>
      <w:pPr>
        <w:ind w:left="2416" w:hanging="256"/>
      </w:pPr>
    </w:lvl>
    <w:lvl w:ilvl="3">
      <w:numFmt w:val="bullet"/>
      <w:lvlText w:val="•"/>
      <w:lvlJc w:val="left"/>
      <w:pPr>
        <w:ind w:left="3314" w:hanging="256"/>
      </w:pPr>
    </w:lvl>
    <w:lvl w:ilvl="4">
      <w:numFmt w:val="bullet"/>
      <w:lvlText w:val="•"/>
      <w:lvlJc w:val="left"/>
      <w:pPr>
        <w:ind w:left="4212" w:hanging="256"/>
      </w:pPr>
    </w:lvl>
    <w:lvl w:ilvl="5">
      <w:numFmt w:val="bullet"/>
      <w:lvlText w:val="•"/>
      <w:lvlJc w:val="left"/>
      <w:pPr>
        <w:ind w:left="5110" w:hanging="256"/>
      </w:pPr>
    </w:lvl>
    <w:lvl w:ilvl="6">
      <w:numFmt w:val="bullet"/>
      <w:lvlText w:val="•"/>
      <w:lvlJc w:val="left"/>
      <w:pPr>
        <w:ind w:left="6008" w:hanging="256"/>
      </w:pPr>
    </w:lvl>
    <w:lvl w:ilvl="7">
      <w:numFmt w:val="bullet"/>
      <w:lvlText w:val="•"/>
      <w:lvlJc w:val="left"/>
      <w:pPr>
        <w:ind w:left="6906" w:hanging="256"/>
      </w:pPr>
    </w:lvl>
    <w:lvl w:ilvl="8">
      <w:numFmt w:val="bullet"/>
      <w:lvlText w:val="•"/>
      <w:lvlJc w:val="left"/>
      <w:pPr>
        <w:ind w:left="7804" w:hanging="256"/>
      </w:pPr>
    </w:lvl>
  </w:abstractNum>
  <w:abstractNum w:abstractNumId="15">
    <w:nsid w:val="00000411"/>
    <w:multiLevelType w:val="multilevel"/>
    <w:tmpl w:val="00000894"/>
    <w:lvl w:ilvl="0">
      <w:start w:val="1"/>
      <w:numFmt w:val="decimal"/>
      <w:lvlText w:val="%1."/>
      <w:lvlJc w:val="left"/>
      <w:pPr>
        <w:ind w:left="1980" w:hanging="260"/>
      </w:pPr>
      <w:rPr>
        <w:rFonts w:ascii="Times New Roman" w:hAnsi="Times New Roman" w:cs="Times New Roman"/>
        <w:b w:val="0"/>
        <w:bCs w:val="0"/>
        <w:color w:val="231F20"/>
        <w:spacing w:val="-4"/>
        <w:w w:val="100"/>
        <w:sz w:val="20"/>
        <w:szCs w:val="20"/>
      </w:rPr>
    </w:lvl>
    <w:lvl w:ilvl="1">
      <w:numFmt w:val="bullet"/>
      <w:lvlText w:val="•"/>
      <w:lvlJc w:val="left"/>
      <w:pPr>
        <w:ind w:left="3006" w:hanging="260"/>
      </w:pPr>
    </w:lvl>
    <w:lvl w:ilvl="2">
      <w:numFmt w:val="bullet"/>
      <w:lvlText w:val="•"/>
      <w:lvlJc w:val="left"/>
      <w:pPr>
        <w:ind w:left="4032" w:hanging="260"/>
      </w:pPr>
    </w:lvl>
    <w:lvl w:ilvl="3">
      <w:numFmt w:val="bullet"/>
      <w:lvlText w:val="•"/>
      <w:lvlJc w:val="left"/>
      <w:pPr>
        <w:ind w:left="5058" w:hanging="260"/>
      </w:pPr>
    </w:lvl>
    <w:lvl w:ilvl="4">
      <w:numFmt w:val="bullet"/>
      <w:lvlText w:val="•"/>
      <w:lvlJc w:val="left"/>
      <w:pPr>
        <w:ind w:left="6084" w:hanging="260"/>
      </w:pPr>
    </w:lvl>
    <w:lvl w:ilvl="5">
      <w:numFmt w:val="bullet"/>
      <w:lvlText w:val="•"/>
      <w:lvlJc w:val="left"/>
      <w:pPr>
        <w:ind w:left="7110" w:hanging="260"/>
      </w:pPr>
    </w:lvl>
    <w:lvl w:ilvl="6">
      <w:numFmt w:val="bullet"/>
      <w:lvlText w:val="•"/>
      <w:lvlJc w:val="left"/>
      <w:pPr>
        <w:ind w:left="8136" w:hanging="260"/>
      </w:pPr>
    </w:lvl>
    <w:lvl w:ilvl="7">
      <w:numFmt w:val="bullet"/>
      <w:lvlText w:val="•"/>
      <w:lvlJc w:val="left"/>
      <w:pPr>
        <w:ind w:left="9162" w:hanging="260"/>
      </w:pPr>
    </w:lvl>
    <w:lvl w:ilvl="8">
      <w:numFmt w:val="bullet"/>
      <w:lvlText w:val="•"/>
      <w:lvlJc w:val="left"/>
      <w:pPr>
        <w:ind w:left="10188" w:hanging="260"/>
      </w:p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ED"/>
    <w:rsid w:val="001E42F8"/>
    <w:rsid w:val="00BD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468E4C6-871C-438C-A793-FD55C16A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143" w:line="878" w:lineRule="exact"/>
      <w:ind w:left="3056" w:right="494"/>
      <w:jc w:val="center"/>
      <w:outlineLvl w:val="0"/>
    </w:pPr>
    <w:rPr>
      <w:rFonts w:ascii="Calibri" w:hAnsi="Calibri" w:cs="Calibri"/>
      <w:sz w:val="80"/>
      <w:szCs w:val="80"/>
    </w:rPr>
  </w:style>
  <w:style w:type="paragraph" w:styleId="Heading2">
    <w:name w:val="heading 2"/>
    <w:basedOn w:val="Normal"/>
    <w:next w:val="Normal"/>
    <w:link w:val="Heading2Char"/>
    <w:uiPriority w:val="1"/>
    <w:qFormat/>
    <w:pPr>
      <w:spacing w:before="1"/>
      <w:ind w:left="1276"/>
      <w:outlineLvl w:val="1"/>
    </w:pPr>
    <w:rPr>
      <w:rFonts w:ascii="Calibri" w:hAnsi="Calibri" w:cs="Calibri"/>
      <w:sz w:val="60"/>
      <w:szCs w:val="60"/>
    </w:rPr>
  </w:style>
  <w:style w:type="paragraph" w:styleId="Heading3">
    <w:name w:val="heading 3"/>
    <w:basedOn w:val="Normal"/>
    <w:next w:val="Normal"/>
    <w:link w:val="Heading3Char"/>
    <w:uiPriority w:val="1"/>
    <w:qFormat/>
    <w:pPr>
      <w:ind w:left="1620"/>
      <w:outlineLvl w:val="2"/>
    </w:pPr>
    <w:rPr>
      <w:rFonts w:ascii="Calibri" w:hAnsi="Calibri" w:cs="Calibri"/>
      <w:sz w:val="36"/>
      <w:szCs w:val="36"/>
    </w:rPr>
  </w:style>
  <w:style w:type="paragraph" w:styleId="Heading4">
    <w:name w:val="heading 4"/>
    <w:basedOn w:val="Normal"/>
    <w:next w:val="Normal"/>
    <w:link w:val="Heading4Char"/>
    <w:uiPriority w:val="1"/>
    <w:qFormat/>
    <w:pPr>
      <w:spacing w:line="292" w:lineRule="exact"/>
      <w:ind w:left="2859" w:right="665"/>
      <w:jc w:val="center"/>
      <w:outlineLvl w:val="3"/>
    </w:pPr>
    <w:rPr>
      <w:rFonts w:ascii="Calibri" w:hAnsi="Calibri" w:cs="Calibri"/>
      <w:b/>
      <w:bCs/>
      <w:sz w:val="32"/>
      <w:szCs w:val="32"/>
    </w:rPr>
  </w:style>
  <w:style w:type="paragraph" w:styleId="Heading5">
    <w:name w:val="heading 5"/>
    <w:basedOn w:val="Normal"/>
    <w:next w:val="Normal"/>
    <w:link w:val="Heading5Char"/>
    <w:uiPriority w:val="1"/>
    <w:qFormat/>
    <w:pPr>
      <w:ind w:left="1620"/>
      <w:outlineLvl w:val="4"/>
    </w:pPr>
    <w:rPr>
      <w:rFonts w:ascii="Lucida Sans" w:hAnsi="Lucida Sans" w:cs="Lucida San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character" w:customStyle="1" w:styleId="Heading5Char">
    <w:name w:val="Heading 5 Char"/>
    <w:basedOn w:val="DefaultParagraphFont"/>
    <w:link w:val="Heading5"/>
    <w:uiPriority w:val="9"/>
    <w:semiHidden/>
    <w:rPr>
      <w:b/>
      <w:bCs/>
      <w:i/>
      <w:iCs/>
      <w:sz w:val="26"/>
      <w:szCs w:val="33"/>
    </w:rPr>
  </w:style>
  <w:style w:type="paragraph" w:styleId="ListParagraph">
    <w:name w:val="List Paragraph"/>
    <w:basedOn w:val="Normal"/>
    <w:uiPriority w:val="1"/>
    <w:qFormat/>
    <w:pPr>
      <w:spacing w:before="93"/>
      <w:ind w:left="1980" w:hanging="240"/>
    </w:pPr>
    <w:rPr>
      <w:rFonts w:ascii="Lucida Sans" w:hAnsi="Lucida Sans" w:cs="Lucida Sans"/>
      <w:sz w:val="24"/>
      <w:szCs w:val="24"/>
    </w:rPr>
  </w:style>
  <w:style w:type="paragraph" w:customStyle="1" w:styleId="TableParagraph">
    <w:name w:val="Table Paragraph"/>
    <w:basedOn w:val="Normal"/>
    <w:uiPriority w:val="1"/>
    <w:qFormat/>
    <w:pPr>
      <w:spacing w:before="7"/>
      <w:ind w:left="193"/>
    </w:pPr>
    <w:rPr>
      <w:rFonts w:ascii="Lucida Sans" w:hAnsi="Lucida Sans" w:cs="Lucida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4.jpeg" Type="http://schemas.openxmlformats.org/officeDocument/2006/relationships/image"/>
<Relationship Id="rId11" Target="media/image5.jpeg" Type="http://schemas.openxmlformats.org/officeDocument/2006/relationships/image"/>
<Relationship Id="rId12" Target="media/image6.png" Type="http://schemas.openxmlformats.org/officeDocument/2006/relationships/image"/>
<Relationship Id="rId13" Target="media/image7.png" Type="http://schemas.openxmlformats.org/officeDocument/2006/relationships/image"/>
<Relationship Id="rId14" Target="media/image8.png" Type="http://schemas.openxmlformats.org/officeDocument/2006/relationships/image"/>
<Relationship Id="rId15" Target="media/image9.jpeg" Type="http://schemas.openxmlformats.org/officeDocument/2006/relationships/image"/>
<Relationship Id="rId16" Target="media/image10.jpeg" Type="http://schemas.openxmlformats.org/officeDocument/2006/relationships/image"/>
<Relationship Id="rId17" Target="media/image11.png" Type="http://schemas.openxmlformats.org/officeDocument/2006/relationships/image"/>
<Relationship Id="rId18" Target="media/image12.png" Type="http://schemas.openxmlformats.org/officeDocument/2006/relationships/image"/>
<Relationship Id="rId19" Target="media/image13.png" Type="http://schemas.openxmlformats.org/officeDocument/2006/relationships/image"/>
<Relationship Id="rId2" Target="styles.xml" Type="http://schemas.openxmlformats.org/officeDocument/2006/relationships/styles"/>
<Relationship Id="rId20" Target="media/image14.png" Type="http://schemas.openxmlformats.org/officeDocument/2006/relationships/image"/>
<Relationship Id="rId21" Target="media/image15.png" Type="http://schemas.openxmlformats.org/officeDocument/2006/relationships/image"/>
<Relationship Id="rId22" Target="media/image16.png" Type="http://schemas.openxmlformats.org/officeDocument/2006/relationships/image"/>
<Relationship Id="rId23" Target="media/image17.png" Type="http://schemas.openxmlformats.org/officeDocument/2006/relationships/image"/>
<Relationship Id="rId24" Target="media/image18.png" Type="http://schemas.openxmlformats.org/officeDocument/2006/relationships/image"/>
<Relationship Id="rId25" Target="media/image19.png" Type="http://schemas.openxmlformats.org/officeDocument/2006/relationships/image"/>
<Relationship Id="rId26" Target="media/image20.png" Type="http://schemas.openxmlformats.org/officeDocument/2006/relationships/image"/>
<Relationship Id="rId27" Target="media/image21.png" Type="http://schemas.openxmlformats.org/officeDocument/2006/relationships/image"/>
<Relationship Id="rId28" Target="media/image22.png" Type="http://schemas.openxmlformats.org/officeDocument/2006/relationships/image"/>
<Relationship Id="rId29" Target="header1.xml" Type="http://schemas.openxmlformats.org/officeDocument/2006/relationships/header"/>
<Relationship Id="rId3" Target="settings.xml" Type="http://schemas.openxmlformats.org/officeDocument/2006/relationships/settings"/>
<Relationship Id="rId30" Target="header2.xml" Type="http://schemas.openxmlformats.org/officeDocument/2006/relationships/header"/>
<Relationship Id="rId31" Target="media/image23.png" Type="http://schemas.openxmlformats.org/officeDocument/2006/relationships/image"/>
<Relationship Id="rId32" Target="media/image24.png" Type="http://schemas.openxmlformats.org/officeDocument/2006/relationships/image"/>
<Relationship Id="rId33" Target="media/image25.png" Type="http://schemas.openxmlformats.org/officeDocument/2006/relationships/image"/>
<Relationship Id="rId34" Target="media/image26.png" Type="http://schemas.openxmlformats.org/officeDocument/2006/relationships/image"/>
<Relationship Id="rId35" Target="media/image27.png" Type="http://schemas.openxmlformats.org/officeDocument/2006/relationships/image"/>
<Relationship Id="rId36" Target="media/image28.png" Type="http://schemas.openxmlformats.org/officeDocument/2006/relationships/image"/>
<Relationship Id="rId37" Target="media/image29.png" Type="http://schemas.openxmlformats.org/officeDocument/2006/relationships/image"/>
<Relationship Id="rId38" Target="media/image30.png" Type="http://schemas.openxmlformats.org/officeDocument/2006/relationships/image"/>
<Relationship Id="rId39" Target="media/image31.png" Type="http://schemas.openxmlformats.org/officeDocument/2006/relationships/image"/>
<Relationship Id="rId4" Target="webSettings.xml" Type="http://schemas.openxmlformats.org/officeDocument/2006/relationships/webSettings"/>
<Relationship Id="rId40" Target="media/image32.png" Type="http://schemas.openxmlformats.org/officeDocument/2006/relationships/image"/>
<Relationship Id="rId41" Target="media/image33.jpeg" Type="http://schemas.openxmlformats.org/officeDocument/2006/relationships/image"/>
<Relationship Id="rId42" Target="media/image34.jpeg" Type="http://schemas.openxmlformats.org/officeDocument/2006/relationships/image"/>
<Relationship Id="rId43" Target="header3.xml" Type="http://schemas.openxmlformats.org/officeDocument/2006/relationships/header"/>
<Relationship Id="rId44" Target="header4.xml" Type="http://schemas.openxmlformats.org/officeDocument/2006/relationships/header"/>
<Relationship Id="rId45" Target="header5.xml" Type="http://schemas.openxmlformats.org/officeDocument/2006/relationships/header"/>
<Relationship Id="rId46" Target="header6.xml" Type="http://schemas.openxmlformats.org/officeDocument/2006/relationships/header"/>
<Relationship Id="rId47" Target="media/image35.png" Type="http://schemas.openxmlformats.org/officeDocument/2006/relationships/image"/>
<Relationship Id="rId48" Target="media/image36.png" Type="http://schemas.openxmlformats.org/officeDocument/2006/relationships/image"/>
<Relationship Id="rId49" Target="media/image37.png" Type="http://schemas.openxmlformats.org/officeDocument/2006/relationships/image"/>
<Relationship Id="rId5" Target="footnotes.xml" Type="http://schemas.openxmlformats.org/officeDocument/2006/relationships/footnotes"/>
<Relationship Id="rId50" Target="media/image38.png" Type="http://schemas.openxmlformats.org/officeDocument/2006/relationships/image"/>
<Relationship Id="rId51" Target="media/image39.png" Type="http://schemas.openxmlformats.org/officeDocument/2006/relationships/image"/>
<Relationship Id="rId52" Target="media/image40.png" Type="http://schemas.openxmlformats.org/officeDocument/2006/relationships/image"/>
<Relationship Id="rId53" Target="header7.xml" Type="http://schemas.openxmlformats.org/officeDocument/2006/relationships/header"/>
<Relationship Id="rId54" Target="header8.xml" Type="http://schemas.openxmlformats.org/officeDocument/2006/relationships/header"/>
<Relationship Id="rId55" Target="header9.xml" Type="http://schemas.openxmlformats.org/officeDocument/2006/relationships/header"/>
<Relationship Id="rId56" Target="header10.xml" Type="http://schemas.openxmlformats.org/officeDocument/2006/relationships/header"/>
<Relationship Id="rId57" Target="media/image41.png" Type="http://schemas.openxmlformats.org/officeDocument/2006/relationships/image"/>
<Relationship Id="rId58" Target="media/image42.png" Type="http://schemas.openxmlformats.org/officeDocument/2006/relationships/image"/>
<Relationship Id="rId59" Target="media/image43.jpeg" Type="http://schemas.openxmlformats.org/officeDocument/2006/relationships/image"/>
<Relationship Id="rId6" Target="endnotes.xml" Type="http://schemas.openxmlformats.org/officeDocument/2006/relationships/endnotes"/>
<Relationship Id="rId60" Target="media/image44.png" Type="http://schemas.openxmlformats.org/officeDocument/2006/relationships/image"/>
<Relationship Id="rId61" Target="media/image45.png" Type="http://schemas.openxmlformats.org/officeDocument/2006/relationships/image"/>
<Relationship Id="rId62" Target="header11.xml" Type="http://schemas.openxmlformats.org/officeDocument/2006/relationships/header"/>
<Relationship Id="rId63" Target="header12.xml" Type="http://schemas.openxmlformats.org/officeDocument/2006/relationships/header"/>
<Relationship Id="rId64" Target="header13.xml" Type="http://schemas.openxmlformats.org/officeDocument/2006/relationships/header"/>
<Relationship Id="rId65" Target="header14.xml" Type="http://schemas.openxmlformats.org/officeDocument/2006/relationships/header"/>
<Relationship Id="rId66" Target="media/image46.png" Type="http://schemas.openxmlformats.org/officeDocument/2006/relationships/image"/>
<Relationship Id="rId67" Target="media/image47.png" Type="http://schemas.openxmlformats.org/officeDocument/2006/relationships/image"/>
<Relationship Id="rId68" Target="media/image48.png" Type="http://schemas.openxmlformats.org/officeDocument/2006/relationships/image"/>
<Relationship Id="rId69" Target="media/image49.png" Type="http://schemas.openxmlformats.org/officeDocument/2006/relationships/image"/>
<Relationship Id="rId7" Target="media/image1.png" Type="http://schemas.openxmlformats.org/officeDocument/2006/relationships/image"/>
<Relationship Id="rId70" Target="media/image50.png" Type="http://schemas.openxmlformats.org/officeDocument/2006/relationships/image"/>
<Relationship Id="rId71" Target="media/image51.png" Type="http://schemas.openxmlformats.org/officeDocument/2006/relationships/image"/>
<Relationship Id="rId72" Target="media/image52.png" Type="http://schemas.openxmlformats.org/officeDocument/2006/relationships/image"/>
<Relationship Id="rId73" Target="media/image53.png" Type="http://schemas.openxmlformats.org/officeDocument/2006/relationships/image"/>
<Relationship Id="rId74" Target="media/image54.png" Type="http://schemas.openxmlformats.org/officeDocument/2006/relationships/image"/>
<Relationship Id="rId75" Target="media/image55.png" Type="http://schemas.openxmlformats.org/officeDocument/2006/relationships/image"/>
<Relationship Id="rId76" Target="header15.xml" Type="http://schemas.openxmlformats.org/officeDocument/2006/relationships/header"/>
<Relationship Id="rId77" Target="header16.xml" Type="http://schemas.openxmlformats.org/officeDocument/2006/relationships/header"/>
<Relationship Id="rId78" Target="fontTable.xml" Type="http://schemas.openxmlformats.org/officeDocument/2006/relationships/fontTable"/>
<Relationship Id="rId79" Target="theme/theme1.xml" Type="http://schemas.openxmlformats.org/officeDocument/2006/relationships/them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4726</Words>
  <Characters>26940</Characters>
  <DocSecurity>0</DocSecurity>
  <Lines>224</Lines>
  <Paragraphs>63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31603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