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73B37">
      <w:pPr>
        <w:pStyle w:val="ListParagraph"/>
        <w:kinsoku w:val="0"/>
        <w:overflowPunct w:val="0"/>
        <w:rPr>
          <w:rFonts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287655</wp:posOffset>
                </wp:positionH>
                <wp:positionV relativeFrom="page">
                  <wp:posOffset>240665</wp:posOffset>
                </wp:positionV>
                <wp:extent cx="7240905" cy="462915"/>
                <wp:effectExtent l="0" t="0" r="0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0905" cy="462915"/>
                          <a:chOff x="453" y="379"/>
                          <a:chExt cx="11403" cy="729"/>
                        </a:xfrm>
                      </wpg:grpSpPr>
                      <pic:pic xmlns:pic="http://schemas.openxmlformats.org/drawingml/2006/picture">
                        <pic:nvPicPr>
                          <pic:cNvPr id="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4" y="380"/>
                            <a:ext cx="1140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54" y="380"/>
                            <a:ext cx="11403" cy="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E57A71">
                              <w:pPr>
                                <w:pStyle w:val="ListParagraph"/>
                                <w:kinsoku w:val="0"/>
                                <w:overflowPunct w:val="0"/>
                                <w:spacing w:before="118"/>
                                <w:ind w:left="168"/>
                                <w:rPr>
                                  <w:rFonts w:ascii="Arial" w:hAnsi="Arial" w:cs="Arial"/>
                                  <w:color w:val="000000"/>
                                  <w:sz w:val="46"/>
                                  <w:szCs w:val="4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pacing w:val="2"/>
                                  <w:w w:val="85"/>
                                  <w:sz w:val="46"/>
                                  <w:szCs w:val="46"/>
                                </w:rPr>
                                <w:t>The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pacing w:val="-30"/>
                                  <w:w w:val="85"/>
                                  <w:sz w:val="46"/>
                                  <w:szCs w:val="4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pacing w:val="3"/>
                                  <w:w w:val="85"/>
                                  <w:sz w:val="46"/>
                                  <w:szCs w:val="46"/>
                                </w:rPr>
                                <w:t>Ultimatest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pacing w:val="-30"/>
                                  <w:w w:val="85"/>
                                  <w:sz w:val="46"/>
                                  <w:szCs w:val="4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pacing w:val="3"/>
                                  <w:w w:val="85"/>
                                  <w:sz w:val="46"/>
                                  <w:szCs w:val="46"/>
                                </w:rPr>
                                <w:t>Grocery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pacing w:val="-30"/>
                                  <w:w w:val="85"/>
                                  <w:sz w:val="46"/>
                                  <w:szCs w:val="4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231F20"/>
                                  <w:spacing w:val="4"/>
                                  <w:w w:val="85"/>
                                  <w:sz w:val="46"/>
                                  <w:szCs w:val="46"/>
                                </w:rPr>
                                <w:t>List!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2.65pt;margin-top:18.95pt;width:570.15pt;height:36.45pt;z-index:-251659776;mso-position-horizontal-relative:page;mso-position-vertical-relative:page" coordorigin="453,379" coordsize="11403,7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454;top:380;width:11400;height:7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0IHV/DAAAA2gAAAA8AAABkcnMvZG93bnJldi54bWxEj0FrwkAUhO8F/8PyhN6ajRZFoqtIQQgU&#10;BFNRvD2yzySafRt2V5P++26h0OMwM98wq81gWvEk5xvLCiZJCoK4tLrhSsHxa/e2AOEDssbWMin4&#10;Jg+b9ehlhZm2PR/oWYRKRAj7DBXUIXSZlL6syaBPbEccvat1BkOUrpLaYR/hppXTNJ1Lgw3HhRo7&#10;+qipvBcPo2C+3336MN13t5PLZXHJz9Q/3pV6HQ/bJYhAQ/gP/7VzrWAGv1fiDZDr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QgdX8MAAADaAAAADwAAAAAAAAAAAAAAAACf&#10;AgAAZHJzL2Rvd25yZXYueG1sUEsFBgAAAAAEAAQA9wAAAI8D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454;top:380;width:11403;height: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000000" w:rsidRDefault="00E57A71">
                        <w:pPr>
                          <w:pStyle w:val="ListParagraph"/>
                          <w:kinsoku w:val="0"/>
                          <w:overflowPunct w:val="0"/>
                          <w:spacing w:before="118"/>
                          <w:ind w:left="168"/>
                          <w:rPr>
                            <w:rFonts w:ascii="Arial" w:hAnsi="Arial" w:cs="Arial"/>
                            <w:color w:val="000000"/>
                            <w:sz w:val="46"/>
                            <w:szCs w:val="4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231F20"/>
                            <w:spacing w:val="2"/>
                            <w:w w:val="85"/>
                            <w:sz w:val="46"/>
                            <w:szCs w:val="46"/>
                          </w:rPr>
                          <w:t>The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231F20"/>
                            <w:spacing w:val="-30"/>
                            <w:w w:val="85"/>
                            <w:sz w:val="46"/>
                            <w:szCs w:val="4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231F20"/>
                            <w:spacing w:val="3"/>
                            <w:w w:val="85"/>
                            <w:sz w:val="46"/>
                            <w:szCs w:val="46"/>
                          </w:rPr>
                          <w:t>Ultimatest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231F20"/>
                            <w:spacing w:val="-30"/>
                            <w:w w:val="85"/>
                            <w:sz w:val="46"/>
                            <w:szCs w:val="4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231F20"/>
                            <w:spacing w:val="3"/>
                            <w:w w:val="85"/>
                            <w:sz w:val="46"/>
                            <w:szCs w:val="46"/>
                          </w:rPr>
                          <w:t>Grocery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231F20"/>
                            <w:spacing w:val="-30"/>
                            <w:w w:val="85"/>
                            <w:sz w:val="46"/>
                            <w:szCs w:val="4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231F20"/>
                            <w:spacing w:val="4"/>
                            <w:w w:val="85"/>
                            <w:sz w:val="46"/>
                            <w:szCs w:val="46"/>
                          </w:rPr>
                          <w:t>List!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6388100</wp:posOffset>
                </wp:positionH>
                <wp:positionV relativeFrom="page">
                  <wp:posOffset>6151880</wp:posOffset>
                </wp:positionV>
                <wp:extent cx="863600" cy="12700"/>
                <wp:effectExtent l="0" t="0" r="0" b="0"/>
                <wp:wrapNone/>
                <wp:docPr id="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63600" cy="12700"/>
                        </a:xfrm>
                        <a:custGeom>
                          <a:avLst/>
                          <a:gdLst>
                            <a:gd name="T0" fmla="*/ 0 w 1360"/>
                            <a:gd name="T1" fmla="*/ 0 h 20"/>
                            <a:gd name="T2" fmla="*/ 1360 w 13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360" h="20">
                              <a:moveTo>
                                <a:pt x="0" y="0"/>
                              </a:moveTo>
                              <a:lnTo>
                                <a:pt x="136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C4B65B5" id="Freeform 5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3pt,484.4pt,571pt,484.4pt" coordsize="1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" o:allowincell="f" filled="f" strokecolor="#221e1f" strokeweight=".4pt">
                <v:path arrowok="t" o:connecttype="custom" o:connectlocs="0,0;863600,0" o:connectangles="0,0"/>
                <w10:wrap anchorx="page" anchory="page"/>
              </v:polyline>
            </w:pict>
          </mc:Fallback>
        </mc:AlternateContent>
      </w:r>
    </w:p>
    <w:p w:rsidR="00000000" w:rsidRDefault="00E57A71">
      <w:pPr>
        <w:pStyle w:val="ListParagraph"/>
        <w:kinsoku w:val="0"/>
        <w:overflowPunct w:val="0"/>
        <w:rPr>
          <w:rFonts w:cs="Times New Roman"/>
          <w:sz w:val="20"/>
          <w:szCs w:val="20"/>
        </w:rPr>
      </w:pPr>
    </w:p>
    <w:p w:rsidR="00000000" w:rsidRDefault="00E57A71">
      <w:pPr>
        <w:pStyle w:val="ListParagraph"/>
        <w:kinsoku w:val="0"/>
        <w:overflowPunct w:val="0"/>
        <w:spacing w:before="3"/>
        <w:rPr>
          <w:rFonts w:cs="Times New Roman"/>
          <w:sz w:val="14"/>
          <w:szCs w:val="14"/>
        </w:rPr>
      </w:pP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1887"/>
        <w:gridCol w:w="1866"/>
        <w:gridCol w:w="1926"/>
        <w:gridCol w:w="1860"/>
        <w:gridCol w:w="187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71"/>
        </w:trPr>
        <w:tc>
          <w:tcPr>
            <w:tcW w:w="1803" w:type="dxa"/>
            <w:vMerge w:val="restart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:rsidR="00000000" w:rsidRDefault="00E57A71">
            <w:pPr>
              <w:pStyle w:val="TableParagraph"/>
              <w:kinsoku w:val="0"/>
              <w:overflowPunct w:val="0"/>
              <w:spacing w:before="195"/>
              <w:ind w:left="115"/>
              <w:rPr>
                <w:rFonts w:ascii="Wingdings" w:hAnsi="Wingdings" w:cs="Wingdings"/>
                <w:color w:val="000000"/>
                <w:spacing w:val="-12"/>
              </w:rPr>
            </w:pPr>
            <w:r>
              <w:rPr>
                <w:rFonts w:ascii="Wingdings" w:hAnsi="Wingdings" w:cs="Wingdings"/>
                <w:color w:val="EEEA53"/>
                <w:spacing w:val="-12"/>
                <w:w w:val="85"/>
              </w:rPr>
              <w:t></w:t>
            </w:r>
            <w:r>
              <w:rPr>
                <w:rFonts w:ascii="Arial" w:hAnsi="Arial" w:cs="Arial"/>
                <w:b/>
                <w:bCs/>
                <w:color w:val="A3BF3A"/>
                <w:spacing w:val="-12"/>
                <w:w w:val="85"/>
              </w:rPr>
              <w:t>FOODSTUFFS</w:t>
            </w:r>
            <w:r>
              <w:rPr>
                <w:rFonts w:ascii="Wingdings" w:hAnsi="Wingdings" w:cs="Wingdings"/>
                <w:color w:val="EEEA53"/>
                <w:spacing w:val="-12"/>
                <w:w w:val="85"/>
              </w:rPr>
              <w:t></w:t>
            </w:r>
          </w:p>
          <w:p w:rsidR="00000000" w:rsidRDefault="00E57A71">
            <w:pPr>
              <w:pStyle w:val="TableParagraph"/>
              <w:kinsoku w:val="0"/>
              <w:overflowPunct w:val="0"/>
              <w:spacing w:before="121" w:line="224" w:lineRule="exact"/>
              <w:ind w:left="9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31F20"/>
                <w:w w:val="80"/>
                <w:sz w:val="20"/>
                <w:szCs w:val="20"/>
              </w:rPr>
              <w:t>Fresh</w:t>
            </w:r>
            <w:r>
              <w:rPr>
                <w:rFonts w:ascii="Arial" w:hAnsi="Arial" w:cs="Arial"/>
                <w:b/>
                <w:bCs/>
                <w:color w:val="231F20"/>
                <w:spacing w:val="39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80"/>
                <w:sz w:val="20"/>
                <w:szCs w:val="20"/>
              </w:rPr>
              <w:t>vegetables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74"/>
              </w:tabs>
              <w:kinsoku w:val="0"/>
              <w:overflowPunct w:val="0"/>
              <w:spacing w:line="176" w:lineRule="exact"/>
              <w:ind w:hanging="17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Asparagus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kinsoku w:val="0"/>
              <w:overflowPunct w:val="0"/>
              <w:spacing w:line="180" w:lineRule="exact"/>
              <w:ind w:left="279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>Broccoli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kinsoku w:val="0"/>
              <w:overflowPunct w:val="0"/>
              <w:spacing w:line="180" w:lineRule="exact"/>
              <w:ind w:left="279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Carrots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kinsoku w:val="0"/>
              <w:overflowPunct w:val="0"/>
              <w:spacing w:line="180" w:lineRule="exact"/>
              <w:ind w:left="279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>Cauliflower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kinsoku w:val="0"/>
              <w:overflowPunct w:val="0"/>
              <w:spacing w:line="180" w:lineRule="exact"/>
              <w:ind w:left="279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Celery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kinsoku w:val="0"/>
              <w:overflowPunct w:val="0"/>
              <w:spacing w:line="180" w:lineRule="exact"/>
              <w:ind w:left="279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Corn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kinsoku w:val="0"/>
              <w:overflowPunct w:val="0"/>
              <w:spacing w:line="180" w:lineRule="exact"/>
              <w:ind w:left="279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Cucumbers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kinsoku w:val="0"/>
              <w:overflowPunct w:val="0"/>
              <w:spacing w:line="180" w:lineRule="exact"/>
              <w:ind w:left="279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Lettuce</w:t>
            </w:r>
            <w:r>
              <w:rPr>
                <w:rFonts w:ascii="Arial" w:hAnsi="Arial" w:cs="Arial"/>
                <w:color w:val="231F20"/>
                <w:spacing w:val="-17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231F20"/>
                <w:spacing w:val="-17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Greens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kinsoku w:val="0"/>
              <w:overflowPunct w:val="0"/>
              <w:spacing w:line="180" w:lineRule="exact"/>
              <w:ind w:left="279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>Mushrooms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kinsoku w:val="0"/>
              <w:overflowPunct w:val="0"/>
              <w:spacing w:line="180" w:lineRule="exact"/>
              <w:ind w:left="279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Onions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kinsoku w:val="0"/>
              <w:overflowPunct w:val="0"/>
              <w:spacing w:line="180" w:lineRule="exact"/>
              <w:ind w:left="279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Peppers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kinsoku w:val="0"/>
              <w:overflowPunct w:val="0"/>
              <w:spacing w:line="180" w:lineRule="exact"/>
              <w:ind w:left="279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Potatoes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kinsoku w:val="0"/>
              <w:overflowPunct w:val="0"/>
              <w:spacing w:line="180" w:lineRule="exact"/>
              <w:ind w:left="279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Spinach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kinsoku w:val="0"/>
              <w:overflowPunct w:val="0"/>
              <w:spacing w:line="180" w:lineRule="exact"/>
              <w:ind w:left="279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Squash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kinsoku w:val="0"/>
              <w:overflowPunct w:val="0"/>
              <w:spacing w:line="180" w:lineRule="exact"/>
              <w:ind w:left="279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>Zucchini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74"/>
              </w:tabs>
              <w:kinsoku w:val="0"/>
              <w:overflowPunct w:val="0"/>
              <w:spacing w:line="182" w:lineRule="exact"/>
              <w:ind w:hanging="17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Tomatoes*</w:t>
            </w:r>
          </w:p>
          <w:p w:rsidR="00000000" w:rsidRDefault="00E57A71">
            <w:pPr>
              <w:pStyle w:val="TableParagraph"/>
              <w:tabs>
                <w:tab w:val="left" w:pos="1559"/>
              </w:tabs>
              <w:kinsoku w:val="0"/>
              <w:overflowPunct w:val="0"/>
              <w:spacing w:before="2"/>
              <w:ind w:left="98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tabs>
                <w:tab w:val="left" w:pos="1559"/>
              </w:tabs>
              <w:kinsoku w:val="0"/>
              <w:overflowPunct w:val="0"/>
              <w:spacing w:before="2"/>
              <w:ind w:left="98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kinsoku w:val="0"/>
              <w:overflowPunct w:val="0"/>
              <w:spacing w:before="98" w:line="224" w:lineRule="exact"/>
              <w:ind w:left="9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31F20"/>
                <w:w w:val="85"/>
                <w:sz w:val="20"/>
                <w:szCs w:val="20"/>
              </w:rPr>
              <w:t>Fresh</w:t>
            </w:r>
            <w:r>
              <w:rPr>
                <w:rFonts w:ascii="Arial" w:hAnsi="Arial" w:cs="Arial"/>
                <w:b/>
                <w:bCs/>
                <w:color w:val="231F20"/>
                <w:spacing w:val="-26"/>
                <w:w w:val="8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85"/>
                <w:sz w:val="20"/>
                <w:szCs w:val="20"/>
              </w:rPr>
              <w:t>fruits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74"/>
              </w:tabs>
              <w:kinsoku w:val="0"/>
              <w:overflowPunct w:val="0"/>
              <w:spacing w:line="176" w:lineRule="exact"/>
              <w:ind w:hanging="17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Apples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74"/>
              </w:tabs>
              <w:kinsoku w:val="0"/>
              <w:overflowPunct w:val="0"/>
              <w:spacing w:line="180" w:lineRule="exact"/>
              <w:ind w:hanging="17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Avocados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kinsoku w:val="0"/>
              <w:overflowPunct w:val="0"/>
              <w:spacing w:line="180" w:lineRule="exact"/>
              <w:ind w:left="279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Bananas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kinsoku w:val="0"/>
              <w:overflowPunct w:val="0"/>
              <w:spacing w:line="180" w:lineRule="exact"/>
              <w:ind w:left="279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Berries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kinsoku w:val="0"/>
              <w:overflowPunct w:val="0"/>
              <w:spacing w:line="180" w:lineRule="exact"/>
              <w:ind w:left="279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Cherries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kinsoku w:val="0"/>
              <w:overflowPunct w:val="0"/>
              <w:spacing w:line="180" w:lineRule="exact"/>
              <w:ind w:left="279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>Grapefruit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kinsoku w:val="0"/>
              <w:overflowPunct w:val="0"/>
              <w:spacing w:line="180" w:lineRule="exact"/>
              <w:ind w:left="279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Grapes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kinsoku w:val="0"/>
              <w:overflowPunct w:val="0"/>
              <w:spacing w:line="180" w:lineRule="exact"/>
              <w:ind w:left="279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>Kiwis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kinsoku w:val="0"/>
              <w:overflowPunct w:val="0"/>
              <w:spacing w:line="180" w:lineRule="exact"/>
              <w:ind w:left="279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Lemons /</w:t>
            </w:r>
            <w:r>
              <w:rPr>
                <w:rFonts w:ascii="Arial" w:hAnsi="Arial" w:cs="Arial"/>
                <w:color w:val="231F20"/>
                <w:spacing w:val="-18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Limes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kinsoku w:val="0"/>
              <w:overflowPunct w:val="0"/>
              <w:spacing w:line="180" w:lineRule="exact"/>
              <w:ind w:left="279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>Melon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kinsoku w:val="0"/>
              <w:overflowPunct w:val="0"/>
              <w:spacing w:line="180" w:lineRule="exact"/>
              <w:ind w:left="279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Oranges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kinsoku w:val="0"/>
              <w:overflowPunct w:val="0"/>
              <w:spacing w:line="180" w:lineRule="exact"/>
              <w:ind w:left="279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Peaches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kinsoku w:val="0"/>
              <w:overflowPunct w:val="0"/>
              <w:spacing w:line="180" w:lineRule="exact"/>
              <w:ind w:left="279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Nectarines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kinsoku w:val="0"/>
              <w:overflowPunct w:val="0"/>
              <w:spacing w:line="180" w:lineRule="exact"/>
              <w:ind w:left="279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Pears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kinsoku w:val="0"/>
              <w:overflowPunct w:val="0"/>
              <w:spacing w:line="182" w:lineRule="exact"/>
              <w:ind w:left="279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Plums</w:t>
            </w:r>
          </w:p>
          <w:p w:rsidR="00000000" w:rsidRDefault="00E57A71">
            <w:pPr>
              <w:pStyle w:val="TableParagraph"/>
              <w:tabs>
                <w:tab w:val="left" w:pos="1559"/>
              </w:tabs>
              <w:kinsoku w:val="0"/>
              <w:overflowPunct w:val="0"/>
              <w:spacing w:before="2"/>
              <w:ind w:left="98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tabs>
                <w:tab w:val="left" w:pos="1559"/>
              </w:tabs>
              <w:kinsoku w:val="0"/>
              <w:overflowPunct w:val="0"/>
              <w:spacing w:before="2"/>
              <w:ind w:left="98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kinsoku w:val="0"/>
              <w:overflowPunct w:val="0"/>
              <w:spacing w:before="96" w:line="224" w:lineRule="exact"/>
              <w:ind w:left="9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31F20"/>
                <w:w w:val="85"/>
                <w:sz w:val="20"/>
                <w:szCs w:val="20"/>
              </w:rPr>
              <w:t>Refrigerated</w:t>
            </w:r>
            <w:r>
              <w:rPr>
                <w:rFonts w:ascii="Arial" w:hAnsi="Arial" w:cs="Arial"/>
                <w:b/>
                <w:bCs/>
                <w:color w:val="231F20"/>
                <w:spacing w:val="-21"/>
                <w:w w:val="8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85"/>
                <w:sz w:val="20"/>
                <w:szCs w:val="20"/>
              </w:rPr>
              <w:t>items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kinsoku w:val="0"/>
              <w:overflowPunct w:val="0"/>
              <w:spacing w:line="176" w:lineRule="exact"/>
              <w:ind w:left="279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Bagels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kinsoku w:val="0"/>
              <w:overflowPunct w:val="0"/>
              <w:spacing w:line="180" w:lineRule="exact"/>
              <w:ind w:left="279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Chip</w:t>
            </w:r>
            <w:r>
              <w:rPr>
                <w:rFonts w:ascii="Arial" w:hAnsi="Arial" w:cs="Arial"/>
                <w:color w:val="231F20"/>
                <w:spacing w:val="-17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dip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kinsoku w:val="0"/>
              <w:overflowPunct w:val="0"/>
              <w:spacing w:line="180" w:lineRule="exact"/>
              <w:ind w:left="279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English</w:t>
            </w:r>
            <w:r>
              <w:rPr>
                <w:rFonts w:ascii="Arial" w:hAnsi="Arial" w:cs="Arial"/>
                <w:color w:val="231F20"/>
                <w:spacing w:val="-14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muffins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kinsoku w:val="0"/>
              <w:overflowPunct w:val="0"/>
              <w:spacing w:line="178" w:lineRule="exact"/>
              <w:ind w:left="279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Eggs</w:t>
            </w:r>
            <w:r>
              <w:rPr>
                <w:rFonts w:ascii="Arial" w:hAnsi="Arial" w:cs="Arial"/>
                <w:color w:val="231F20"/>
                <w:spacing w:val="-17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231F20"/>
                <w:spacing w:val="-17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Fake</w:t>
            </w:r>
            <w:r>
              <w:rPr>
                <w:rFonts w:ascii="Arial" w:hAnsi="Arial" w:cs="Arial"/>
                <w:color w:val="231F20"/>
                <w:spacing w:val="-17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eggs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kinsoku w:val="0"/>
              <w:overflowPunct w:val="0"/>
              <w:spacing w:line="178" w:lineRule="exact"/>
              <w:ind w:left="279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Fruit</w:t>
            </w:r>
            <w:r>
              <w:rPr>
                <w:rFonts w:ascii="Arial" w:hAnsi="Arial" w:cs="Arial"/>
                <w:color w:val="231F20"/>
                <w:spacing w:val="-11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juice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kinsoku w:val="0"/>
              <w:overflowPunct w:val="0"/>
              <w:spacing w:line="180" w:lineRule="exact"/>
              <w:ind w:left="279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>Hummus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kinsoku w:val="0"/>
              <w:overflowPunct w:val="0"/>
              <w:spacing w:line="180" w:lineRule="exact"/>
              <w:ind w:left="279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Ready-bake</w:t>
            </w:r>
            <w:r>
              <w:rPr>
                <w:rFonts w:ascii="Arial" w:hAnsi="Arial" w:cs="Arial"/>
                <w:color w:val="231F20"/>
                <w:spacing w:val="31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breads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74"/>
              </w:tabs>
              <w:kinsoku w:val="0"/>
              <w:overflowPunct w:val="0"/>
              <w:spacing w:line="180" w:lineRule="exact"/>
              <w:ind w:hanging="175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spacing w:val="-4"/>
                <w:w w:val="90"/>
                <w:sz w:val="16"/>
                <w:szCs w:val="16"/>
              </w:rPr>
              <w:t>Tofu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74"/>
              </w:tabs>
              <w:kinsoku w:val="0"/>
              <w:overflowPunct w:val="0"/>
              <w:spacing w:line="182" w:lineRule="exact"/>
              <w:ind w:hanging="17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>Tortillas</w:t>
            </w:r>
          </w:p>
          <w:p w:rsidR="00000000" w:rsidRDefault="00E57A71">
            <w:pPr>
              <w:pStyle w:val="TableParagraph"/>
              <w:tabs>
                <w:tab w:val="left" w:pos="1559"/>
              </w:tabs>
              <w:kinsoku w:val="0"/>
              <w:overflowPunct w:val="0"/>
              <w:spacing w:before="2"/>
              <w:ind w:left="98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tabs>
                <w:tab w:val="left" w:pos="1559"/>
              </w:tabs>
              <w:kinsoku w:val="0"/>
              <w:overflowPunct w:val="0"/>
              <w:spacing w:before="2"/>
              <w:ind w:left="98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kinsoku w:val="0"/>
              <w:overflowPunct w:val="0"/>
              <w:spacing w:before="138" w:line="224" w:lineRule="exact"/>
              <w:ind w:left="9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31F20"/>
                <w:w w:val="90"/>
                <w:sz w:val="20"/>
                <w:szCs w:val="20"/>
              </w:rPr>
              <w:t>Frozen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kinsoku w:val="0"/>
              <w:overflowPunct w:val="0"/>
              <w:spacing w:line="176" w:lineRule="exact"/>
              <w:ind w:left="279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>Breakfasts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kinsoku w:val="0"/>
              <w:overflowPunct w:val="0"/>
              <w:spacing w:line="180" w:lineRule="exact"/>
              <w:ind w:left="279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>Burritos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kinsoku w:val="0"/>
              <w:overflowPunct w:val="0"/>
              <w:spacing w:line="180" w:lineRule="exact"/>
              <w:ind w:left="279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Fish</w:t>
            </w:r>
            <w:r>
              <w:rPr>
                <w:rFonts w:ascii="Arial" w:hAnsi="Arial" w:cs="Arial"/>
                <w:color w:val="231F20"/>
                <w:spacing w:val="-14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sticks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kinsoku w:val="0"/>
              <w:overflowPunct w:val="0"/>
              <w:spacing w:line="180" w:lineRule="exact"/>
              <w:ind w:left="279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Ice cream /</w:t>
            </w:r>
            <w:r>
              <w:rPr>
                <w:rFonts w:ascii="Arial" w:hAnsi="Arial" w:cs="Arial"/>
                <w:color w:val="231F20"/>
                <w:spacing w:val="-25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Sorbet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kinsoku w:val="0"/>
              <w:overflowPunct w:val="0"/>
              <w:spacing w:line="180" w:lineRule="exact"/>
              <w:ind w:left="279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Juice</w:t>
            </w:r>
            <w:r>
              <w:rPr>
                <w:rFonts w:ascii="Arial" w:hAnsi="Arial" w:cs="Arial"/>
                <w:color w:val="231F20"/>
                <w:spacing w:val="-15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concentrate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kinsoku w:val="0"/>
              <w:overflowPunct w:val="0"/>
              <w:spacing w:line="180" w:lineRule="exact"/>
              <w:ind w:left="279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Pizza</w:t>
            </w:r>
            <w:r>
              <w:rPr>
                <w:rFonts w:ascii="Arial" w:hAnsi="Arial" w:cs="Arial"/>
                <w:color w:val="231F20"/>
                <w:spacing w:val="-23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231F20"/>
                <w:spacing w:val="-23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Pizza</w:t>
            </w:r>
            <w:r>
              <w:rPr>
                <w:rFonts w:ascii="Arial" w:hAnsi="Arial" w:cs="Arial"/>
                <w:color w:val="231F20"/>
                <w:spacing w:val="-23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Rolls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kinsoku w:val="0"/>
              <w:overflowPunct w:val="0"/>
              <w:spacing w:line="180" w:lineRule="exact"/>
              <w:ind w:left="279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Popsicles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kinsoku w:val="0"/>
              <w:overflowPunct w:val="0"/>
              <w:spacing w:line="180" w:lineRule="exact"/>
              <w:ind w:left="279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 xml:space="preserve">Fries / </w:t>
            </w:r>
            <w:r>
              <w:rPr>
                <w:rFonts w:ascii="Arial" w:hAnsi="Arial" w:cs="Arial"/>
                <w:color w:val="231F20"/>
                <w:spacing w:val="-3"/>
                <w:w w:val="85"/>
                <w:sz w:val="16"/>
                <w:szCs w:val="16"/>
              </w:rPr>
              <w:t>Tater</w:t>
            </w:r>
            <w:r>
              <w:rPr>
                <w:rFonts w:ascii="Arial" w:hAnsi="Arial" w:cs="Arial"/>
                <w:color w:val="231F20"/>
                <w:spacing w:val="-27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tots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74"/>
              </w:tabs>
              <w:kinsoku w:val="0"/>
              <w:overflowPunct w:val="0"/>
              <w:spacing w:line="180" w:lineRule="exact"/>
              <w:ind w:hanging="17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TV</w:t>
            </w:r>
            <w:r>
              <w:rPr>
                <w:rFonts w:ascii="Arial" w:hAnsi="Arial" w:cs="Arial"/>
                <w:color w:val="231F20"/>
                <w:spacing w:val="4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dinners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74"/>
              </w:tabs>
              <w:kinsoku w:val="0"/>
              <w:overflowPunct w:val="0"/>
              <w:spacing w:line="180" w:lineRule="exact"/>
              <w:ind w:hanging="17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Vegetables</w:t>
            </w:r>
          </w:p>
          <w:p w:rsidR="00000000" w:rsidRDefault="00E57A71">
            <w:pPr>
              <w:pStyle w:val="TableParagraph"/>
              <w:numPr>
                <w:ilvl w:val="0"/>
                <w:numId w:val="6"/>
              </w:numPr>
              <w:tabs>
                <w:tab w:val="left" w:pos="274"/>
              </w:tabs>
              <w:kinsoku w:val="0"/>
              <w:overflowPunct w:val="0"/>
              <w:spacing w:line="182" w:lineRule="exact"/>
              <w:ind w:hanging="17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Veggie</w:t>
            </w:r>
            <w:r>
              <w:rPr>
                <w:rFonts w:ascii="Arial" w:hAnsi="Arial" w:cs="Arial"/>
                <w:color w:val="231F20"/>
                <w:spacing w:val="16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burgers</w:t>
            </w:r>
          </w:p>
          <w:p w:rsidR="00000000" w:rsidRDefault="00E57A71">
            <w:pPr>
              <w:pStyle w:val="TableParagraph"/>
              <w:tabs>
                <w:tab w:val="left" w:pos="1559"/>
              </w:tabs>
              <w:kinsoku w:val="0"/>
              <w:overflowPunct w:val="0"/>
              <w:spacing w:before="2"/>
              <w:ind w:left="98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tabs>
                <w:tab w:val="left" w:pos="1559"/>
              </w:tabs>
              <w:kinsoku w:val="0"/>
              <w:overflowPunct w:val="0"/>
              <w:spacing w:before="2"/>
              <w:ind w:left="98"/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</w:tc>
        <w:tc>
          <w:tcPr>
            <w:tcW w:w="1887" w:type="dxa"/>
            <w:vMerge w:val="restart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:rsidR="00000000" w:rsidRDefault="00E57A71">
            <w:pPr>
              <w:pStyle w:val="TableParagraph"/>
              <w:kinsoku w:val="0"/>
              <w:overflowPunct w:val="0"/>
              <w:spacing w:before="7"/>
              <w:rPr>
                <w:rFonts w:cs="Times New Roman"/>
                <w:sz w:val="16"/>
                <w:szCs w:val="16"/>
              </w:rPr>
            </w:pPr>
          </w:p>
          <w:p w:rsidR="00000000" w:rsidRDefault="00E57A71">
            <w:pPr>
              <w:pStyle w:val="TableParagraph"/>
              <w:kinsoku w:val="0"/>
              <w:overflowPunct w:val="0"/>
              <w:spacing w:line="224" w:lineRule="exact"/>
              <w:ind w:left="19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-7"/>
                <w:w w:val="85"/>
                <w:sz w:val="20"/>
                <w:szCs w:val="20"/>
              </w:rPr>
              <w:t xml:space="preserve">Condiments </w:t>
            </w:r>
            <w:r>
              <w:rPr>
                <w:rFonts w:ascii="Arial" w:hAnsi="Arial" w:cs="Arial"/>
                <w:b/>
                <w:bCs/>
                <w:color w:val="231F20"/>
                <w:w w:val="85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color w:val="231F20"/>
                <w:spacing w:val="-17"/>
                <w:w w:val="8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pacing w:val="-7"/>
                <w:w w:val="85"/>
                <w:sz w:val="20"/>
                <w:szCs w:val="20"/>
              </w:rPr>
              <w:t>Sauces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kinsoku w:val="0"/>
              <w:overflowPunct w:val="0"/>
              <w:spacing w:line="176" w:lineRule="exact"/>
              <w:ind w:hanging="18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BBQ</w:t>
            </w:r>
            <w:r>
              <w:rPr>
                <w:rFonts w:ascii="Arial" w:hAnsi="Arial" w:cs="Arial"/>
                <w:color w:val="231F20"/>
                <w:spacing w:val="-6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sauce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kinsoku w:val="0"/>
              <w:overflowPunct w:val="0"/>
              <w:spacing w:line="178" w:lineRule="exact"/>
              <w:ind w:hanging="18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Gravy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kinsoku w:val="0"/>
              <w:overflowPunct w:val="0"/>
              <w:spacing w:line="178" w:lineRule="exact"/>
              <w:ind w:hanging="18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Honey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kinsoku w:val="0"/>
              <w:overflowPunct w:val="0"/>
              <w:spacing w:line="178" w:lineRule="exact"/>
              <w:ind w:hanging="18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Hot</w:t>
            </w:r>
            <w:r>
              <w:rPr>
                <w:rFonts w:ascii="Arial" w:hAnsi="Arial" w:cs="Arial"/>
                <w:color w:val="231F20"/>
                <w:spacing w:val="9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sauce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kinsoku w:val="0"/>
              <w:overflowPunct w:val="0"/>
              <w:spacing w:line="176" w:lineRule="exact"/>
              <w:ind w:hanging="18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Jam</w:t>
            </w:r>
            <w:r>
              <w:rPr>
                <w:rFonts w:ascii="Arial" w:hAnsi="Arial" w:cs="Arial"/>
                <w:color w:val="231F20"/>
                <w:spacing w:val="-26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231F20"/>
                <w:spacing w:val="-26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Jelly</w:t>
            </w:r>
            <w:r>
              <w:rPr>
                <w:rFonts w:ascii="Arial" w:hAnsi="Arial" w:cs="Arial"/>
                <w:color w:val="231F20"/>
                <w:spacing w:val="-26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231F20"/>
                <w:spacing w:val="-26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Preserves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kinsoku w:val="0"/>
              <w:overflowPunct w:val="0"/>
              <w:spacing w:line="176" w:lineRule="exact"/>
              <w:ind w:hanging="18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Ketchup /</w:t>
            </w:r>
            <w:r>
              <w:rPr>
                <w:rFonts w:ascii="Arial" w:hAnsi="Arial" w:cs="Arial"/>
                <w:color w:val="231F20"/>
                <w:spacing w:val="-16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Mustard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kinsoku w:val="0"/>
              <w:overflowPunct w:val="0"/>
              <w:spacing w:line="178" w:lineRule="exact"/>
              <w:ind w:hanging="18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Mayonnaise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kinsoku w:val="0"/>
              <w:overflowPunct w:val="0"/>
              <w:spacing w:line="178" w:lineRule="exact"/>
              <w:ind w:hanging="18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Pasta</w:t>
            </w:r>
            <w:r>
              <w:rPr>
                <w:rFonts w:ascii="Arial" w:hAnsi="Arial" w:cs="Arial"/>
                <w:color w:val="231F20"/>
                <w:spacing w:val="5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sauce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kinsoku w:val="0"/>
              <w:overflowPunct w:val="0"/>
              <w:spacing w:line="178" w:lineRule="exact"/>
              <w:ind w:hanging="18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Relish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kinsoku w:val="0"/>
              <w:overflowPunct w:val="0"/>
              <w:spacing w:line="180" w:lineRule="exact"/>
              <w:ind w:hanging="18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Salad</w:t>
            </w:r>
            <w:r>
              <w:rPr>
                <w:rFonts w:ascii="Arial" w:hAnsi="Arial" w:cs="Arial"/>
                <w:color w:val="231F20"/>
                <w:spacing w:val="23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dressing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kinsoku w:val="0"/>
              <w:overflowPunct w:val="0"/>
              <w:spacing w:line="180" w:lineRule="exact"/>
              <w:ind w:hanging="18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Salsa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kinsoku w:val="0"/>
              <w:overflowPunct w:val="0"/>
              <w:spacing w:line="180" w:lineRule="exact"/>
              <w:ind w:hanging="18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Soy</w:t>
            </w:r>
            <w:r>
              <w:rPr>
                <w:rFonts w:ascii="Arial" w:hAnsi="Arial" w:cs="Arial"/>
                <w:color w:val="231F20"/>
                <w:spacing w:val="6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sauce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kinsoku w:val="0"/>
              <w:overflowPunct w:val="0"/>
              <w:spacing w:line="180" w:lineRule="exact"/>
              <w:ind w:hanging="18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Steak</w:t>
            </w:r>
            <w:r>
              <w:rPr>
                <w:rFonts w:ascii="Arial" w:hAnsi="Arial" w:cs="Arial"/>
                <w:color w:val="231F20"/>
                <w:spacing w:val="17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sauce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kinsoku w:val="0"/>
              <w:overflowPunct w:val="0"/>
              <w:spacing w:line="180" w:lineRule="exact"/>
              <w:ind w:hanging="18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Syrup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1"/>
              </w:tabs>
              <w:kinsoku w:val="0"/>
              <w:overflowPunct w:val="0"/>
              <w:spacing w:line="182" w:lineRule="exact"/>
              <w:ind w:left="370" w:hanging="17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Worcestershire</w:t>
            </w:r>
            <w:r>
              <w:rPr>
                <w:rFonts w:ascii="Arial" w:hAnsi="Arial" w:cs="Arial"/>
                <w:color w:val="231F20"/>
                <w:spacing w:val="34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sauce</w:t>
            </w:r>
          </w:p>
          <w:p w:rsidR="00000000" w:rsidRDefault="00E57A71">
            <w:pPr>
              <w:pStyle w:val="TableParagraph"/>
              <w:tabs>
                <w:tab w:val="left" w:pos="1655"/>
              </w:tabs>
              <w:kinsoku w:val="0"/>
              <w:overflowPunct w:val="0"/>
              <w:spacing w:before="2"/>
              <w:ind w:left="195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tabs>
                <w:tab w:val="left" w:pos="1655"/>
              </w:tabs>
              <w:kinsoku w:val="0"/>
              <w:overflowPunct w:val="0"/>
              <w:spacing w:before="2"/>
              <w:ind w:left="195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kinsoku w:val="0"/>
              <w:overflowPunct w:val="0"/>
              <w:spacing w:before="136" w:line="222" w:lineRule="exact"/>
              <w:ind w:left="19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31F20"/>
                <w:w w:val="80"/>
                <w:sz w:val="20"/>
                <w:szCs w:val="20"/>
              </w:rPr>
              <w:t>Various</w:t>
            </w:r>
            <w:r>
              <w:rPr>
                <w:rFonts w:ascii="Arial" w:hAnsi="Arial" w:cs="Arial"/>
                <w:b/>
                <w:bCs/>
                <w:color w:val="231F20"/>
                <w:spacing w:val="35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80"/>
                <w:sz w:val="20"/>
                <w:szCs w:val="20"/>
              </w:rPr>
              <w:t>groceries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kinsoku w:val="0"/>
              <w:overflowPunct w:val="0"/>
              <w:spacing w:line="172" w:lineRule="exact"/>
              <w:ind w:hanging="18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Bouillon</w:t>
            </w:r>
            <w:r>
              <w:rPr>
                <w:rFonts w:ascii="Arial" w:hAnsi="Arial" w:cs="Arial"/>
                <w:color w:val="231F20"/>
                <w:spacing w:val="-24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cubes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kinsoku w:val="0"/>
              <w:overflowPunct w:val="0"/>
              <w:spacing w:line="176" w:lineRule="exact"/>
              <w:ind w:hanging="18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Cereal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kinsoku w:val="0"/>
              <w:overflowPunct w:val="0"/>
              <w:spacing w:line="176" w:lineRule="exact"/>
              <w:ind w:hanging="18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Coffee /</w:t>
            </w:r>
            <w:r>
              <w:rPr>
                <w:rFonts w:ascii="Arial" w:hAnsi="Arial" w:cs="Arial"/>
                <w:color w:val="231F20"/>
                <w:spacing w:val="-28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Filters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kinsoku w:val="0"/>
              <w:overflowPunct w:val="0"/>
              <w:spacing w:line="176" w:lineRule="exact"/>
              <w:ind w:hanging="18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Instant</w:t>
            </w:r>
            <w:r>
              <w:rPr>
                <w:rFonts w:ascii="Arial" w:hAnsi="Arial" w:cs="Arial"/>
                <w:color w:val="231F20"/>
                <w:spacing w:val="-24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potatoes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kinsoku w:val="0"/>
              <w:overflowPunct w:val="0"/>
              <w:spacing w:line="176" w:lineRule="exact"/>
              <w:ind w:hanging="18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Lemon</w:t>
            </w:r>
            <w:r>
              <w:rPr>
                <w:rFonts w:ascii="Arial" w:hAnsi="Arial" w:cs="Arial"/>
                <w:color w:val="231F20"/>
                <w:spacing w:val="-27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231F20"/>
                <w:spacing w:val="-27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Lime</w:t>
            </w:r>
            <w:r>
              <w:rPr>
                <w:rFonts w:ascii="Arial" w:hAnsi="Arial" w:cs="Arial"/>
                <w:color w:val="231F20"/>
                <w:spacing w:val="-27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juice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kinsoku w:val="0"/>
              <w:overflowPunct w:val="0"/>
              <w:spacing w:line="178" w:lineRule="exact"/>
              <w:ind w:hanging="18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Mac &amp;</w:t>
            </w:r>
            <w:r>
              <w:rPr>
                <w:rFonts w:ascii="Arial" w:hAnsi="Arial" w:cs="Arial"/>
                <w:color w:val="231F20"/>
                <w:spacing w:val="-26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cheese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kinsoku w:val="0"/>
              <w:overflowPunct w:val="0"/>
              <w:spacing w:line="178" w:lineRule="exact"/>
              <w:ind w:hanging="18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Olive</w:t>
            </w:r>
            <w:r>
              <w:rPr>
                <w:rFonts w:ascii="Arial" w:hAnsi="Arial" w:cs="Arial"/>
                <w:color w:val="231F20"/>
                <w:spacing w:val="-20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oil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kinsoku w:val="0"/>
              <w:overflowPunct w:val="0"/>
              <w:spacing w:line="176" w:lineRule="exact"/>
              <w:ind w:hanging="18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Pancake</w:t>
            </w:r>
            <w:r>
              <w:rPr>
                <w:rFonts w:ascii="Arial" w:hAnsi="Arial" w:cs="Arial"/>
                <w:color w:val="231F20"/>
                <w:spacing w:val="-13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231F20"/>
                <w:spacing w:val="-17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Waffle</w:t>
            </w:r>
            <w:r>
              <w:rPr>
                <w:rFonts w:ascii="Arial" w:hAnsi="Arial" w:cs="Arial"/>
                <w:color w:val="231F20"/>
                <w:spacing w:val="-13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mix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kinsoku w:val="0"/>
              <w:overflowPunct w:val="0"/>
              <w:spacing w:line="176" w:lineRule="exact"/>
              <w:ind w:hanging="18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Pasta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kinsoku w:val="0"/>
              <w:overflowPunct w:val="0"/>
              <w:spacing w:line="178" w:lineRule="exact"/>
              <w:ind w:hanging="18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Peanut</w:t>
            </w:r>
            <w:r>
              <w:rPr>
                <w:rFonts w:ascii="Arial" w:hAnsi="Arial" w:cs="Arial"/>
                <w:color w:val="231F20"/>
                <w:spacing w:val="-25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butter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kinsoku w:val="0"/>
              <w:overflowPunct w:val="0"/>
              <w:spacing w:line="178" w:lineRule="exact"/>
              <w:ind w:hanging="18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Pickles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kinsoku w:val="0"/>
              <w:overflowPunct w:val="0"/>
              <w:spacing w:line="176" w:lineRule="exact"/>
              <w:ind w:hanging="18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Rice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1"/>
              </w:tabs>
              <w:kinsoku w:val="0"/>
              <w:overflowPunct w:val="0"/>
              <w:spacing w:line="178" w:lineRule="exact"/>
              <w:ind w:left="370" w:hanging="175"/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spacing w:val="-6"/>
                <w:w w:val="90"/>
                <w:sz w:val="16"/>
                <w:szCs w:val="16"/>
              </w:rPr>
              <w:t>Tea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1"/>
              </w:tabs>
              <w:kinsoku w:val="0"/>
              <w:overflowPunct w:val="0"/>
              <w:spacing w:line="180" w:lineRule="exact"/>
              <w:ind w:left="370" w:hanging="17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Vegetable</w:t>
            </w:r>
            <w:r>
              <w:rPr>
                <w:rFonts w:ascii="Arial" w:hAnsi="Arial" w:cs="Arial"/>
                <w:color w:val="231F20"/>
                <w:spacing w:val="11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oil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1"/>
              </w:tabs>
              <w:kinsoku w:val="0"/>
              <w:overflowPunct w:val="0"/>
              <w:spacing w:line="182" w:lineRule="exact"/>
              <w:ind w:left="370" w:hanging="17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Vinegar</w:t>
            </w:r>
          </w:p>
          <w:p w:rsidR="00000000" w:rsidRDefault="00E57A71">
            <w:pPr>
              <w:pStyle w:val="TableParagraph"/>
              <w:tabs>
                <w:tab w:val="left" w:pos="1655"/>
              </w:tabs>
              <w:kinsoku w:val="0"/>
              <w:overflowPunct w:val="0"/>
              <w:spacing w:before="2"/>
              <w:ind w:left="195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tabs>
                <w:tab w:val="left" w:pos="1655"/>
              </w:tabs>
              <w:kinsoku w:val="0"/>
              <w:overflowPunct w:val="0"/>
              <w:spacing w:before="2"/>
              <w:ind w:left="195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kinsoku w:val="0"/>
              <w:overflowPunct w:val="0"/>
              <w:spacing w:before="138" w:line="224" w:lineRule="exact"/>
              <w:ind w:left="19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31F20"/>
                <w:w w:val="80"/>
                <w:sz w:val="20"/>
                <w:szCs w:val="20"/>
              </w:rPr>
              <w:t>Canned</w:t>
            </w:r>
            <w:r>
              <w:rPr>
                <w:rFonts w:ascii="Arial" w:hAnsi="Arial" w:cs="Arial"/>
                <w:b/>
                <w:bCs/>
                <w:color w:val="231F20"/>
                <w:spacing w:val="17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80"/>
                <w:sz w:val="20"/>
                <w:szCs w:val="20"/>
              </w:rPr>
              <w:t>foods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1"/>
              </w:tabs>
              <w:kinsoku w:val="0"/>
              <w:overflowPunct w:val="0"/>
              <w:spacing w:line="176" w:lineRule="exact"/>
              <w:ind w:left="370" w:hanging="17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Applesauce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kinsoku w:val="0"/>
              <w:overflowPunct w:val="0"/>
              <w:spacing w:line="180" w:lineRule="exact"/>
              <w:ind w:hanging="18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Baked</w:t>
            </w:r>
            <w:r>
              <w:rPr>
                <w:rFonts w:ascii="Arial" w:hAnsi="Arial" w:cs="Arial"/>
                <w:color w:val="231F20"/>
                <w:spacing w:val="15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beans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kinsoku w:val="0"/>
              <w:overflowPunct w:val="0"/>
              <w:spacing w:line="180" w:lineRule="exact"/>
              <w:ind w:hanging="18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Chili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kinsoku w:val="0"/>
              <w:overflowPunct w:val="0"/>
              <w:spacing w:line="180" w:lineRule="exact"/>
              <w:ind w:hanging="18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>Fruit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kinsoku w:val="0"/>
              <w:overflowPunct w:val="0"/>
              <w:spacing w:line="180" w:lineRule="exact"/>
              <w:ind w:hanging="18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Olives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1"/>
              </w:tabs>
              <w:kinsoku w:val="0"/>
              <w:overflowPunct w:val="0"/>
              <w:spacing w:line="180" w:lineRule="exact"/>
              <w:ind w:left="370" w:hanging="17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Tinned</w:t>
            </w:r>
            <w:r>
              <w:rPr>
                <w:rFonts w:ascii="Arial" w:hAnsi="Arial" w:cs="Arial"/>
                <w:color w:val="231F20"/>
                <w:spacing w:val="-25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meats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1"/>
              </w:tabs>
              <w:kinsoku w:val="0"/>
              <w:overflowPunct w:val="0"/>
              <w:spacing w:line="180" w:lineRule="exact"/>
              <w:ind w:left="370" w:hanging="17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spacing w:val="-4"/>
                <w:w w:val="85"/>
                <w:sz w:val="16"/>
                <w:szCs w:val="16"/>
              </w:rPr>
              <w:t xml:space="preserve">Tuna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231F20"/>
                <w:spacing w:val="-20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Chicken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kinsoku w:val="0"/>
              <w:overflowPunct w:val="0"/>
              <w:spacing w:line="180" w:lineRule="exact"/>
              <w:ind w:hanging="18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Soups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1"/>
              </w:tabs>
              <w:kinsoku w:val="0"/>
              <w:overflowPunct w:val="0"/>
              <w:spacing w:line="180" w:lineRule="exact"/>
              <w:ind w:left="370" w:hanging="17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Tomatoes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1"/>
              </w:tabs>
              <w:kinsoku w:val="0"/>
              <w:overflowPunct w:val="0"/>
              <w:spacing w:line="182" w:lineRule="exact"/>
              <w:ind w:left="370" w:hanging="17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Veggies</w:t>
            </w:r>
          </w:p>
          <w:p w:rsidR="00000000" w:rsidRDefault="00E57A71">
            <w:pPr>
              <w:pStyle w:val="TableParagraph"/>
              <w:tabs>
                <w:tab w:val="left" w:pos="1655"/>
              </w:tabs>
              <w:kinsoku w:val="0"/>
              <w:overflowPunct w:val="0"/>
              <w:spacing w:before="2"/>
              <w:ind w:left="195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tabs>
                <w:tab w:val="left" w:pos="1655"/>
              </w:tabs>
              <w:kinsoku w:val="0"/>
              <w:overflowPunct w:val="0"/>
              <w:spacing w:before="2"/>
              <w:ind w:left="195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kinsoku w:val="0"/>
              <w:overflowPunct w:val="0"/>
              <w:spacing w:before="136" w:line="222" w:lineRule="exact"/>
              <w:ind w:left="19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31F20"/>
                <w:w w:val="85"/>
                <w:sz w:val="20"/>
                <w:szCs w:val="20"/>
              </w:rPr>
              <w:t>Spices</w:t>
            </w:r>
            <w:r>
              <w:rPr>
                <w:rFonts w:ascii="Arial" w:hAnsi="Arial" w:cs="Arial"/>
                <w:b/>
                <w:bCs/>
                <w:color w:val="231F20"/>
                <w:spacing w:val="-21"/>
                <w:w w:val="8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85"/>
                <w:sz w:val="20"/>
                <w:szCs w:val="20"/>
              </w:rPr>
              <w:t>&amp;</w:t>
            </w:r>
            <w:r>
              <w:rPr>
                <w:rFonts w:ascii="Arial" w:hAnsi="Arial" w:cs="Arial"/>
                <w:b/>
                <w:bCs/>
                <w:color w:val="231F20"/>
                <w:spacing w:val="-21"/>
                <w:w w:val="8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85"/>
                <w:sz w:val="20"/>
                <w:szCs w:val="20"/>
              </w:rPr>
              <w:t>herbs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kinsoku w:val="0"/>
              <w:overflowPunct w:val="0"/>
              <w:spacing w:line="172" w:lineRule="exact"/>
              <w:ind w:hanging="18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Basil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kinsoku w:val="0"/>
              <w:overflowPunct w:val="0"/>
              <w:spacing w:line="176" w:lineRule="exact"/>
              <w:ind w:hanging="18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Black</w:t>
            </w:r>
            <w:r>
              <w:rPr>
                <w:rFonts w:ascii="Arial" w:hAnsi="Arial" w:cs="Arial"/>
                <w:color w:val="231F20"/>
                <w:spacing w:val="-19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pepper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kinsoku w:val="0"/>
              <w:overflowPunct w:val="0"/>
              <w:spacing w:line="176" w:lineRule="exact"/>
              <w:ind w:hanging="18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Cilantro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kinsoku w:val="0"/>
              <w:overflowPunct w:val="0"/>
              <w:spacing w:line="176" w:lineRule="exact"/>
              <w:ind w:hanging="18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Cinnamon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kinsoku w:val="0"/>
              <w:overflowPunct w:val="0"/>
              <w:spacing w:line="176" w:lineRule="exact"/>
              <w:ind w:hanging="18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Garlic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kinsoku w:val="0"/>
              <w:overflowPunct w:val="0"/>
              <w:spacing w:line="176" w:lineRule="exact"/>
              <w:ind w:hanging="18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Ginger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kinsoku w:val="0"/>
              <w:overflowPunct w:val="0"/>
              <w:spacing w:line="176" w:lineRule="exact"/>
              <w:ind w:hanging="18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>Mint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kinsoku w:val="0"/>
              <w:overflowPunct w:val="0"/>
              <w:spacing w:line="176" w:lineRule="exact"/>
              <w:ind w:hanging="18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Oregano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kinsoku w:val="0"/>
              <w:overflowPunct w:val="0"/>
              <w:spacing w:line="176" w:lineRule="exact"/>
              <w:ind w:hanging="18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>Paprika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kinsoku w:val="0"/>
              <w:overflowPunct w:val="0"/>
              <w:spacing w:line="176" w:lineRule="exact"/>
              <w:ind w:hanging="18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Parsley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kinsoku w:val="0"/>
              <w:overflowPunct w:val="0"/>
              <w:spacing w:line="176" w:lineRule="exact"/>
              <w:ind w:hanging="18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Red</w:t>
            </w:r>
            <w:r>
              <w:rPr>
                <w:rFonts w:ascii="Arial" w:hAnsi="Arial" w:cs="Arial"/>
                <w:color w:val="231F20"/>
                <w:spacing w:val="8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pepper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kinsoku w:val="0"/>
              <w:overflowPunct w:val="0"/>
              <w:spacing w:line="176" w:lineRule="exact"/>
              <w:ind w:hanging="18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Salt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kinsoku w:val="0"/>
              <w:overflowPunct w:val="0"/>
              <w:spacing w:line="176" w:lineRule="exact"/>
              <w:ind w:hanging="18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Spice</w:t>
            </w:r>
            <w:r>
              <w:rPr>
                <w:rFonts w:ascii="Arial" w:hAnsi="Arial" w:cs="Arial"/>
                <w:color w:val="231F20"/>
                <w:spacing w:val="-13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mix</w:t>
            </w:r>
          </w:p>
          <w:p w:rsidR="00000000" w:rsidRDefault="00E57A71">
            <w:pPr>
              <w:pStyle w:val="TableParagraph"/>
              <w:numPr>
                <w:ilvl w:val="0"/>
                <w:numId w:val="5"/>
              </w:numPr>
              <w:tabs>
                <w:tab w:val="left" w:pos="371"/>
              </w:tabs>
              <w:kinsoku w:val="0"/>
              <w:overflowPunct w:val="0"/>
              <w:spacing w:line="180" w:lineRule="exact"/>
              <w:ind w:left="370" w:hanging="17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Vanilla</w:t>
            </w:r>
            <w:r>
              <w:rPr>
                <w:rFonts w:ascii="Arial" w:hAnsi="Arial" w:cs="Arial"/>
                <w:color w:val="231F20"/>
                <w:spacing w:val="23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extract</w:t>
            </w:r>
          </w:p>
          <w:p w:rsidR="00000000" w:rsidRDefault="00E57A71">
            <w:pPr>
              <w:pStyle w:val="TableParagraph"/>
              <w:tabs>
                <w:tab w:val="left" w:pos="1655"/>
              </w:tabs>
              <w:kinsoku w:val="0"/>
              <w:overflowPunct w:val="0"/>
              <w:spacing w:before="2"/>
              <w:ind w:left="195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tabs>
                <w:tab w:val="left" w:pos="1655"/>
              </w:tabs>
              <w:kinsoku w:val="0"/>
              <w:overflowPunct w:val="0"/>
              <w:spacing w:before="2"/>
              <w:ind w:left="195"/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</w:tc>
        <w:tc>
          <w:tcPr>
            <w:tcW w:w="1866" w:type="dxa"/>
            <w:vMerge w:val="restart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:rsidR="00000000" w:rsidRDefault="00E57A71">
            <w:pPr>
              <w:pStyle w:val="TableParagraph"/>
              <w:kinsoku w:val="0"/>
              <w:overflowPunct w:val="0"/>
              <w:spacing w:before="7"/>
              <w:rPr>
                <w:rFonts w:cs="Times New Roman"/>
                <w:sz w:val="16"/>
                <w:szCs w:val="16"/>
              </w:rPr>
            </w:pPr>
          </w:p>
          <w:p w:rsidR="00000000" w:rsidRDefault="00E57A71">
            <w:pPr>
              <w:pStyle w:val="TableParagraph"/>
              <w:kinsoku w:val="0"/>
              <w:overflowPunct w:val="0"/>
              <w:spacing w:line="224" w:lineRule="exact"/>
              <w:ind w:left="18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31F20"/>
                <w:w w:val="95"/>
                <w:sz w:val="20"/>
                <w:szCs w:val="20"/>
              </w:rPr>
              <w:t>Dairy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kinsoku w:val="0"/>
              <w:overflowPunct w:val="0"/>
              <w:spacing w:line="176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Butter /</w:t>
            </w:r>
            <w:r>
              <w:rPr>
                <w:rFonts w:ascii="Arial" w:hAnsi="Arial" w:cs="Arial"/>
                <w:color w:val="231F20"/>
                <w:spacing w:val="-10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Margarine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Cottage</w:t>
            </w:r>
            <w:r>
              <w:rPr>
                <w:rFonts w:ascii="Arial" w:hAnsi="Arial" w:cs="Arial"/>
                <w:color w:val="231F20"/>
                <w:spacing w:val="15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cheese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Half</w:t>
            </w:r>
            <w:r>
              <w:rPr>
                <w:rFonts w:ascii="Arial" w:hAnsi="Arial" w:cs="Arial"/>
                <w:color w:val="231F20"/>
                <w:spacing w:val="-26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&amp;</w:t>
            </w:r>
            <w:r>
              <w:rPr>
                <w:rFonts w:ascii="Arial" w:hAnsi="Arial" w:cs="Arial"/>
                <w:color w:val="231F20"/>
                <w:spacing w:val="-26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half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sz w:val="16"/>
                <w:szCs w:val="16"/>
              </w:rPr>
              <w:t>Milk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Sour</w:t>
            </w:r>
            <w:r>
              <w:rPr>
                <w:rFonts w:ascii="Arial" w:hAnsi="Arial" w:cs="Arial"/>
                <w:color w:val="231F20"/>
                <w:spacing w:val="-20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cream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64"/>
              </w:tabs>
              <w:kinsoku w:val="0"/>
              <w:overflowPunct w:val="0"/>
              <w:spacing w:line="180" w:lineRule="exact"/>
              <w:ind w:left="363" w:hanging="17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Whipped</w:t>
            </w:r>
            <w:r>
              <w:rPr>
                <w:rFonts w:ascii="Arial" w:hAnsi="Arial" w:cs="Arial"/>
                <w:color w:val="231F20"/>
                <w:spacing w:val="29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cream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64"/>
              </w:tabs>
              <w:kinsoku w:val="0"/>
              <w:overflowPunct w:val="0"/>
              <w:spacing w:line="182" w:lineRule="exact"/>
              <w:ind w:left="363" w:hanging="175"/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spacing w:val="-3"/>
                <w:w w:val="90"/>
                <w:sz w:val="16"/>
                <w:szCs w:val="16"/>
              </w:rPr>
              <w:t>Yogurt</w:t>
            </w:r>
          </w:p>
          <w:p w:rsidR="00000000" w:rsidRDefault="00E57A71">
            <w:pPr>
              <w:pStyle w:val="TableParagraph"/>
              <w:tabs>
                <w:tab w:val="left" w:pos="1649"/>
              </w:tabs>
              <w:kinsoku w:val="0"/>
              <w:overflowPunct w:val="0"/>
              <w:spacing w:before="2"/>
              <w:ind w:left="188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tabs>
                <w:tab w:val="left" w:pos="1649"/>
              </w:tabs>
              <w:kinsoku w:val="0"/>
              <w:overflowPunct w:val="0"/>
              <w:spacing w:before="2"/>
              <w:ind w:left="188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kinsoku w:val="0"/>
              <w:overflowPunct w:val="0"/>
              <w:spacing w:before="138" w:line="224" w:lineRule="exact"/>
              <w:ind w:left="18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31F20"/>
                <w:w w:val="90"/>
                <w:sz w:val="20"/>
                <w:szCs w:val="20"/>
              </w:rPr>
              <w:t>Cheese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kinsoku w:val="0"/>
              <w:overflowPunct w:val="0"/>
              <w:spacing w:line="176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Bleu</w:t>
            </w:r>
            <w:r>
              <w:rPr>
                <w:rFonts w:ascii="Arial" w:hAnsi="Arial" w:cs="Arial"/>
                <w:color w:val="231F20"/>
                <w:spacing w:val="14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cheese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Cheddar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Cottage</w:t>
            </w:r>
            <w:r>
              <w:rPr>
                <w:rFonts w:ascii="Arial" w:hAnsi="Arial" w:cs="Arial"/>
                <w:color w:val="231F20"/>
                <w:spacing w:val="15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cheese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Cream</w:t>
            </w:r>
            <w:r>
              <w:rPr>
                <w:rFonts w:ascii="Arial" w:hAnsi="Arial" w:cs="Arial"/>
                <w:color w:val="231F20"/>
                <w:spacing w:val="13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cheese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Feta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Goat</w:t>
            </w:r>
            <w:r>
              <w:rPr>
                <w:rFonts w:ascii="Arial" w:hAnsi="Arial" w:cs="Arial"/>
                <w:color w:val="231F20"/>
                <w:spacing w:val="2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cheese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Mozzarella</w:t>
            </w:r>
            <w:r>
              <w:rPr>
                <w:rFonts w:ascii="Arial" w:hAnsi="Arial" w:cs="Arial"/>
                <w:color w:val="231F20"/>
                <w:spacing w:val="-25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231F20"/>
                <w:spacing w:val="-25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Provolone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Parmesan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Provolone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Ricotta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Sandwich</w:t>
            </w:r>
            <w:r>
              <w:rPr>
                <w:rFonts w:ascii="Arial" w:hAnsi="Arial" w:cs="Arial"/>
                <w:color w:val="231F20"/>
                <w:spacing w:val="-18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slices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kinsoku w:val="0"/>
              <w:overflowPunct w:val="0"/>
              <w:spacing w:line="182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>Swiss</w:t>
            </w:r>
          </w:p>
          <w:p w:rsidR="00000000" w:rsidRDefault="00E57A71">
            <w:pPr>
              <w:pStyle w:val="TableParagraph"/>
              <w:tabs>
                <w:tab w:val="left" w:pos="1649"/>
              </w:tabs>
              <w:kinsoku w:val="0"/>
              <w:overflowPunct w:val="0"/>
              <w:spacing w:before="2"/>
              <w:ind w:left="188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tabs>
                <w:tab w:val="left" w:pos="1649"/>
              </w:tabs>
              <w:kinsoku w:val="0"/>
              <w:overflowPunct w:val="0"/>
              <w:spacing w:before="2"/>
              <w:ind w:left="188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kinsoku w:val="0"/>
              <w:overflowPunct w:val="0"/>
              <w:spacing w:before="138" w:line="224" w:lineRule="exact"/>
              <w:ind w:left="18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31F20"/>
                <w:w w:val="95"/>
                <w:sz w:val="20"/>
                <w:szCs w:val="20"/>
              </w:rPr>
              <w:t>Meat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kinsoku w:val="0"/>
              <w:overflowPunct w:val="0"/>
              <w:spacing w:line="176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Bacon</w:t>
            </w:r>
            <w:r>
              <w:rPr>
                <w:rFonts w:ascii="Arial" w:hAnsi="Arial" w:cs="Arial"/>
                <w:color w:val="231F20"/>
                <w:spacing w:val="-21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231F20"/>
                <w:spacing w:val="-21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Sausage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Beef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Chicken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Ground</w:t>
            </w:r>
            <w:r>
              <w:rPr>
                <w:rFonts w:ascii="Arial" w:hAnsi="Arial" w:cs="Arial"/>
                <w:color w:val="231F20"/>
                <w:spacing w:val="-13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beef</w:t>
            </w:r>
            <w:r>
              <w:rPr>
                <w:rFonts w:ascii="Arial" w:hAnsi="Arial" w:cs="Arial"/>
                <w:color w:val="231F20"/>
                <w:spacing w:val="-13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231F20"/>
                <w:spacing w:val="-16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3"/>
                <w:w w:val="85"/>
                <w:sz w:val="16"/>
                <w:szCs w:val="16"/>
              </w:rPr>
              <w:t>Turkey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Ham /</w:t>
            </w:r>
            <w:r>
              <w:rPr>
                <w:rFonts w:ascii="Arial" w:hAnsi="Arial" w:cs="Arial"/>
                <w:color w:val="231F20"/>
                <w:spacing w:val="-25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Pork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Hot</w:t>
            </w:r>
            <w:r>
              <w:rPr>
                <w:rFonts w:ascii="Arial" w:hAnsi="Arial" w:cs="Arial"/>
                <w:color w:val="231F20"/>
                <w:spacing w:val="-25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dogs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>Lunchmeat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64"/>
              </w:tabs>
              <w:kinsoku w:val="0"/>
              <w:overflowPunct w:val="0"/>
              <w:spacing w:line="182" w:lineRule="exact"/>
              <w:ind w:left="363" w:hanging="175"/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spacing w:val="-3"/>
                <w:w w:val="95"/>
                <w:sz w:val="16"/>
                <w:szCs w:val="16"/>
              </w:rPr>
              <w:t>Turkey</w:t>
            </w:r>
          </w:p>
          <w:p w:rsidR="00000000" w:rsidRDefault="00E57A71">
            <w:pPr>
              <w:pStyle w:val="TableParagraph"/>
              <w:tabs>
                <w:tab w:val="left" w:pos="1649"/>
              </w:tabs>
              <w:kinsoku w:val="0"/>
              <w:overflowPunct w:val="0"/>
              <w:spacing w:before="2"/>
              <w:ind w:left="188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tabs>
                <w:tab w:val="left" w:pos="1649"/>
              </w:tabs>
              <w:kinsoku w:val="0"/>
              <w:overflowPunct w:val="0"/>
              <w:spacing w:before="2"/>
              <w:ind w:left="188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kinsoku w:val="0"/>
              <w:overflowPunct w:val="0"/>
              <w:spacing w:before="138" w:line="224" w:lineRule="exact"/>
              <w:ind w:left="18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31F20"/>
                <w:w w:val="90"/>
                <w:sz w:val="20"/>
                <w:szCs w:val="20"/>
              </w:rPr>
              <w:t>Seafood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kinsoku w:val="0"/>
              <w:overflowPunct w:val="0"/>
              <w:spacing w:line="176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>Catfish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Crab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>Lobster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>Mussels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Oysters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Salmon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>Shrimp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64"/>
              </w:tabs>
              <w:kinsoku w:val="0"/>
              <w:overflowPunct w:val="0"/>
              <w:spacing w:line="180" w:lineRule="exact"/>
              <w:ind w:left="363" w:hanging="17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>Tilapia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64"/>
              </w:tabs>
              <w:kinsoku w:val="0"/>
              <w:overflowPunct w:val="0"/>
              <w:spacing w:line="182" w:lineRule="exact"/>
              <w:ind w:left="363" w:hanging="175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spacing w:val="-4"/>
                <w:w w:val="90"/>
                <w:sz w:val="16"/>
                <w:szCs w:val="16"/>
              </w:rPr>
              <w:t>Tuna</w:t>
            </w:r>
          </w:p>
          <w:p w:rsidR="00000000" w:rsidRDefault="00E57A71">
            <w:pPr>
              <w:pStyle w:val="TableParagraph"/>
              <w:tabs>
                <w:tab w:val="left" w:pos="1649"/>
              </w:tabs>
              <w:kinsoku w:val="0"/>
              <w:overflowPunct w:val="0"/>
              <w:spacing w:before="2"/>
              <w:ind w:left="188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tabs>
                <w:tab w:val="left" w:pos="1649"/>
              </w:tabs>
              <w:kinsoku w:val="0"/>
              <w:overflowPunct w:val="0"/>
              <w:spacing w:before="2"/>
              <w:ind w:left="188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kinsoku w:val="0"/>
              <w:overflowPunct w:val="0"/>
              <w:spacing w:before="138" w:line="224" w:lineRule="exact"/>
              <w:ind w:left="18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31F20"/>
                <w:w w:val="90"/>
                <w:sz w:val="20"/>
                <w:szCs w:val="20"/>
              </w:rPr>
              <w:t>Beverages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kinsoku w:val="0"/>
              <w:overflowPunct w:val="0"/>
              <w:spacing w:line="176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Beer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Club</w:t>
            </w:r>
            <w:r>
              <w:rPr>
                <w:rFonts w:ascii="Arial" w:hAnsi="Arial" w:cs="Arial"/>
                <w:color w:val="231F20"/>
                <w:spacing w:val="-10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soda</w:t>
            </w:r>
            <w:r>
              <w:rPr>
                <w:rFonts w:ascii="Arial" w:hAnsi="Arial" w:cs="Arial"/>
                <w:color w:val="231F20"/>
                <w:spacing w:val="-10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231F20"/>
                <w:spacing w:val="-14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4"/>
                <w:w w:val="85"/>
                <w:sz w:val="16"/>
                <w:szCs w:val="16"/>
              </w:rPr>
              <w:t>Tonic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Champagne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kinsoku w:val="0"/>
              <w:overflowPunct w:val="0"/>
              <w:spacing w:line="178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Gin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kinsoku w:val="0"/>
              <w:overflowPunct w:val="0"/>
              <w:spacing w:line="178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>Juice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>Mixers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Red</w:t>
            </w:r>
            <w:r>
              <w:rPr>
                <w:rFonts w:ascii="Arial" w:hAnsi="Arial" w:cs="Arial"/>
                <w:color w:val="231F20"/>
                <w:spacing w:val="-27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wine</w:t>
            </w:r>
            <w:r>
              <w:rPr>
                <w:rFonts w:ascii="Arial" w:hAnsi="Arial" w:cs="Arial"/>
                <w:color w:val="231F20"/>
                <w:spacing w:val="-27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231F20"/>
                <w:spacing w:val="-29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White</w:t>
            </w:r>
            <w:r>
              <w:rPr>
                <w:rFonts w:ascii="Arial" w:hAnsi="Arial" w:cs="Arial"/>
                <w:color w:val="231F20"/>
                <w:spacing w:val="-27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wine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Rum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kinsoku w:val="0"/>
              <w:overflowPunct w:val="0"/>
              <w:spacing w:line="178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Saké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kinsoku w:val="0"/>
              <w:overflowPunct w:val="0"/>
              <w:spacing w:line="178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Soda</w:t>
            </w:r>
            <w:r>
              <w:rPr>
                <w:rFonts w:ascii="Arial" w:hAnsi="Arial" w:cs="Arial"/>
                <w:color w:val="231F20"/>
                <w:spacing w:val="4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pop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Sports</w:t>
            </w:r>
            <w:r>
              <w:rPr>
                <w:rFonts w:ascii="Arial" w:hAnsi="Arial" w:cs="Arial"/>
                <w:color w:val="231F20"/>
                <w:spacing w:val="-10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drink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64"/>
              </w:tabs>
              <w:kinsoku w:val="0"/>
              <w:overflowPunct w:val="0"/>
              <w:spacing w:line="180" w:lineRule="exact"/>
              <w:ind w:left="363" w:hanging="17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Whiskey</w:t>
            </w:r>
          </w:p>
          <w:p w:rsidR="00000000" w:rsidRDefault="00E57A71">
            <w:pPr>
              <w:pStyle w:val="TableParagraph"/>
              <w:numPr>
                <w:ilvl w:val="0"/>
                <w:numId w:val="4"/>
              </w:numPr>
              <w:tabs>
                <w:tab w:val="left" w:pos="364"/>
              </w:tabs>
              <w:kinsoku w:val="0"/>
              <w:overflowPunct w:val="0"/>
              <w:spacing w:line="182" w:lineRule="exact"/>
              <w:ind w:left="363" w:hanging="17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Vodka</w:t>
            </w:r>
          </w:p>
          <w:p w:rsidR="00000000" w:rsidRDefault="00E57A71">
            <w:pPr>
              <w:pStyle w:val="TableParagraph"/>
              <w:tabs>
                <w:tab w:val="left" w:pos="1649"/>
              </w:tabs>
              <w:kinsoku w:val="0"/>
              <w:overflowPunct w:val="0"/>
              <w:spacing w:before="2"/>
              <w:ind w:left="188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tabs>
                <w:tab w:val="left" w:pos="1649"/>
              </w:tabs>
              <w:kinsoku w:val="0"/>
              <w:overflowPunct w:val="0"/>
              <w:spacing w:before="2"/>
              <w:ind w:left="188"/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</w:tc>
        <w:tc>
          <w:tcPr>
            <w:tcW w:w="1926" w:type="dxa"/>
            <w:vMerge w:val="restart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:rsidR="00000000" w:rsidRDefault="00E57A71">
            <w:pPr>
              <w:pStyle w:val="TableParagraph"/>
              <w:kinsoku w:val="0"/>
              <w:overflowPunct w:val="0"/>
              <w:spacing w:before="7"/>
              <w:rPr>
                <w:rFonts w:cs="Times New Roman"/>
                <w:sz w:val="16"/>
                <w:szCs w:val="16"/>
              </w:rPr>
            </w:pPr>
          </w:p>
          <w:p w:rsidR="00000000" w:rsidRDefault="00E57A71">
            <w:pPr>
              <w:pStyle w:val="TableParagraph"/>
              <w:kinsoku w:val="0"/>
              <w:overflowPunct w:val="0"/>
              <w:spacing w:line="224" w:lineRule="exact"/>
              <w:ind w:left="20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31F20"/>
                <w:w w:val="80"/>
                <w:sz w:val="20"/>
                <w:szCs w:val="20"/>
              </w:rPr>
              <w:t>Baked</w:t>
            </w:r>
            <w:r>
              <w:rPr>
                <w:rFonts w:ascii="Arial" w:hAnsi="Arial" w:cs="Arial"/>
                <w:b/>
                <w:bCs/>
                <w:color w:val="231F20"/>
                <w:spacing w:val="23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80"/>
                <w:sz w:val="20"/>
                <w:szCs w:val="20"/>
              </w:rPr>
              <w:t>goods</w:t>
            </w:r>
          </w:p>
          <w:p w:rsidR="00000000" w:rsidRDefault="00E57A71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kinsoku w:val="0"/>
              <w:overflowPunct w:val="0"/>
              <w:spacing w:line="176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Bagels</w:t>
            </w:r>
            <w:r>
              <w:rPr>
                <w:rFonts w:ascii="Arial" w:hAnsi="Arial" w:cs="Arial"/>
                <w:color w:val="231F20"/>
                <w:spacing w:val="-20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231F20"/>
                <w:spacing w:val="-20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Croissants</w:t>
            </w:r>
          </w:p>
          <w:p w:rsidR="00000000" w:rsidRDefault="00E57A71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Buns /</w:t>
            </w:r>
            <w:r>
              <w:rPr>
                <w:rFonts w:ascii="Arial" w:hAnsi="Arial" w:cs="Arial"/>
                <w:color w:val="231F20"/>
                <w:spacing w:val="-26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Rolls</w:t>
            </w:r>
          </w:p>
          <w:p w:rsidR="00000000" w:rsidRDefault="00E57A71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Cake</w:t>
            </w:r>
            <w:r>
              <w:rPr>
                <w:rFonts w:ascii="Arial" w:hAnsi="Arial" w:cs="Arial"/>
                <w:color w:val="231F20"/>
                <w:spacing w:val="-21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231F20"/>
                <w:spacing w:val="-21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Cookies</w:t>
            </w:r>
          </w:p>
          <w:p w:rsidR="00000000" w:rsidRDefault="00E57A71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Donuts</w:t>
            </w:r>
            <w:r>
              <w:rPr>
                <w:rFonts w:ascii="Arial" w:hAnsi="Arial" w:cs="Arial"/>
                <w:color w:val="231F20"/>
                <w:spacing w:val="-17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231F20"/>
                <w:spacing w:val="-17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Pastries</w:t>
            </w:r>
          </w:p>
          <w:p w:rsidR="00000000" w:rsidRDefault="00E57A71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Fresh</w:t>
            </w:r>
            <w:r>
              <w:rPr>
                <w:rFonts w:ascii="Arial" w:hAnsi="Arial" w:cs="Arial"/>
                <w:color w:val="231F20"/>
                <w:spacing w:val="9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bread</w:t>
            </w:r>
          </w:p>
          <w:p w:rsidR="00000000" w:rsidRDefault="00E57A71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Sliced</w:t>
            </w:r>
            <w:r>
              <w:rPr>
                <w:rFonts w:ascii="Arial" w:hAnsi="Arial" w:cs="Arial"/>
                <w:color w:val="231F20"/>
                <w:spacing w:val="-23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bread</w:t>
            </w:r>
          </w:p>
          <w:p w:rsidR="00000000" w:rsidRDefault="00E57A71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Pie!</w:t>
            </w:r>
            <w:r>
              <w:rPr>
                <w:rFonts w:ascii="Arial" w:hAnsi="Arial" w:cs="Arial"/>
                <w:color w:val="231F20"/>
                <w:spacing w:val="-19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Pie!</w:t>
            </w:r>
            <w:r>
              <w:rPr>
                <w:rFonts w:ascii="Arial" w:hAnsi="Arial" w:cs="Arial"/>
                <w:color w:val="231F20"/>
                <w:spacing w:val="-19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Pie!</w:t>
            </w:r>
          </w:p>
          <w:p w:rsidR="00000000" w:rsidRDefault="00E57A71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kinsoku w:val="0"/>
              <w:overflowPunct w:val="0"/>
              <w:spacing w:line="182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Pita</w:t>
            </w:r>
            <w:r>
              <w:rPr>
                <w:rFonts w:ascii="Arial" w:hAnsi="Arial" w:cs="Arial"/>
                <w:color w:val="231F20"/>
                <w:spacing w:val="-23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bread</w:t>
            </w:r>
          </w:p>
          <w:p w:rsidR="00000000" w:rsidRDefault="00E57A71">
            <w:pPr>
              <w:pStyle w:val="TableParagraph"/>
              <w:tabs>
                <w:tab w:val="left" w:pos="1663"/>
              </w:tabs>
              <w:kinsoku w:val="0"/>
              <w:overflowPunct w:val="0"/>
              <w:spacing w:before="2"/>
              <w:ind w:left="202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tabs>
                <w:tab w:val="left" w:pos="1663"/>
              </w:tabs>
              <w:kinsoku w:val="0"/>
              <w:overflowPunct w:val="0"/>
              <w:spacing w:before="2"/>
              <w:ind w:left="202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kinsoku w:val="0"/>
              <w:overflowPunct w:val="0"/>
              <w:spacing w:before="8"/>
              <w:rPr>
                <w:rFonts w:cs="Times New Roman"/>
                <w:sz w:val="13"/>
                <w:szCs w:val="13"/>
              </w:rPr>
            </w:pPr>
          </w:p>
          <w:p w:rsidR="00000000" w:rsidRDefault="00E57A71">
            <w:pPr>
              <w:pStyle w:val="TableParagraph"/>
              <w:kinsoku w:val="0"/>
              <w:overflowPunct w:val="0"/>
              <w:spacing w:line="203" w:lineRule="exact"/>
              <w:ind w:left="20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F20"/>
                <w:w w:val="95"/>
                <w:sz w:val="18"/>
                <w:szCs w:val="18"/>
              </w:rPr>
              <w:t>Baking</w:t>
            </w:r>
          </w:p>
          <w:p w:rsidR="00000000" w:rsidRDefault="00E57A71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kinsoku w:val="0"/>
              <w:overflowPunct w:val="0"/>
              <w:spacing w:line="178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Baking</w:t>
            </w:r>
            <w:r>
              <w:rPr>
                <w:rFonts w:ascii="Arial" w:hAnsi="Arial" w:cs="Arial"/>
                <w:color w:val="231F20"/>
                <w:spacing w:val="-10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powder</w:t>
            </w:r>
            <w:r>
              <w:rPr>
                <w:rFonts w:ascii="Arial" w:hAnsi="Arial" w:cs="Arial"/>
                <w:color w:val="231F20"/>
                <w:spacing w:val="-10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231F20"/>
                <w:spacing w:val="-10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Soda</w:t>
            </w:r>
          </w:p>
          <w:p w:rsidR="00000000" w:rsidRDefault="00E57A71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Bread</w:t>
            </w:r>
            <w:r>
              <w:rPr>
                <w:rFonts w:ascii="Arial" w:hAnsi="Arial" w:cs="Arial"/>
                <w:color w:val="231F20"/>
                <w:spacing w:val="-19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crumbs</w:t>
            </w:r>
          </w:p>
          <w:p w:rsidR="00000000" w:rsidRDefault="00E57A71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Cake / Brownie</w:t>
            </w:r>
            <w:r>
              <w:rPr>
                <w:rFonts w:ascii="Arial" w:hAnsi="Arial" w:cs="Arial"/>
                <w:color w:val="231F20"/>
                <w:spacing w:val="-22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mix</w:t>
            </w:r>
          </w:p>
          <w:p w:rsidR="00000000" w:rsidRDefault="00E57A71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spacing w:val="-3"/>
                <w:w w:val="85"/>
                <w:sz w:val="16"/>
                <w:szCs w:val="16"/>
              </w:rPr>
              <w:t>Cake</w:t>
            </w:r>
            <w:r>
              <w:rPr>
                <w:rFonts w:ascii="Arial" w:hAnsi="Arial" w:cs="Arial"/>
                <w:color w:val="231F20"/>
                <w:spacing w:val="-14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4"/>
                <w:w w:val="85"/>
                <w:sz w:val="16"/>
                <w:szCs w:val="16"/>
              </w:rPr>
              <w:t>icing</w:t>
            </w:r>
            <w:r>
              <w:rPr>
                <w:rFonts w:ascii="Arial" w:hAnsi="Arial" w:cs="Arial"/>
                <w:color w:val="231F20"/>
                <w:spacing w:val="-14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231F20"/>
                <w:spacing w:val="-14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5"/>
                <w:w w:val="85"/>
                <w:sz w:val="16"/>
                <w:szCs w:val="16"/>
              </w:rPr>
              <w:t>Decorations</w:t>
            </w:r>
          </w:p>
          <w:p w:rsidR="00000000" w:rsidRDefault="00E57A71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spacing w:val="-4"/>
                <w:w w:val="85"/>
                <w:sz w:val="16"/>
                <w:szCs w:val="16"/>
              </w:rPr>
              <w:t>Chocolate</w:t>
            </w:r>
            <w:r>
              <w:rPr>
                <w:rFonts w:ascii="Arial" w:hAnsi="Arial" w:cs="Arial"/>
                <w:color w:val="231F20"/>
                <w:spacing w:val="-19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4"/>
                <w:w w:val="85"/>
                <w:sz w:val="16"/>
                <w:szCs w:val="16"/>
              </w:rPr>
              <w:t>chips</w:t>
            </w:r>
            <w:r>
              <w:rPr>
                <w:rFonts w:ascii="Arial" w:hAnsi="Arial" w:cs="Arial"/>
                <w:color w:val="231F20"/>
                <w:spacing w:val="-19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231F20"/>
                <w:spacing w:val="-19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6"/>
                <w:w w:val="85"/>
                <w:sz w:val="16"/>
                <w:szCs w:val="16"/>
              </w:rPr>
              <w:t>Cocoa</w:t>
            </w:r>
          </w:p>
          <w:p w:rsidR="00000000" w:rsidRDefault="00E57A71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Flour</w:t>
            </w:r>
          </w:p>
          <w:p w:rsidR="00000000" w:rsidRDefault="00E57A71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>Shortening</w:t>
            </w:r>
          </w:p>
          <w:p w:rsidR="00000000" w:rsidRDefault="00E57A71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Sugar</w:t>
            </w:r>
          </w:p>
          <w:p w:rsidR="00000000" w:rsidRDefault="00E57A71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Sugar</w:t>
            </w:r>
            <w:r>
              <w:rPr>
                <w:rFonts w:ascii="Arial" w:hAnsi="Arial" w:cs="Arial"/>
                <w:color w:val="231F20"/>
                <w:spacing w:val="-19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substitute</w:t>
            </w:r>
          </w:p>
          <w:p w:rsidR="00000000" w:rsidRDefault="00E57A71">
            <w:pPr>
              <w:pStyle w:val="TableParagraph"/>
              <w:numPr>
                <w:ilvl w:val="0"/>
                <w:numId w:val="3"/>
              </w:numPr>
              <w:tabs>
                <w:tab w:val="left" w:pos="378"/>
              </w:tabs>
              <w:kinsoku w:val="0"/>
              <w:overflowPunct w:val="0"/>
              <w:spacing w:line="182" w:lineRule="exact"/>
              <w:ind w:left="377" w:hanging="175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spacing w:val="-4"/>
                <w:w w:val="90"/>
                <w:sz w:val="16"/>
                <w:szCs w:val="16"/>
              </w:rPr>
              <w:t>Yeast</w:t>
            </w:r>
          </w:p>
          <w:p w:rsidR="00000000" w:rsidRDefault="00E57A71">
            <w:pPr>
              <w:pStyle w:val="TableParagraph"/>
              <w:tabs>
                <w:tab w:val="left" w:pos="1663"/>
              </w:tabs>
              <w:kinsoku w:val="0"/>
              <w:overflowPunct w:val="0"/>
              <w:spacing w:before="2"/>
              <w:ind w:left="202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tabs>
                <w:tab w:val="left" w:pos="1663"/>
              </w:tabs>
              <w:kinsoku w:val="0"/>
              <w:overflowPunct w:val="0"/>
              <w:spacing w:before="2"/>
              <w:ind w:left="202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kinsoku w:val="0"/>
              <w:overflowPunct w:val="0"/>
              <w:spacing w:before="138" w:line="224" w:lineRule="exact"/>
              <w:ind w:left="20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31F20"/>
                <w:w w:val="95"/>
                <w:sz w:val="20"/>
                <w:szCs w:val="20"/>
              </w:rPr>
              <w:t>Snacks</w:t>
            </w:r>
          </w:p>
          <w:p w:rsidR="00000000" w:rsidRDefault="00E57A71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kinsoku w:val="0"/>
              <w:overflowPunct w:val="0"/>
              <w:spacing w:line="176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Candy</w:t>
            </w:r>
            <w:r>
              <w:rPr>
                <w:rFonts w:ascii="Arial" w:hAnsi="Arial" w:cs="Arial"/>
                <w:color w:val="231F20"/>
                <w:spacing w:val="-20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231F20"/>
                <w:spacing w:val="-20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Gum</w:t>
            </w:r>
          </w:p>
          <w:p w:rsidR="00000000" w:rsidRDefault="00E57A71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Cookies</w:t>
            </w:r>
          </w:p>
          <w:p w:rsidR="00000000" w:rsidRDefault="00E57A71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Crackers</w:t>
            </w:r>
          </w:p>
          <w:p w:rsidR="00000000" w:rsidRDefault="00E57A71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Dried</w:t>
            </w:r>
            <w:r>
              <w:rPr>
                <w:rFonts w:ascii="Arial" w:hAnsi="Arial" w:cs="Arial"/>
                <w:color w:val="231F20"/>
                <w:spacing w:val="-1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fruit</w:t>
            </w:r>
          </w:p>
          <w:p w:rsidR="00000000" w:rsidRDefault="00E57A71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Granola</w:t>
            </w:r>
            <w:r>
              <w:rPr>
                <w:rFonts w:ascii="Arial" w:hAnsi="Arial" w:cs="Arial"/>
                <w:color w:val="231F20"/>
                <w:spacing w:val="-12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bars</w:t>
            </w:r>
            <w:r>
              <w:rPr>
                <w:rFonts w:ascii="Arial" w:hAnsi="Arial" w:cs="Arial"/>
                <w:color w:val="231F20"/>
                <w:spacing w:val="-12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231F20"/>
                <w:spacing w:val="-12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Mix</w:t>
            </w:r>
          </w:p>
          <w:p w:rsidR="00000000" w:rsidRDefault="00E57A71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Nuts /</w:t>
            </w:r>
            <w:r>
              <w:rPr>
                <w:rFonts w:ascii="Arial" w:hAnsi="Arial" w:cs="Arial"/>
                <w:color w:val="231F20"/>
                <w:spacing w:val="-29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Seeds</w:t>
            </w:r>
          </w:p>
          <w:p w:rsidR="00000000" w:rsidRDefault="00E57A71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Oatmeal</w:t>
            </w:r>
          </w:p>
          <w:p w:rsidR="00000000" w:rsidRDefault="00E57A71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Popcorn</w:t>
            </w:r>
          </w:p>
          <w:p w:rsidR="00000000" w:rsidRDefault="00E57A71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Potato</w:t>
            </w:r>
            <w:r>
              <w:rPr>
                <w:rFonts w:ascii="Arial" w:hAnsi="Arial" w:cs="Arial"/>
                <w:color w:val="231F20"/>
                <w:spacing w:val="-14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231F20"/>
                <w:spacing w:val="-14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Corn</w:t>
            </w:r>
            <w:r>
              <w:rPr>
                <w:rFonts w:ascii="Arial" w:hAnsi="Arial" w:cs="Arial"/>
                <w:color w:val="231F20"/>
                <w:spacing w:val="-14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chips</w:t>
            </w:r>
          </w:p>
          <w:p w:rsidR="00000000" w:rsidRDefault="00E57A71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kinsoku w:val="0"/>
              <w:overflowPunct w:val="0"/>
              <w:spacing w:line="182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Pretzels</w:t>
            </w:r>
          </w:p>
          <w:p w:rsidR="00000000" w:rsidRDefault="00E57A71">
            <w:pPr>
              <w:pStyle w:val="TableParagraph"/>
              <w:tabs>
                <w:tab w:val="left" w:pos="1663"/>
              </w:tabs>
              <w:kinsoku w:val="0"/>
              <w:overflowPunct w:val="0"/>
              <w:spacing w:before="2"/>
              <w:ind w:left="202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tabs>
                <w:tab w:val="left" w:pos="1663"/>
              </w:tabs>
              <w:kinsoku w:val="0"/>
              <w:overflowPunct w:val="0"/>
              <w:spacing w:before="2"/>
              <w:ind w:left="202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kinsoku w:val="0"/>
              <w:overflowPunct w:val="0"/>
              <w:spacing w:before="138" w:line="224" w:lineRule="exact"/>
              <w:ind w:left="20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31F20"/>
                <w:w w:val="85"/>
                <w:sz w:val="20"/>
                <w:szCs w:val="20"/>
              </w:rPr>
              <w:t>Themed</w:t>
            </w:r>
            <w:r>
              <w:rPr>
                <w:rFonts w:ascii="Arial" w:hAnsi="Arial" w:cs="Arial"/>
                <w:b/>
                <w:bCs/>
                <w:color w:val="231F20"/>
                <w:spacing w:val="-24"/>
                <w:w w:val="8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85"/>
                <w:sz w:val="20"/>
                <w:szCs w:val="20"/>
              </w:rPr>
              <w:t>meals</w:t>
            </w:r>
          </w:p>
          <w:p w:rsidR="00000000" w:rsidRDefault="00E57A71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kinsoku w:val="0"/>
              <w:overflowPunct w:val="0"/>
              <w:spacing w:line="176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Burger</w:t>
            </w:r>
            <w:r>
              <w:rPr>
                <w:rFonts w:ascii="Arial" w:hAnsi="Arial" w:cs="Arial"/>
                <w:color w:val="231F20"/>
                <w:spacing w:val="-11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night</w:t>
            </w:r>
          </w:p>
          <w:p w:rsidR="00000000" w:rsidRDefault="00E57A71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Chili</w:t>
            </w:r>
            <w:r>
              <w:rPr>
                <w:rFonts w:ascii="Arial" w:hAnsi="Arial" w:cs="Arial"/>
                <w:color w:val="231F20"/>
                <w:spacing w:val="-9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night</w:t>
            </w:r>
          </w:p>
          <w:p w:rsidR="00000000" w:rsidRDefault="00E57A71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Pizza</w:t>
            </w:r>
            <w:r>
              <w:rPr>
                <w:rFonts w:ascii="Arial" w:hAnsi="Arial" w:cs="Arial"/>
                <w:color w:val="231F20"/>
                <w:spacing w:val="12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night</w:t>
            </w:r>
          </w:p>
          <w:p w:rsidR="00000000" w:rsidRDefault="00E57A71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Spaghetti</w:t>
            </w:r>
            <w:r>
              <w:rPr>
                <w:rFonts w:ascii="Arial" w:hAnsi="Arial" w:cs="Arial"/>
                <w:color w:val="231F20"/>
                <w:spacing w:val="-13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night</w:t>
            </w:r>
          </w:p>
          <w:p w:rsidR="00000000" w:rsidRDefault="00E57A71">
            <w:pPr>
              <w:pStyle w:val="TableParagraph"/>
              <w:numPr>
                <w:ilvl w:val="0"/>
                <w:numId w:val="3"/>
              </w:numPr>
              <w:tabs>
                <w:tab w:val="left" w:pos="378"/>
              </w:tabs>
              <w:kinsoku w:val="0"/>
              <w:overflowPunct w:val="0"/>
              <w:spacing w:line="180" w:lineRule="exact"/>
              <w:ind w:left="377" w:hanging="17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spacing w:val="-4"/>
                <w:w w:val="85"/>
                <w:sz w:val="16"/>
                <w:szCs w:val="16"/>
              </w:rPr>
              <w:t>Taco</w:t>
            </w:r>
            <w:r>
              <w:rPr>
                <w:rFonts w:ascii="Arial" w:hAnsi="Arial" w:cs="Arial"/>
                <w:color w:val="231F20"/>
                <w:spacing w:val="-13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night</w:t>
            </w:r>
          </w:p>
          <w:p w:rsidR="00000000" w:rsidRDefault="00E57A71">
            <w:pPr>
              <w:pStyle w:val="TableParagraph"/>
              <w:numPr>
                <w:ilvl w:val="0"/>
                <w:numId w:val="3"/>
              </w:numPr>
              <w:tabs>
                <w:tab w:val="left" w:pos="378"/>
              </w:tabs>
              <w:kinsoku w:val="0"/>
              <w:overflowPunct w:val="0"/>
              <w:spacing w:line="182" w:lineRule="exact"/>
              <w:ind w:left="377" w:hanging="17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Take-out deli</w:t>
            </w:r>
            <w:r>
              <w:rPr>
                <w:rFonts w:ascii="Arial" w:hAnsi="Arial" w:cs="Arial"/>
                <w:color w:val="231F20"/>
                <w:spacing w:val="-28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food</w:t>
            </w:r>
          </w:p>
          <w:p w:rsidR="00000000" w:rsidRDefault="00E57A71">
            <w:pPr>
              <w:pStyle w:val="TableParagraph"/>
              <w:tabs>
                <w:tab w:val="left" w:pos="1663"/>
              </w:tabs>
              <w:kinsoku w:val="0"/>
              <w:overflowPunct w:val="0"/>
              <w:spacing w:before="2"/>
              <w:ind w:left="202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tabs>
                <w:tab w:val="left" w:pos="1663"/>
              </w:tabs>
              <w:kinsoku w:val="0"/>
              <w:overflowPunct w:val="0"/>
              <w:spacing w:before="2"/>
              <w:ind w:left="202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kinsoku w:val="0"/>
              <w:overflowPunct w:val="0"/>
              <w:spacing w:before="138" w:line="224" w:lineRule="exact"/>
              <w:ind w:left="20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31F20"/>
                <w:w w:val="85"/>
                <w:sz w:val="20"/>
                <w:szCs w:val="20"/>
              </w:rPr>
              <w:t>Baby</w:t>
            </w:r>
            <w:r>
              <w:rPr>
                <w:rFonts w:ascii="Arial" w:hAnsi="Arial" w:cs="Arial"/>
                <w:b/>
                <w:bCs/>
                <w:color w:val="231F20"/>
                <w:spacing w:val="-21"/>
                <w:w w:val="8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85"/>
                <w:sz w:val="20"/>
                <w:szCs w:val="20"/>
              </w:rPr>
              <w:t>stuff</w:t>
            </w:r>
          </w:p>
          <w:p w:rsidR="00000000" w:rsidRDefault="00E57A71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kinsoku w:val="0"/>
              <w:overflowPunct w:val="0"/>
              <w:spacing w:line="176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Baby</w:t>
            </w:r>
            <w:r>
              <w:rPr>
                <w:rFonts w:ascii="Arial" w:hAnsi="Arial" w:cs="Arial"/>
                <w:color w:val="231F20"/>
                <w:spacing w:val="-25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food</w:t>
            </w:r>
          </w:p>
          <w:p w:rsidR="00000000" w:rsidRDefault="00E57A71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Diapers</w:t>
            </w:r>
          </w:p>
          <w:p w:rsidR="00000000" w:rsidRDefault="00E57A71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>Formula</w:t>
            </w:r>
          </w:p>
          <w:p w:rsidR="00000000" w:rsidRDefault="00E57A71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>Lotion</w:t>
            </w:r>
          </w:p>
          <w:p w:rsidR="00000000" w:rsidRDefault="00E57A71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Baby</w:t>
            </w:r>
            <w:r>
              <w:rPr>
                <w:rFonts w:ascii="Arial" w:hAnsi="Arial" w:cs="Arial"/>
                <w:color w:val="231F20"/>
                <w:spacing w:val="-21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wash</w:t>
            </w:r>
          </w:p>
          <w:p w:rsidR="00000000" w:rsidRDefault="00E57A71">
            <w:pPr>
              <w:pStyle w:val="TableParagraph"/>
              <w:numPr>
                <w:ilvl w:val="0"/>
                <w:numId w:val="3"/>
              </w:numPr>
              <w:tabs>
                <w:tab w:val="left" w:pos="378"/>
              </w:tabs>
              <w:kinsoku w:val="0"/>
              <w:overflowPunct w:val="0"/>
              <w:spacing w:line="182" w:lineRule="exact"/>
              <w:ind w:left="377" w:hanging="17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Wipes</w:t>
            </w:r>
          </w:p>
          <w:p w:rsidR="00000000" w:rsidRDefault="00E57A71">
            <w:pPr>
              <w:pStyle w:val="TableParagraph"/>
              <w:tabs>
                <w:tab w:val="left" w:pos="1663"/>
              </w:tabs>
              <w:kinsoku w:val="0"/>
              <w:overflowPunct w:val="0"/>
              <w:spacing w:before="2"/>
              <w:ind w:left="202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tabs>
                <w:tab w:val="left" w:pos="1663"/>
              </w:tabs>
              <w:kinsoku w:val="0"/>
              <w:overflowPunct w:val="0"/>
              <w:spacing w:before="2"/>
              <w:ind w:left="202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kinsoku w:val="0"/>
              <w:overflowPunct w:val="0"/>
              <w:spacing w:before="138" w:line="224" w:lineRule="exact"/>
              <w:ind w:left="20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31F20"/>
                <w:w w:val="90"/>
                <w:sz w:val="20"/>
                <w:szCs w:val="20"/>
              </w:rPr>
              <w:t>Pets</w:t>
            </w:r>
          </w:p>
          <w:p w:rsidR="00000000" w:rsidRDefault="00E57A71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kinsoku w:val="0"/>
              <w:overflowPunct w:val="0"/>
              <w:spacing w:line="176" w:lineRule="exact"/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Cat</w:t>
            </w:r>
            <w:r>
              <w:rPr>
                <w:rFonts w:ascii="Arial" w:hAnsi="Arial" w:cs="Arial"/>
                <w:color w:val="231F20"/>
                <w:spacing w:val="-9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food</w:t>
            </w:r>
            <w:r>
              <w:rPr>
                <w:rFonts w:ascii="Arial" w:hAnsi="Arial" w:cs="Arial"/>
                <w:color w:val="231F20"/>
                <w:spacing w:val="-9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231F20"/>
                <w:spacing w:val="-13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3"/>
                <w:w w:val="85"/>
                <w:sz w:val="16"/>
                <w:szCs w:val="16"/>
              </w:rPr>
              <w:t>Treats</w:t>
            </w:r>
          </w:p>
          <w:p w:rsidR="00000000" w:rsidRDefault="00E57A71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Cat</w:t>
            </w:r>
            <w:r>
              <w:rPr>
                <w:rFonts w:ascii="Arial" w:hAnsi="Arial" w:cs="Arial"/>
                <w:color w:val="231F20"/>
                <w:spacing w:val="-6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litter</w:t>
            </w:r>
          </w:p>
          <w:p w:rsidR="00000000" w:rsidRDefault="00E57A71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Dog</w:t>
            </w:r>
            <w:r>
              <w:rPr>
                <w:rFonts w:ascii="Arial" w:hAnsi="Arial" w:cs="Arial"/>
                <w:color w:val="231F20"/>
                <w:spacing w:val="-9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food</w:t>
            </w:r>
            <w:r>
              <w:rPr>
                <w:rFonts w:ascii="Arial" w:hAnsi="Arial" w:cs="Arial"/>
                <w:color w:val="231F20"/>
                <w:spacing w:val="-9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231F20"/>
                <w:spacing w:val="-13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3"/>
                <w:w w:val="85"/>
                <w:sz w:val="16"/>
                <w:szCs w:val="16"/>
              </w:rPr>
              <w:t>Treats</w:t>
            </w:r>
          </w:p>
          <w:p w:rsidR="00000000" w:rsidRDefault="00E57A71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Flea</w:t>
            </w:r>
            <w:r>
              <w:rPr>
                <w:rFonts w:ascii="Arial" w:hAnsi="Arial" w:cs="Arial"/>
                <w:color w:val="231F20"/>
                <w:spacing w:val="-19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treatment</w:t>
            </w:r>
          </w:p>
          <w:p w:rsidR="00000000" w:rsidRDefault="00E57A71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kinsoku w:val="0"/>
              <w:overflowPunct w:val="0"/>
              <w:spacing w:line="182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Pet</w:t>
            </w:r>
            <w:r>
              <w:rPr>
                <w:rFonts w:ascii="Arial" w:hAnsi="Arial" w:cs="Arial"/>
                <w:color w:val="231F20"/>
                <w:spacing w:val="11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shampoo</w:t>
            </w:r>
            <w:bookmarkStart w:id="0" w:name="_GoBack"/>
            <w:bookmarkEnd w:id="0"/>
          </w:p>
          <w:p w:rsidR="00000000" w:rsidRDefault="00E57A71">
            <w:pPr>
              <w:pStyle w:val="TableParagraph"/>
              <w:tabs>
                <w:tab w:val="left" w:pos="1663"/>
              </w:tabs>
              <w:kinsoku w:val="0"/>
              <w:overflowPunct w:val="0"/>
              <w:spacing w:before="2"/>
              <w:ind w:left="202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tabs>
                <w:tab w:val="left" w:pos="1663"/>
              </w:tabs>
              <w:kinsoku w:val="0"/>
              <w:overflowPunct w:val="0"/>
              <w:spacing w:before="2"/>
              <w:ind w:left="202"/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</w:tc>
        <w:tc>
          <w:tcPr>
            <w:tcW w:w="1860" w:type="dxa"/>
            <w:tcBorders>
              <w:top w:val="single" w:sz="4" w:space="0" w:color="808285"/>
              <w:left w:val="single" w:sz="4" w:space="0" w:color="808285"/>
              <w:bottom w:val="nil"/>
              <w:right w:val="single" w:sz="4" w:space="0" w:color="808285"/>
            </w:tcBorders>
          </w:tcPr>
          <w:p w:rsidR="00000000" w:rsidRDefault="00E57A71">
            <w:pPr>
              <w:pStyle w:val="TableParagraph"/>
              <w:kinsoku w:val="0"/>
              <w:overflowPunct w:val="0"/>
              <w:spacing w:before="195"/>
              <w:ind w:left="159"/>
              <w:rPr>
                <w:rFonts w:ascii="Wingdings" w:hAnsi="Wingdings" w:cs="Wingdings"/>
                <w:color w:val="000000"/>
                <w:spacing w:val="-4"/>
              </w:rPr>
            </w:pPr>
            <w:r>
              <w:rPr>
                <w:rFonts w:ascii="Wingdings" w:hAnsi="Wingdings" w:cs="Wingdings"/>
                <w:color w:val="EEEA53"/>
                <w:w w:val="80"/>
              </w:rPr>
              <w:t></w:t>
            </w:r>
            <w:r>
              <w:rPr>
                <w:rFonts w:cs="Times New Roman"/>
                <w:color w:val="EEEA53"/>
                <w:spacing w:val="23"/>
                <w:w w:val="8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A3BF3A"/>
                <w:spacing w:val="-4"/>
                <w:w w:val="80"/>
              </w:rPr>
              <w:t>HOUSEHOLD</w:t>
            </w:r>
            <w:r>
              <w:rPr>
                <w:rFonts w:ascii="Wingdings" w:hAnsi="Wingdings" w:cs="Wingdings"/>
                <w:color w:val="EEEA53"/>
                <w:spacing w:val="-4"/>
                <w:w w:val="80"/>
              </w:rPr>
              <w:t></w:t>
            </w:r>
          </w:p>
          <w:p w:rsidR="00000000" w:rsidRDefault="00E57A71">
            <w:pPr>
              <w:pStyle w:val="TableParagraph"/>
              <w:kinsoku w:val="0"/>
              <w:overflowPunct w:val="0"/>
              <w:spacing w:before="121" w:line="224" w:lineRule="exact"/>
              <w:ind w:left="15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31F20"/>
                <w:w w:val="80"/>
                <w:sz w:val="20"/>
                <w:szCs w:val="20"/>
              </w:rPr>
              <w:t>Personal</w:t>
            </w:r>
            <w:r>
              <w:rPr>
                <w:rFonts w:ascii="Arial" w:hAnsi="Arial" w:cs="Arial"/>
                <w:b/>
                <w:bCs/>
                <w:color w:val="231F20"/>
                <w:spacing w:val="33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80"/>
                <w:sz w:val="20"/>
                <w:szCs w:val="20"/>
              </w:rPr>
              <w:t>care</w:t>
            </w:r>
          </w:p>
          <w:p w:rsidR="00000000" w:rsidRDefault="00E57A71">
            <w:pPr>
              <w:pStyle w:val="TableParagraph"/>
              <w:numPr>
                <w:ilvl w:val="0"/>
                <w:numId w:val="2"/>
              </w:numPr>
              <w:tabs>
                <w:tab w:val="left" w:pos="332"/>
              </w:tabs>
              <w:kinsoku w:val="0"/>
              <w:overflowPunct w:val="0"/>
              <w:spacing w:line="176" w:lineRule="exact"/>
              <w:ind w:hanging="17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spacing w:val="-9"/>
                <w:w w:val="85"/>
                <w:sz w:val="16"/>
                <w:szCs w:val="16"/>
              </w:rPr>
              <w:t xml:space="preserve">Antiperspirant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231F20"/>
                <w:spacing w:val="-7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0"/>
                <w:w w:val="85"/>
                <w:sz w:val="16"/>
                <w:szCs w:val="16"/>
              </w:rPr>
              <w:t>Deodorant</w:t>
            </w:r>
          </w:p>
          <w:p w:rsidR="00000000" w:rsidRDefault="00E57A71">
            <w:pPr>
              <w:pStyle w:val="TableParagraph"/>
              <w:numPr>
                <w:ilvl w:val="0"/>
                <w:numId w:val="2"/>
              </w:numPr>
              <w:tabs>
                <w:tab w:val="left" w:pos="338"/>
              </w:tabs>
              <w:kinsoku w:val="0"/>
              <w:overflowPunct w:val="0"/>
              <w:spacing w:line="180" w:lineRule="exact"/>
              <w:ind w:left="337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Bath</w:t>
            </w:r>
            <w:r>
              <w:rPr>
                <w:rFonts w:ascii="Arial" w:hAnsi="Arial" w:cs="Arial"/>
                <w:color w:val="231F20"/>
                <w:spacing w:val="-13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soap</w:t>
            </w:r>
            <w:r>
              <w:rPr>
                <w:rFonts w:ascii="Arial" w:hAnsi="Arial" w:cs="Arial"/>
                <w:color w:val="231F20"/>
                <w:spacing w:val="-13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231F20"/>
                <w:spacing w:val="-13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Hand</w:t>
            </w:r>
            <w:r>
              <w:rPr>
                <w:rFonts w:ascii="Arial" w:hAnsi="Arial" w:cs="Arial"/>
                <w:color w:val="231F20"/>
                <w:spacing w:val="-13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soap</w:t>
            </w:r>
          </w:p>
          <w:p w:rsidR="00000000" w:rsidRDefault="00E57A71">
            <w:pPr>
              <w:pStyle w:val="TableParagraph"/>
              <w:numPr>
                <w:ilvl w:val="0"/>
                <w:numId w:val="2"/>
              </w:numPr>
              <w:tabs>
                <w:tab w:val="left" w:pos="338"/>
              </w:tabs>
              <w:kinsoku w:val="0"/>
              <w:overflowPunct w:val="0"/>
              <w:spacing w:line="180" w:lineRule="exact"/>
              <w:ind w:left="337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Condoms</w:t>
            </w:r>
            <w:r>
              <w:rPr>
                <w:rFonts w:ascii="Arial" w:hAnsi="Arial" w:cs="Arial"/>
                <w:color w:val="231F20"/>
                <w:spacing w:val="-14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231F20"/>
                <w:spacing w:val="-14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Other</w:t>
            </w:r>
            <w:r>
              <w:rPr>
                <w:rFonts w:ascii="Arial" w:hAnsi="Arial" w:cs="Arial"/>
                <w:color w:val="231F20"/>
                <w:spacing w:val="-14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b.c.</w:t>
            </w:r>
          </w:p>
          <w:p w:rsidR="00000000" w:rsidRDefault="00E57A71">
            <w:pPr>
              <w:pStyle w:val="TableParagraph"/>
              <w:numPr>
                <w:ilvl w:val="0"/>
                <w:numId w:val="2"/>
              </w:numPr>
              <w:tabs>
                <w:tab w:val="left" w:pos="338"/>
              </w:tabs>
              <w:kinsoku w:val="0"/>
              <w:overflowPunct w:val="0"/>
              <w:spacing w:line="180" w:lineRule="exact"/>
              <w:ind w:left="337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Cosmetics</w:t>
            </w:r>
          </w:p>
          <w:p w:rsidR="00000000" w:rsidRDefault="00E57A71">
            <w:pPr>
              <w:pStyle w:val="TableParagraph"/>
              <w:numPr>
                <w:ilvl w:val="0"/>
                <w:numId w:val="2"/>
              </w:numPr>
              <w:tabs>
                <w:tab w:val="left" w:pos="338"/>
              </w:tabs>
              <w:kinsoku w:val="0"/>
              <w:overflowPunct w:val="0"/>
              <w:spacing w:line="180" w:lineRule="exact"/>
              <w:ind w:left="337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Cotton</w:t>
            </w:r>
            <w:r>
              <w:rPr>
                <w:rFonts w:ascii="Arial" w:hAnsi="Arial" w:cs="Arial"/>
                <w:color w:val="231F20"/>
                <w:spacing w:val="-10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swabs</w:t>
            </w:r>
            <w:r>
              <w:rPr>
                <w:rFonts w:ascii="Arial" w:hAnsi="Arial" w:cs="Arial"/>
                <w:color w:val="231F20"/>
                <w:spacing w:val="-10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231F20"/>
                <w:spacing w:val="-10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Balls</w:t>
            </w:r>
          </w:p>
          <w:p w:rsidR="00000000" w:rsidRDefault="00E57A71">
            <w:pPr>
              <w:pStyle w:val="TableParagraph"/>
              <w:numPr>
                <w:ilvl w:val="0"/>
                <w:numId w:val="2"/>
              </w:numPr>
              <w:tabs>
                <w:tab w:val="left" w:pos="338"/>
              </w:tabs>
              <w:kinsoku w:val="0"/>
              <w:overflowPunct w:val="0"/>
              <w:spacing w:line="180" w:lineRule="exact"/>
              <w:ind w:left="337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Facial</w:t>
            </w:r>
            <w:r>
              <w:rPr>
                <w:rFonts w:ascii="Arial" w:hAnsi="Arial" w:cs="Arial"/>
                <w:color w:val="231F20"/>
                <w:spacing w:val="15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cleanser</w:t>
            </w:r>
          </w:p>
          <w:p w:rsidR="00000000" w:rsidRDefault="00E57A71">
            <w:pPr>
              <w:pStyle w:val="TableParagraph"/>
              <w:numPr>
                <w:ilvl w:val="0"/>
                <w:numId w:val="2"/>
              </w:numPr>
              <w:tabs>
                <w:tab w:val="left" w:pos="338"/>
              </w:tabs>
              <w:kinsoku w:val="0"/>
              <w:overflowPunct w:val="0"/>
              <w:spacing w:line="180" w:lineRule="exact"/>
              <w:ind w:left="337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Facial</w:t>
            </w:r>
            <w:r>
              <w:rPr>
                <w:rFonts w:ascii="Arial" w:hAnsi="Arial" w:cs="Arial"/>
                <w:color w:val="231F20"/>
                <w:spacing w:val="18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tissue</w:t>
            </w:r>
          </w:p>
          <w:p w:rsidR="00000000" w:rsidRDefault="00E57A71">
            <w:pPr>
              <w:pStyle w:val="TableParagraph"/>
              <w:numPr>
                <w:ilvl w:val="0"/>
                <w:numId w:val="2"/>
              </w:numPr>
              <w:tabs>
                <w:tab w:val="left" w:pos="338"/>
              </w:tabs>
              <w:kinsoku w:val="0"/>
              <w:overflowPunct w:val="0"/>
              <w:spacing w:line="180" w:lineRule="exact"/>
              <w:ind w:left="337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 xml:space="preserve">Feminine </w:t>
            </w:r>
            <w:r>
              <w:rPr>
                <w:rFonts w:ascii="Arial" w:hAnsi="Arial" w:cs="Arial"/>
                <w:color w:val="231F20"/>
                <w:spacing w:val="2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products</w:t>
            </w:r>
          </w:p>
          <w:p w:rsidR="00000000" w:rsidRDefault="00E57A71">
            <w:pPr>
              <w:pStyle w:val="TableParagraph"/>
              <w:numPr>
                <w:ilvl w:val="0"/>
                <w:numId w:val="2"/>
              </w:numPr>
              <w:tabs>
                <w:tab w:val="left" w:pos="338"/>
              </w:tabs>
              <w:kinsoku w:val="0"/>
              <w:overflowPunct w:val="0"/>
              <w:spacing w:line="180" w:lineRule="exact"/>
              <w:ind w:left="337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Floss</w:t>
            </w:r>
          </w:p>
          <w:p w:rsidR="00000000" w:rsidRDefault="00E57A71">
            <w:pPr>
              <w:pStyle w:val="TableParagraph"/>
              <w:numPr>
                <w:ilvl w:val="0"/>
                <w:numId w:val="2"/>
              </w:numPr>
              <w:tabs>
                <w:tab w:val="left" w:pos="338"/>
              </w:tabs>
              <w:kinsoku w:val="0"/>
              <w:overflowPunct w:val="0"/>
              <w:spacing w:line="180" w:lineRule="exact"/>
              <w:ind w:left="337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Hair gel /</w:t>
            </w:r>
            <w:r>
              <w:rPr>
                <w:rFonts w:ascii="Arial" w:hAnsi="Arial" w:cs="Arial"/>
                <w:color w:val="231F20"/>
                <w:spacing w:val="-29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Spray</w:t>
            </w:r>
          </w:p>
          <w:p w:rsidR="00000000" w:rsidRDefault="00E57A71">
            <w:pPr>
              <w:pStyle w:val="TableParagraph"/>
              <w:numPr>
                <w:ilvl w:val="0"/>
                <w:numId w:val="2"/>
              </w:numPr>
              <w:tabs>
                <w:tab w:val="left" w:pos="338"/>
              </w:tabs>
              <w:kinsoku w:val="0"/>
              <w:overflowPunct w:val="0"/>
              <w:spacing w:line="180" w:lineRule="exact"/>
              <w:ind w:left="337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Lip</w:t>
            </w:r>
            <w:r>
              <w:rPr>
                <w:rFonts w:ascii="Arial" w:hAnsi="Arial" w:cs="Arial"/>
                <w:color w:val="231F20"/>
                <w:spacing w:val="-6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balm</w:t>
            </w:r>
          </w:p>
          <w:p w:rsidR="00000000" w:rsidRDefault="00E57A71">
            <w:pPr>
              <w:pStyle w:val="TableParagraph"/>
              <w:numPr>
                <w:ilvl w:val="0"/>
                <w:numId w:val="2"/>
              </w:numPr>
              <w:tabs>
                <w:tab w:val="left" w:pos="338"/>
              </w:tabs>
              <w:kinsoku w:val="0"/>
              <w:overflowPunct w:val="0"/>
              <w:spacing w:line="180" w:lineRule="exact"/>
              <w:ind w:left="337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Moisturizing</w:t>
            </w:r>
            <w:r>
              <w:rPr>
                <w:rFonts w:ascii="Arial" w:hAnsi="Arial" w:cs="Arial"/>
                <w:color w:val="231F20"/>
                <w:spacing w:val="-9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lotion</w:t>
            </w:r>
          </w:p>
          <w:p w:rsidR="00000000" w:rsidRDefault="00E57A71">
            <w:pPr>
              <w:pStyle w:val="TableParagraph"/>
              <w:numPr>
                <w:ilvl w:val="0"/>
                <w:numId w:val="2"/>
              </w:numPr>
              <w:tabs>
                <w:tab w:val="left" w:pos="338"/>
              </w:tabs>
              <w:kinsoku w:val="0"/>
              <w:overflowPunct w:val="0"/>
              <w:spacing w:line="180" w:lineRule="exact"/>
              <w:ind w:left="337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>Mouthwash</w:t>
            </w:r>
          </w:p>
          <w:p w:rsidR="00000000" w:rsidRDefault="00E57A71">
            <w:pPr>
              <w:pStyle w:val="TableParagraph"/>
              <w:numPr>
                <w:ilvl w:val="0"/>
                <w:numId w:val="2"/>
              </w:numPr>
              <w:tabs>
                <w:tab w:val="left" w:pos="338"/>
              </w:tabs>
              <w:kinsoku w:val="0"/>
              <w:overflowPunct w:val="0"/>
              <w:spacing w:line="180" w:lineRule="exact"/>
              <w:ind w:left="337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Razors</w:t>
            </w:r>
            <w:r>
              <w:rPr>
                <w:rFonts w:ascii="Arial" w:hAnsi="Arial" w:cs="Arial"/>
                <w:color w:val="231F20"/>
                <w:spacing w:val="-17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231F20"/>
                <w:spacing w:val="-17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Shaving</w:t>
            </w:r>
            <w:r>
              <w:rPr>
                <w:rFonts w:ascii="Arial" w:hAnsi="Arial" w:cs="Arial"/>
                <w:color w:val="231F20"/>
                <w:spacing w:val="-17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cream</w:t>
            </w:r>
          </w:p>
          <w:p w:rsidR="00000000" w:rsidRDefault="00E57A71">
            <w:pPr>
              <w:pStyle w:val="TableParagraph"/>
              <w:numPr>
                <w:ilvl w:val="0"/>
                <w:numId w:val="2"/>
              </w:numPr>
              <w:tabs>
                <w:tab w:val="left" w:pos="338"/>
              </w:tabs>
              <w:kinsoku w:val="0"/>
              <w:overflowPunct w:val="0"/>
              <w:spacing w:line="180" w:lineRule="exact"/>
              <w:ind w:left="337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Shampoo</w:t>
            </w:r>
            <w:r>
              <w:rPr>
                <w:rFonts w:ascii="Arial" w:hAnsi="Arial" w:cs="Arial"/>
                <w:color w:val="231F20"/>
                <w:spacing w:val="-22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231F20"/>
                <w:spacing w:val="-22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Conditioner</w:t>
            </w:r>
          </w:p>
          <w:p w:rsidR="00000000" w:rsidRDefault="00E57A71">
            <w:pPr>
              <w:pStyle w:val="TableParagraph"/>
              <w:numPr>
                <w:ilvl w:val="0"/>
                <w:numId w:val="2"/>
              </w:numPr>
              <w:tabs>
                <w:tab w:val="left" w:pos="338"/>
              </w:tabs>
              <w:kinsoku w:val="0"/>
              <w:overflowPunct w:val="0"/>
              <w:spacing w:line="180" w:lineRule="exact"/>
              <w:ind w:left="337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>Sunblock</w:t>
            </w:r>
          </w:p>
          <w:p w:rsidR="00000000" w:rsidRDefault="00E57A71">
            <w:pPr>
              <w:pStyle w:val="TableParagraph"/>
              <w:numPr>
                <w:ilvl w:val="0"/>
                <w:numId w:val="2"/>
              </w:numPr>
              <w:tabs>
                <w:tab w:val="left" w:pos="332"/>
              </w:tabs>
              <w:kinsoku w:val="0"/>
              <w:overflowPunct w:val="0"/>
              <w:spacing w:line="180" w:lineRule="exact"/>
              <w:ind w:hanging="17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spacing w:val="-3"/>
                <w:w w:val="85"/>
                <w:sz w:val="16"/>
                <w:szCs w:val="16"/>
              </w:rPr>
              <w:t>Toilet</w:t>
            </w:r>
            <w:r>
              <w:rPr>
                <w:rFonts w:ascii="Arial" w:hAnsi="Arial" w:cs="Arial"/>
                <w:color w:val="231F20"/>
                <w:spacing w:val="-14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paper</w:t>
            </w:r>
          </w:p>
          <w:p w:rsidR="00000000" w:rsidRDefault="00E57A71">
            <w:pPr>
              <w:pStyle w:val="TableParagraph"/>
              <w:numPr>
                <w:ilvl w:val="0"/>
                <w:numId w:val="2"/>
              </w:numPr>
              <w:tabs>
                <w:tab w:val="left" w:pos="332"/>
              </w:tabs>
              <w:kinsoku w:val="0"/>
              <w:overflowPunct w:val="0"/>
              <w:spacing w:line="180" w:lineRule="exact"/>
              <w:ind w:hanging="17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Toothpaste</w:t>
            </w:r>
          </w:p>
          <w:p w:rsidR="00000000" w:rsidRDefault="00E57A71">
            <w:pPr>
              <w:pStyle w:val="TableParagraph"/>
              <w:numPr>
                <w:ilvl w:val="0"/>
                <w:numId w:val="2"/>
              </w:numPr>
              <w:tabs>
                <w:tab w:val="left" w:pos="332"/>
              </w:tabs>
              <w:kinsoku w:val="0"/>
              <w:overflowPunct w:val="0"/>
              <w:spacing w:line="182" w:lineRule="exact"/>
              <w:ind w:hanging="17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Vitamins /</w:t>
            </w:r>
            <w:r>
              <w:rPr>
                <w:rFonts w:ascii="Arial" w:hAnsi="Arial" w:cs="Arial"/>
                <w:color w:val="231F20"/>
                <w:spacing w:val="-30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Supplements</w:t>
            </w:r>
          </w:p>
          <w:p w:rsidR="00000000" w:rsidRDefault="00E57A71">
            <w:pPr>
              <w:pStyle w:val="TableParagraph"/>
              <w:tabs>
                <w:tab w:val="left" w:pos="1617"/>
              </w:tabs>
              <w:kinsoku w:val="0"/>
              <w:overflowPunct w:val="0"/>
              <w:spacing w:before="2"/>
              <w:ind w:left="156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tabs>
                <w:tab w:val="left" w:pos="1617"/>
              </w:tabs>
              <w:kinsoku w:val="0"/>
              <w:overflowPunct w:val="0"/>
              <w:spacing w:before="2"/>
              <w:ind w:left="156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kinsoku w:val="0"/>
              <w:overflowPunct w:val="0"/>
              <w:spacing w:before="138" w:line="224" w:lineRule="exact"/>
              <w:ind w:left="15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31F20"/>
                <w:w w:val="95"/>
                <w:sz w:val="20"/>
                <w:szCs w:val="20"/>
              </w:rPr>
              <w:t>Medicine</w:t>
            </w:r>
          </w:p>
          <w:p w:rsidR="00000000" w:rsidRDefault="00E57A71">
            <w:pPr>
              <w:pStyle w:val="TableParagraph"/>
              <w:numPr>
                <w:ilvl w:val="0"/>
                <w:numId w:val="2"/>
              </w:numPr>
              <w:tabs>
                <w:tab w:val="left" w:pos="332"/>
              </w:tabs>
              <w:kinsoku w:val="0"/>
              <w:overflowPunct w:val="0"/>
              <w:spacing w:line="176" w:lineRule="exact"/>
              <w:ind w:hanging="17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Allergy</w:t>
            </w:r>
          </w:p>
          <w:p w:rsidR="00000000" w:rsidRDefault="00E57A71">
            <w:pPr>
              <w:pStyle w:val="TableParagraph"/>
              <w:numPr>
                <w:ilvl w:val="0"/>
                <w:numId w:val="2"/>
              </w:numPr>
              <w:tabs>
                <w:tab w:val="left" w:pos="332"/>
              </w:tabs>
              <w:kinsoku w:val="0"/>
              <w:overflowPunct w:val="0"/>
              <w:spacing w:line="180" w:lineRule="exact"/>
              <w:ind w:hanging="17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>Antibiotic</w:t>
            </w:r>
          </w:p>
          <w:p w:rsidR="00000000" w:rsidRDefault="00E57A71">
            <w:pPr>
              <w:pStyle w:val="TableParagraph"/>
              <w:numPr>
                <w:ilvl w:val="0"/>
                <w:numId w:val="2"/>
              </w:numPr>
              <w:tabs>
                <w:tab w:val="left" w:pos="332"/>
              </w:tabs>
              <w:kinsoku w:val="0"/>
              <w:overflowPunct w:val="0"/>
              <w:spacing w:line="180" w:lineRule="exact"/>
              <w:ind w:hanging="17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>Antidiarrheal</w:t>
            </w:r>
          </w:p>
          <w:p w:rsidR="00000000" w:rsidRDefault="00E57A71">
            <w:pPr>
              <w:pStyle w:val="TableParagraph"/>
              <w:numPr>
                <w:ilvl w:val="0"/>
                <w:numId w:val="2"/>
              </w:numPr>
              <w:tabs>
                <w:tab w:val="left" w:pos="332"/>
              </w:tabs>
              <w:kinsoku w:val="0"/>
              <w:overflowPunct w:val="0"/>
              <w:spacing w:line="180" w:lineRule="exact"/>
              <w:ind w:hanging="17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>Aspirin</w:t>
            </w:r>
          </w:p>
          <w:p w:rsidR="00000000" w:rsidRDefault="00E57A71">
            <w:pPr>
              <w:pStyle w:val="TableParagraph"/>
              <w:numPr>
                <w:ilvl w:val="0"/>
                <w:numId w:val="2"/>
              </w:numPr>
              <w:tabs>
                <w:tab w:val="left" w:pos="332"/>
              </w:tabs>
              <w:kinsoku w:val="0"/>
              <w:overflowPunct w:val="0"/>
              <w:spacing w:line="180" w:lineRule="exact"/>
              <w:ind w:hanging="17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>Antacid</w:t>
            </w:r>
          </w:p>
          <w:p w:rsidR="00000000" w:rsidRDefault="00E57A71">
            <w:pPr>
              <w:pStyle w:val="TableParagraph"/>
              <w:numPr>
                <w:ilvl w:val="0"/>
                <w:numId w:val="2"/>
              </w:numPr>
              <w:tabs>
                <w:tab w:val="left" w:pos="338"/>
              </w:tabs>
              <w:kinsoku w:val="0"/>
              <w:overflowPunct w:val="0"/>
              <w:spacing w:line="180" w:lineRule="exact"/>
              <w:ind w:left="337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Band-aids /</w:t>
            </w:r>
            <w:r>
              <w:rPr>
                <w:rFonts w:ascii="Arial" w:hAnsi="Arial" w:cs="Arial"/>
                <w:color w:val="231F20"/>
                <w:spacing w:val="-12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Medical</w:t>
            </w:r>
          </w:p>
          <w:p w:rsidR="00000000" w:rsidRDefault="00E57A71">
            <w:pPr>
              <w:pStyle w:val="TableParagraph"/>
              <w:numPr>
                <w:ilvl w:val="0"/>
                <w:numId w:val="2"/>
              </w:numPr>
              <w:tabs>
                <w:tab w:val="left" w:pos="338"/>
              </w:tabs>
              <w:kinsoku w:val="0"/>
              <w:overflowPunct w:val="0"/>
              <w:spacing w:line="180" w:lineRule="exact"/>
              <w:ind w:left="337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Cold</w:t>
            </w:r>
            <w:r>
              <w:rPr>
                <w:rFonts w:ascii="Arial" w:hAnsi="Arial" w:cs="Arial"/>
                <w:color w:val="231F20"/>
                <w:spacing w:val="-24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231F20"/>
                <w:spacing w:val="-24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Flu</w:t>
            </w:r>
            <w:r>
              <w:rPr>
                <w:rFonts w:ascii="Arial" w:hAnsi="Arial" w:cs="Arial"/>
                <w:color w:val="231F20"/>
                <w:spacing w:val="-24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231F20"/>
                <w:spacing w:val="-24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Sinus</w:t>
            </w:r>
          </w:p>
          <w:p w:rsidR="00000000" w:rsidRDefault="00E57A71">
            <w:pPr>
              <w:pStyle w:val="TableParagraph"/>
              <w:numPr>
                <w:ilvl w:val="0"/>
                <w:numId w:val="2"/>
              </w:numPr>
              <w:tabs>
                <w:tab w:val="left" w:pos="338"/>
              </w:tabs>
              <w:kinsoku w:val="0"/>
              <w:overflowPunct w:val="0"/>
              <w:spacing w:line="180" w:lineRule="exact"/>
              <w:ind w:left="337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Pain</w:t>
            </w:r>
            <w:r>
              <w:rPr>
                <w:rFonts w:ascii="Arial" w:hAnsi="Arial" w:cs="Arial"/>
                <w:color w:val="231F20"/>
                <w:spacing w:val="15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reliever</w:t>
            </w:r>
          </w:p>
          <w:p w:rsidR="00000000" w:rsidRDefault="00E57A71">
            <w:pPr>
              <w:pStyle w:val="TableParagraph"/>
              <w:numPr>
                <w:ilvl w:val="0"/>
                <w:numId w:val="2"/>
              </w:numPr>
              <w:tabs>
                <w:tab w:val="left" w:pos="338"/>
              </w:tabs>
              <w:kinsoku w:val="0"/>
              <w:overflowPunct w:val="0"/>
              <w:spacing w:line="182" w:lineRule="exact"/>
              <w:ind w:left="337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Prescription</w:t>
            </w:r>
            <w:r>
              <w:rPr>
                <w:rFonts w:ascii="Arial" w:hAnsi="Arial" w:cs="Arial"/>
                <w:color w:val="231F20"/>
                <w:spacing w:val="-5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pick-up</w:t>
            </w:r>
          </w:p>
          <w:p w:rsidR="00000000" w:rsidRDefault="00E57A71">
            <w:pPr>
              <w:pStyle w:val="TableParagraph"/>
              <w:tabs>
                <w:tab w:val="left" w:pos="1617"/>
              </w:tabs>
              <w:kinsoku w:val="0"/>
              <w:overflowPunct w:val="0"/>
              <w:spacing w:before="2"/>
              <w:ind w:left="156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tabs>
                <w:tab w:val="left" w:pos="1617"/>
              </w:tabs>
              <w:kinsoku w:val="0"/>
              <w:overflowPunct w:val="0"/>
              <w:spacing w:before="2"/>
              <w:ind w:left="156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kinsoku w:val="0"/>
              <w:overflowPunct w:val="0"/>
              <w:spacing w:before="138" w:line="224" w:lineRule="exact"/>
              <w:ind w:left="15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31F20"/>
                <w:w w:val="90"/>
                <w:sz w:val="20"/>
                <w:szCs w:val="20"/>
              </w:rPr>
              <w:t>Kitchen</w:t>
            </w:r>
          </w:p>
          <w:p w:rsidR="00000000" w:rsidRDefault="00E57A71">
            <w:pPr>
              <w:pStyle w:val="TableParagraph"/>
              <w:numPr>
                <w:ilvl w:val="0"/>
                <w:numId w:val="2"/>
              </w:numPr>
              <w:tabs>
                <w:tab w:val="left" w:pos="332"/>
              </w:tabs>
              <w:kinsoku w:val="0"/>
              <w:overflowPunct w:val="0"/>
              <w:spacing w:line="176" w:lineRule="exact"/>
              <w:ind w:hanging="17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Aluminum</w:t>
            </w:r>
            <w:r>
              <w:rPr>
                <w:rFonts w:ascii="Arial" w:hAnsi="Arial" w:cs="Arial"/>
                <w:color w:val="231F20"/>
                <w:spacing w:val="-3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foil</w:t>
            </w:r>
          </w:p>
          <w:p w:rsidR="00000000" w:rsidRDefault="00E57A71">
            <w:pPr>
              <w:pStyle w:val="TableParagraph"/>
              <w:numPr>
                <w:ilvl w:val="0"/>
                <w:numId w:val="2"/>
              </w:numPr>
              <w:tabs>
                <w:tab w:val="left" w:pos="338"/>
              </w:tabs>
              <w:kinsoku w:val="0"/>
              <w:overflowPunct w:val="0"/>
              <w:spacing w:line="180" w:lineRule="exact"/>
              <w:ind w:left="337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>Napkins</w:t>
            </w:r>
          </w:p>
          <w:p w:rsidR="00000000" w:rsidRDefault="00E57A71">
            <w:pPr>
              <w:pStyle w:val="TableParagraph"/>
              <w:numPr>
                <w:ilvl w:val="0"/>
                <w:numId w:val="2"/>
              </w:numPr>
              <w:tabs>
                <w:tab w:val="left" w:pos="338"/>
              </w:tabs>
              <w:kinsoku w:val="0"/>
              <w:overflowPunct w:val="0"/>
              <w:spacing w:line="180" w:lineRule="exact"/>
              <w:ind w:left="337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Non-stick</w:t>
            </w:r>
            <w:r>
              <w:rPr>
                <w:rFonts w:ascii="Arial" w:hAnsi="Arial" w:cs="Arial"/>
                <w:color w:val="231F20"/>
                <w:spacing w:val="-9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spray</w:t>
            </w:r>
          </w:p>
          <w:p w:rsidR="00000000" w:rsidRDefault="00E57A71">
            <w:pPr>
              <w:pStyle w:val="TableParagraph"/>
              <w:numPr>
                <w:ilvl w:val="0"/>
                <w:numId w:val="2"/>
              </w:numPr>
              <w:tabs>
                <w:tab w:val="left" w:pos="338"/>
              </w:tabs>
              <w:kinsoku w:val="0"/>
              <w:overflowPunct w:val="0"/>
              <w:spacing w:line="180" w:lineRule="exact"/>
              <w:ind w:left="337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Paper</w:t>
            </w:r>
            <w:r>
              <w:rPr>
                <w:rFonts w:ascii="Arial" w:hAnsi="Arial" w:cs="Arial"/>
                <w:color w:val="231F20"/>
                <w:spacing w:val="-25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towels</w:t>
            </w:r>
          </w:p>
          <w:p w:rsidR="00000000" w:rsidRDefault="00E57A71">
            <w:pPr>
              <w:pStyle w:val="TableParagraph"/>
              <w:numPr>
                <w:ilvl w:val="0"/>
                <w:numId w:val="2"/>
              </w:numPr>
              <w:tabs>
                <w:tab w:val="left" w:pos="338"/>
              </w:tabs>
              <w:kinsoku w:val="0"/>
              <w:overflowPunct w:val="0"/>
              <w:spacing w:line="180" w:lineRule="exact"/>
              <w:ind w:left="337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Plastic</w:t>
            </w:r>
            <w:r>
              <w:rPr>
                <w:rFonts w:ascii="Arial" w:hAnsi="Arial" w:cs="Arial"/>
                <w:color w:val="231F20"/>
                <w:spacing w:val="-11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wrap</w:t>
            </w:r>
          </w:p>
          <w:p w:rsidR="00000000" w:rsidRDefault="00E57A71">
            <w:pPr>
              <w:pStyle w:val="TableParagraph"/>
              <w:numPr>
                <w:ilvl w:val="0"/>
                <w:numId w:val="2"/>
              </w:numPr>
              <w:tabs>
                <w:tab w:val="left" w:pos="338"/>
              </w:tabs>
              <w:kinsoku w:val="0"/>
              <w:overflowPunct w:val="0"/>
              <w:spacing w:line="180" w:lineRule="exact"/>
              <w:ind w:left="337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spacing w:val="-4"/>
                <w:w w:val="85"/>
                <w:sz w:val="16"/>
                <w:szCs w:val="16"/>
              </w:rPr>
              <w:t>Sandwich</w:t>
            </w:r>
            <w:r>
              <w:rPr>
                <w:rFonts w:ascii="Arial" w:hAnsi="Arial" w:cs="Arial"/>
                <w:color w:val="231F20"/>
                <w:spacing w:val="-14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231F20"/>
                <w:spacing w:val="-14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6"/>
                <w:w w:val="85"/>
                <w:sz w:val="16"/>
                <w:szCs w:val="16"/>
              </w:rPr>
              <w:t>Freezer</w:t>
            </w:r>
            <w:r>
              <w:rPr>
                <w:rFonts w:ascii="Arial" w:hAnsi="Arial" w:cs="Arial"/>
                <w:color w:val="231F20"/>
                <w:spacing w:val="-14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5"/>
                <w:w w:val="85"/>
                <w:sz w:val="16"/>
                <w:szCs w:val="16"/>
              </w:rPr>
              <w:t>bags</w:t>
            </w:r>
          </w:p>
          <w:p w:rsidR="00000000" w:rsidRDefault="00E57A71">
            <w:pPr>
              <w:pStyle w:val="TableParagraph"/>
              <w:numPr>
                <w:ilvl w:val="0"/>
                <w:numId w:val="2"/>
              </w:numPr>
              <w:tabs>
                <w:tab w:val="left" w:pos="332"/>
              </w:tabs>
              <w:kinsoku w:val="0"/>
              <w:overflowPunct w:val="0"/>
              <w:spacing w:line="182" w:lineRule="exact"/>
              <w:ind w:hanging="17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Wax</w:t>
            </w:r>
            <w:r>
              <w:rPr>
                <w:rFonts w:ascii="Arial" w:hAnsi="Arial" w:cs="Arial"/>
                <w:color w:val="231F20"/>
                <w:spacing w:val="5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paper</w:t>
            </w:r>
          </w:p>
          <w:p w:rsidR="00000000" w:rsidRDefault="00E57A71">
            <w:pPr>
              <w:pStyle w:val="TableParagraph"/>
              <w:tabs>
                <w:tab w:val="left" w:pos="1617"/>
              </w:tabs>
              <w:kinsoku w:val="0"/>
              <w:overflowPunct w:val="0"/>
              <w:spacing w:before="2"/>
              <w:ind w:left="156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tabs>
                <w:tab w:val="left" w:pos="1617"/>
              </w:tabs>
              <w:kinsoku w:val="0"/>
              <w:overflowPunct w:val="0"/>
              <w:spacing w:before="2" w:line="169" w:lineRule="exact"/>
              <w:ind w:left="156"/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</w:tc>
        <w:tc>
          <w:tcPr>
            <w:tcW w:w="1879" w:type="dxa"/>
            <w:tcBorders>
              <w:top w:val="single" w:sz="4" w:space="0" w:color="808285"/>
              <w:left w:val="single" w:sz="4" w:space="0" w:color="808285"/>
              <w:bottom w:val="nil"/>
              <w:right w:val="single" w:sz="4" w:space="0" w:color="808285"/>
            </w:tcBorders>
          </w:tcPr>
          <w:p w:rsidR="00000000" w:rsidRDefault="00E57A71">
            <w:pPr>
              <w:pStyle w:val="TableParagraph"/>
              <w:kinsoku w:val="0"/>
              <w:overflowPunct w:val="0"/>
              <w:spacing w:before="7"/>
              <w:rPr>
                <w:rFonts w:cs="Times New Roman"/>
                <w:sz w:val="16"/>
                <w:szCs w:val="16"/>
              </w:rPr>
            </w:pPr>
          </w:p>
          <w:p w:rsidR="00000000" w:rsidRDefault="00E57A71">
            <w:pPr>
              <w:pStyle w:val="TableParagraph"/>
              <w:kinsoku w:val="0"/>
              <w:overflowPunct w:val="0"/>
              <w:spacing w:line="224" w:lineRule="exact"/>
              <w:ind w:left="19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31F20"/>
                <w:w w:val="80"/>
                <w:sz w:val="20"/>
                <w:szCs w:val="20"/>
              </w:rPr>
              <w:t>Cleaning</w:t>
            </w:r>
            <w:r>
              <w:rPr>
                <w:rFonts w:ascii="Arial" w:hAnsi="Arial" w:cs="Arial"/>
                <w:b/>
                <w:bCs/>
                <w:color w:val="231F20"/>
                <w:spacing w:val="38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80"/>
                <w:sz w:val="20"/>
                <w:szCs w:val="20"/>
              </w:rPr>
              <w:t>products</w:t>
            </w:r>
          </w:p>
          <w:p w:rsidR="00000000" w:rsidRDefault="00E57A71">
            <w:pPr>
              <w:pStyle w:val="TableParagraph"/>
              <w:numPr>
                <w:ilvl w:val="0"/>
                <w:numId w:val="1"/>
              </w:numPr>
              <w:tabs>
                <w:tab w:val="left" w:pos="371"/>
              </w:tabs>
              <w:kinsoku w:val="0"/>
              <w:overflowPunct w:val="0"/>
              <w:spacing w:line="176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Air</w:t>
            </w:r>
            <w:r>
              <w:rPr>
                <w:rFonts w:ascii="Arial" w:hAnsi="Arial" w:cs="Arial"/>
                <w:color w:val="231F20"/>
                <w:spacing w:val="-19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freshener</w:t>
            </w:r>
          </w:p>
          <w:p w:rsidR="00000000" w:rsidRDefault="00E57A71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</w:tabs>
              <w:kinsoku w:val="0"/>
              <w:overflowPunct w:val="0"/>
              <w:spacing w:line="180" w:lineRule="exact"/>
              <w:ind w:left="376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Bathroom</w:t>
            </w:r>
            <w:r>
              <w:rPr>
                <w:rFonts w:ascii="Arial" w:hAnsi="Arial" w:cs="Arial"/>
                <w:color w:val="231F20"/>
                <w:spacing w:val="34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cleaner</w:t>
            </w:r>
          </w:p>
          <w:p w:rsidR="00000000" w:rsidRDefault="00E57A71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</w:tabs>
              <w:kinsoku w:val="0"/>
              <w:overflowPunct w:val="0"/>
              <w:spacing w:line="180" w:lineRule="exact"/>
              <w:ind w:left="376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Bleach /</w:t>
            </w:r>
            <w:r>
              <w:rPr>
                <w:rFonts w:ascii="Arial" w:hAnsi="Arial" w:cs="Arial"/>
                <w:color w:val="231F20"/>
                <w:spacing w:val="-27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Detergent</w:t>
            </w:r>
          </w:p>
          <w:p w:rsidR="00000000" w:rsidRDefault="00E57A71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</w:tabs>
              <w:kinsoku w:val="0"/>
              <w:overflowPunct w:val="0"/>
              <w:spacing w:line="180" w:lineRule="exact"/>
              <w:ind w:left="376" w:hanging="181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spacing w:val="-3"/>
                <w:w w:val="85"/>
                <w:sz w:val="16"/>
                <w:szCs w:val="16"/>
              </w:rPr>
              <w:t>Dish</w:t>
            </w:r>
            <w:r>
              <w:rPr>
                <w:rFonts w:ascii="Arial" w:hAnsi="Arial" w:cs="Arial"/>
                <w:color w:val="231F20"/>
                <w:spacing w:val="-13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231F20"/>
                <w:spacing w:val="-13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5"/>
                <w:w w:val="85"/>
                <w:sz w:val="16"/>
                <w:szCs w:val="16"/>
              </w:rPr>
              <w:t>Dishwasher</w:t>
            </w:r>
            <w:r>
              <w:rPr>
                <w:rFonts w:ascii="Arial" w:hAnsi="Arial" w:cs="Arial"/>
                <w:color w:val="231F20"/>
                <w:spacing w:val="-13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4"/>
                <w:w w:val="85"/>
                <w:sz w:val="16"/>
                <w:szCs w:val="16"/>
              </w:rPr>
              <w:t>soap</w:t>
            </w:r>
          </w:p>
          <w:p w:rsidR="00000000" w:rsidRDefault="00E57A71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</w:tabs>
              <w:kinsoku w:val="0"/>
              <w:overflowPunct w:val="0"/>
              <w:spacing w:line="180" w:lineRule="exact"/>
              <w:ind w:left="376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Garbage</w:t>
            </w:r>
            <w:r>
              <w:rPr>
                <w:rFonts w:ascii="Arial" w:hAnsi="Arial" w:cs="Arial"/>
                <w:color w:val="231F20"/>
                <w:spacing w:val="7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bags</w:t>
            </w:r>
          </w:p>
          <w:p w:rsidR="00000000" w:rsidRDefault="00E57A71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</w:tabs>
              <w:kinsoku w:val="0"/>
              <w:overflowPunct w:val="0"/>
              <w:spacing w:line="180" w:lineRule="exact"/>
              <w:ind w:left="376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Glass</w:t>
            </w:r>
            <w:r>
              <w:rPr>
                <w:rFonts w:ascii="Arial" w:hAnsi="Arial" w:cs="Arial"/>
                <w:color w:val="231F20"/>
                <w:spacing w:val="6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cleaner</w:t>
            </w:r>
          </w:p>
          <w:p w:rsidR="00000000" w:rsidRDefault="00E57A71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</w:tabs>
              <w:kinsoku w:val="0"/>
              <w:overflowPunct w:val="0"/>
              <w:spacing w:line="180" w:lineRule="exact"/>
              <w:ind w:left="376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spacing w:val="-4"/>
                <w:w w:val="85"/>
                <w:sz w:val="16"/>
                <w:szCs w:val="16"/>
              </w:rPr>
              <w:t>Mop</w:t>
            </w:r>
            <w:r>
              <w:rPr>
                <w:rFonts w:ascii="Arial" w:hAnsi="Arial" w:cs="Arial"/>
                <w:color w:val="231F20"/>
                <w:spacing w:val="-19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8"/>
                <w:w w:val="85"/>
                <w:sz w:val="16"/>
                <w:szCs w:val="16"/>
              </w:rPr>
              <w:t>head</w:t>
            </w:r>
            <w:r>
              <w:rPr>
                <w:rFonts w:ascii="Arial" w:hAnsi="Arial" w:cs="Arial"/>
                <w:color w:val="231F20"/>
                <w:spacing w:val="-19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231F20"/>
                <w:spacing w:val="-23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0"/>
                <w:w w:val="85"/>
                <w:sz w:val="16"/>
                <w:szCs w:val="16"/>
              </w:rPr>
              <w:t>Vacuum</w:t>
            </w:r>
            <w:r>
              <w:rPr>
                <w:rFonts w:ascii="Arial" w:hAnsi="Arial" w:cs="Arial"/>
                <w:color w:val="231F20"/>
                <w:spacing w:val="-19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0"/>
                <w:w w:val="85"/>
                <w:sz w:val="16"/>
                <w:szCs w:val="16"/>
              </w:rPr>
              <w:t>bags</w:t>
            </w:r>
          </w:p>
          <w:p w:rsidR="00000000" w:rsidRDefault="00E57A71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</w:tabs>
              <w:kinsoku w:val="0"/>
              <w:overflowPunct w:val="0"/>
              <w:spacing w:line="182" w:lineRule="exact"/>
              <w:ind w:left="376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Sponges</w:t>
            </w:r>
            <w:r>
              <w:rPr>
                <w:rFonts w:ascii="Arial" w:hAnsi="Arial" w:cs="Arial"/>
                <w:color w:val="231F20"/>
                <w:spacing w:val="-20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231F20"/>
                <w:spacing w:val="-20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Scrubbers</w:t>
            </w:r>
          </w:p>
          <w:p w:rsidR="00000000" w:rsidRDefault="00E57A71">
            <w:pPr>
              <w:pStyle w:val="TableParagraph"/>
              <w:tabs>
                <w:tab w:val="left" w:pos="1656"/>
              </w:tabs>
              <w:kinsoku w:val="0"/>
              <w:overflowPunct w:val="0"/>
              <w:spacing w:before="2"/>
              <w:ind w:left="195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tabs>
                <w:tab w:val="left" w:pos="1656"/>
              </w:tabs>
              <w:kinsoku w:val="0"/>
              <w:overflowPunct w:val="0"/>
              <w:spacing w:before="2"/>
              <w:ind w:left="195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kinsoku w:val="0"/>
              <w:overflowPunct w:val="0"/>
              <w:spacing w:before="138" w:line="224" w:lineRule="exact"/>
              <w:ind w:left="19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31F20"/>
                <w:w w:val="80"/>
                <w:sz w:val="20"/>
                <w:szCs w:val="20"/>
              </w:rPr>
              <w:t>Office</w:t>
            </w:r>
            <w:r>
              <w:rPr>
                <w:rFonts w:ascii="Arial" w:hAnsi="Arial" w:cs="Arial"/>
                <w:b/>
                <w:bCs/>
                <w:color w:val="231F20"/>
                <w:spacing w:val="29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80"/>
                <w:sz w:val="20"/>
                <w:szCs w:val="20"/>
              </w:rPr>
              <w:t>supplies</w:t>
            </w:r>
          </w:p>
          <w:p w:rsidR="00000000" w:rsidRDefault="00E57A71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</w:tabs>
              <w:kinsoku w:val="0"/>
              <w:overflowPunct w:val="0"/>
              <w:spacing w:line="176" w:lineRule="exact"/>
              <w:ind w:left="376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CDRs</w:t>
            </w:r>
            <w:r>
              <w:rPr>
                <w:rFonts w:ascii="Arial" w:hAnsi="Arial" w:cs="Arial"/>
                <w:color w:val="231F20"/>
                <w:spacing w:val="-18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231F20"/>
                <w:spacing w:val="-18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DVDRs</w:t>
            </w:r>
          </w:p>
          <w:p w:rsidR="00000000" w:rsidRDefault="00E57A71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</w:tabs>
              <w:kinsoku w:val="0"/>
              <w:overflowPunct w:val="0"/>
              <w:spacing w:line="180" w:lineRule="exact"/>
              <w:ind w:left="376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Notepad /</w:t>
            </w:r>
            <w:r>
              <w:rPr>
                <w:rFonts w:ascii="Arial" w:hAnsi="Arial" w:cs="Arial"/>
                <w:color w:val="231F20"/>
                <w:spacing w:val="20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Envelopes</w:t>
            </w:r>
          </w:p>
          <w:p w:rsidR="00000000" w:rsidRDefault="00E57A71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</w:tabs>
              <w:kinsoku w:val="0"/>
              <w:overflowPunct w:val="0"/>
              <w:spacing w:line="180" w:lineRule="exact"/>
              <w:ind w:left="376" w:hanging="181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Glue</w:t>
            </w:r>
            <w:r>
              <w:rPr>
                <w:rFonts w:ascii="Arial" w:hAnsi="Arial" w:cs="Arial"/>
                <w:color w:val="231F20"/>
                <w:spacing w:val="-18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231F20"/>
                <w:spacing w:val="-20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4"/>
                <w:w w:val="85"/>
                <w:sz w:val="16"/>
                <w:szCs w:val="16"/>
              </w:rPr>
              <w:t>Tape</w:t>
            </w:r>
          </w:p>
          <w:p w:rsidR="00000000" w:rsidRDefault="00E57A71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</w:tabs>
              <w:kinsoku w:val="0"/>
              <w:overflowPunct w:val="0"/>
              <w:spacing w:line="180" w:lineRule="exact"/>
              <w:ind w:left="376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Printer</w:t>
            </w:r>
            <w:r>
              <w:rPr>
                <w:rFonts w:ascii="Arial" w:hAnsi="Arial" w:cs="Arial"/>
                <w:color w:val="231F20"/>
                <w:spacing w:val="-20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paper</w:t>
            </w:r>
          </w:p>
          <w:p w:rsidR="00000000" w:rsidRDefault="00E57A71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</w:tabs>
              <w:kinsoku w:val="0"/>
              <w:overflowPunct w:val="0"/>
              <w:spacing w:line="180" w:lineRule="exact"/>
              <w:ind w:left="376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Pens</w:t>
            </w:r>
            <w:r>
              <w:rPr>
                <w:rFonts w:ascii="Arial" w:hAnsi="Arial" w:cs="Arial"/>
                <w:color w:val="231F20"/>
                <w:spacing w:val="-21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231F20"/>
                <w:spacing w:val="-21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Pencils</w:t>
            </w:r>
          </w:p>
          <w:p w:rsidR="00000000" w:rsidRDefault="00E57A71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</w:tabs>
              <w:kinsoku w:val="0"/>
              <w:overflowPunct w:val="0"/>
              <w:spacing w:line="182" w:lineRule="exact"/>
              <w:ind w:left="376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Postage</w:t>
            </w:r>
            <w:r>
              <w:rPr>
                <w:rFonts w:ascii="Arial" w:hAnsi="Arial" w:cs="Arial"/>
                <w:color w:val="231F20"/>
                <w:spacing w:val="20"/>
                <w:w w:val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0"/>
                <w:sz w:val="16"/>
                <w:szCs w:val="16"/>
              </w:rPr>
              <w:t>stamps</w:t>
            </w:r>
          </w:p>
          <w:p w:rsidR="00000000" w:rsidRDefault="00E57A71">
            <w:pPr>
              <w:pStyle w:val="TableParagraph"/>
              <w:tabs>
                <w:tab w:val="left" w:pos="1656"/>
              </w:tabs>
              <w:kinsoku w:val="0"/>
              <w:overflowPunct w:val="0"/>
              <w:spacing w:before="2"/>
              <w:ind w:left="195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tabs>
                <w:tab w:val="left" w:pos="1656"/>
              </w:tabs>
              <w:kinsoku w:val="0"/>
              <w:overflowPunct w:val="0"/>
              <w:spacing w:before="2"/>
              <w:ind w:left="195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kinsoku w:val="0"/>
              <w:overflowPunct w:val="0"/>
              <w:spacing w:before="138" w:line="224" w:lineRule="exact"/>
              <w:ind w:left="19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31F20"/>
                <w:w w:val="85"/>
                <w:sz w:val="20"/>
                <w:szCs w:val="20"/>
              </w:rPr>
              <w:t>Other</w:t>
            </w:r>
            <w:r>
              <w:rPr>
                <w:rFonts w:ascii="Arial" w:hAnsi="Arial" w:cs="Arial"/>
                <w:b/>
                <w:bCs/>
                <w:color w:val="231F20"/>
                <w:spacing w:val="-26"/>
                <w:w w:val="8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85"/>
                <w:sz w:val="20"/>
                <w:szCs w:val="20"/>
              </w:rPr>
              <w:t>stuff</w:t>
            </w:r>
          </w:p>
          <w:p w:rsidR="00000000" w:rsidRDefault="00E57A71">
            <w:pPr>
              <w:pStyle w:val="TableParagraph"/>
              <w:numPr>
                <w:ilvl w:val="0"/>
                <w:numId w:val="1"/>
              </w:numPr>
              <w:tabs>
                <w:tab w:val="left" w:pos="371"/>
              </w:tabs>
              <w:kinsoku w:val="0"/>
              <w:overflowPunct w:val="0"/>
              <w:spacing w:line="176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>Automotive</w:t>
            </w:r>
          </w:p>
          <w:p w:rsidR="00000000" w:rsidRDefault="00E57A71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</w:tabs>
              <w:kinsoku w:val="0"/>
              <w:overflowPunct w:val="0"/>
              <w:spacing w:line="180" w:lineRule="exact"/>
              <w:ind w:left="376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5"/>
                <w:sz w:val="16"/>
                <w:szCs w:val="16"/>
              </w:rPr>
              <w:t>Batteries</w:t>
            </w:r>
          </w:p>
          <w:p w:rsidR="00000000" w:rsidRDefault="00E57A71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</w:tabs>
              <w:kinsoku w:val="0"/>
              <w:overflowPunct w:val="0"/>
              <w:spacing w:line="180" w:lineRule="exact"/>
              <w:ind w:left="376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Charcoal</w:t>
            </w:r>
            <w:r>
              <w:rPr>
                <w:rFonts w:ascii="Arial" w:hAnsi="Arial" w:cs="Arial"/>
                <w:color w:val="231F20"/>
                <w:spacing w:val="-25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231F20"/>
                <w:spacing w:val="-25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Propane</w:t>
            </w:r>
          </w:p>
          <w:p w:rsidR="00000000" w:rsidRDefault="00E57A71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</w:tabs>
              <w:kinsoku w:val="0"/>
              <w:overflowPunct w:val="0"/>
              <w:spacing w:line="180" w:lineRule="exact"/>
              <w:ind w:left="376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Flowers</w:t>
            </w:r>
            <w:r>
              <w:rPr>
                <w:rFonts w:ascii="Arial" w:hAnsi="Arial" w:cs="Arial"/>
                <w:color w:val="231F20"/>
                <w:spacing w:val="-14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231F20"/>
                <w:spacing w:val="-14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3"/>
                <w:w w:val="85"/>
                <w:sz w:val="16"/>
                <w:szCs w:val="16"/>
              </w:rPr>
              <w:t>Greeting</w:t>
            </w:r>
            <w:r>
              <w:rPr>
                <w:rFonts w:ascii="Arial" w:hAnsi="Arial" w:cs="Arial"/>
                <w:color w:val="231F20"/>
                <w:spacing w:val="-14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3"/>
                <w:w w:val="85"/>
                <w:sz w:val="16"/>
                <w:szCs w:val="16"/>
              </w:rPr>
              <w:t>card</w:t>
            </w:r>
          </w:p>
          <w:p w:rsidR="00000000" w:rsidRDefault="00E57A71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</w:tabs>
              <w:kinsoku w:val="0"/>
              <w:overflowPunct w:val="0"/>
              <w:spacing w:line="180" w:lineRule="exact"/>
              <w:ind w:left="376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Insect</w:t>
            </w:r>
            <w:r>
              <w:rPr>
                <w:rFonts w:ascii="Arial" w:hAnsi="Arial" w:cs="Arial"/>
                <w:color w:val="231F20"/>
                <w:spacing w:val="-18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repellent</w:t>
            </w:r>
          </w:p>
          <w:p w:rsidR="00000000" w:rsidRDefault="00E57A71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</w:tabs>
              <w:kinsoku w:val="0"/>
              <w:overflowPunct w:val="0"/>
              <w:spacing w:line="180" w:lineRule="exact"/>
              <w:ind w:left="376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Light</w:t>
            </w:r>
            <w:r>
              <w:rPr>
                <w:rFonts w:ascii="Arial" w:hAnsi="Arial" w:cs="Arial"/>
                <w:color w:val="231F20"/>
                <w:spacing w:val="-8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bulbs</w:t>
            </w:r>
          </w:p>
          <w:p w:rsidR="00000000" w:rsidRDefault="00E57A71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</w:tabs>
              <w:kinsoku w:val="0"/>
              <w:overflowPunct w:val="0"/>
              <w:spacing w:line="180" w:lineRule="exact"/>
              <w:ind w:left="376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Newspaper</w:t>
            </w:r>
            <w:r>
              <w:rPr>
                <w:rFonts w:ascii="Arial" w:hAnsi="Arial" w:cs="Arial"/>
                <w:color w:val="231F20"/>
                <w:spacing w:val="-18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231F20"/>
                <w:spacing w:val="-18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Magazine</w:t>
            </w:r>
          </w:p>
          <w:p w:rsidR="00000000" w:rsidRDefault="00E57A71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</w:tabs>
              <w:kinsoku w:val="0"/>
              <w:overflowPunct w:val="0"/>
              <w:spacing w:line="182" w:lineRule="exact"/>
              <w:ind w:left="376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Random</w:t>
            </w:r>
            <w:r>
              <w:rPr>
                <w:rFonts w:ascii="Arial" w:hAnsi="Arial" w:cs="Arial"/>
                <w:color w:val="231F20"/>
                <w:spacing w:val="-18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impulse</w:t>
            </w:r>
            <w:r>
              <w:rPr>
                <w:rFonts w:ascii="Arial" w:hAnsi="Arial" w:cs="Arial"/>
                <w:color w:val="231F20"/>
                <w:spacing w:val="-18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buy</w:t>
            </w:r>
          </w:p>
          <w:p w:rsidR="00000000" w:rsidRDefault="00E57A71">
            <w:pPr>
              <w:pStyle w:val="TableParagraph"/>
              <w:tabs>
                <w:tab w:val="left" w:pos="1656"/>
              </w:tabs>
              <w:kinsoku w:val="0"/>
              <w:overflowPunct w:val="0"/>
              <w:spacing w:before="2"/>
              <w:ind w:left="195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tabs>
                <w:tab w:val="left" w:pos="1656"/>
              </w:tabs>
              <w:kinsoku w:val="0"/>
              <w:overflowPunct w:val="0"/>
              <w:spacing w:before="2"/>
              <w:ind w:left="195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ascii="Wingdings" w:hAnsi="Wingdings" w:cs="Wingdings"/>
                <w:color w:val="839339"/>
                <w:sz w:val="16"/>
                <w:szCs w:val="16"/>
              </w:rPr>
              <w:t></w:t>
            </w:r>
            <w:r>
              <w:rPr>
                <w:rFonts w:cs="Times New Roman"/>
                <w:color w:val="839339"/>
                <w:spacing w:val="-2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cs="Times New Roman"/>
                <w:color w:val="839339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kinsoku w:val="0"/>
              <w:overflowPunct w:val="0"/>
              <w:spacing w:before="138" w:line="224" w:lineRule="exact"/>
              <w:ind w:left="19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31F20"/>
                <w:w w:val="90"/>
                <w:sz w:val="20"/>
                <w:szCs w:val="20"/>
              </w:rPr>
              <w:t>Carcinogens</w:t>
            </w:r>
          </w:p>
          <w:p w:rsidR="00000000" w:rsidRDefault="00E57A71">
            <w:pPr>
              <w:pStyle w:val="TableParagraph"/>
              <w:numPr>
                <w:ilvl w:val="0"/>
                <w:numId w:val="1"/>
              </w:numPr>
              <w:tabs>
                <w:tab w:val="left" w:pos="371"/>
              </w:tabs>
              <w:kinsoku w:val="0"/>
              <w:overflowPunct w:val="0"/>
              <w:spacing w:line="176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Arsenic</w:t>
            </w:r>
          </w:p>
          <w:p w:rsidR="00000000" w:rsidRDefault="00E57A71">
            <w:pPr>
              <w:pStyle w:val="TableParagraph"/>
              <w:numPr>
                <w:ilvl w:val="0"/>
                <w:numId w:val="1"/>
              </w:numPr>
              <w:tabs>
                <w:tab w:val="left" w:pos="371"/>
              </w:tabs>
              <w:kinsoku w:val="0"/>
              <w:overflowPunct w:val="0"/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Asbestos</w:t>
            </w:r>
          </w:p>
          <w:p w:rsidR="00000000" w:rsidRDefault="00E57A71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</w:tabs>
              <w:kinsoku w:val="0"/>
              <w:overflowPunct w:val="0"/>
              <w:spacing w:line="180" w:lineRule="exact"/>
              <w:ind w:left="376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Cigarettes</w:t>
            </w:r>
          </w:p>
          <w:p w:rsidR="00000000" w:rsidRDefault="00E57A71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</w:tabs>
              <w:kinsoku w:val="0"/>
              <w:overflowPunct w:val="0"/>
              <w:spacing w:line="180" w:lineRule="exact"/>
              <w:ind w:left="376" w:hanging="18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90"/>
                <w:sz w:val="16"/>
                <w:szCs w:val="16"/>
              </w:rPr>
              <w:t>Radionuclides</w:t>
            </w:r>
          </w:p>
          <w:p w:rsidR="00000000" w:rsidRDefault="00E57A71">
            <w:pPr>
              <w:pStyle w:val="TableParagraph"/>
              <w:numPr>
                <w:ilvl w:val="0"/>
                <w:numId w:val="1"/>
              </w:numPr>
              <w:tabs>
                <w:tab w:val="left" w:pos="371"/>
              </w:tabs>
              <w:kinsoku w:val="0"/>
              <w:overflowPunct w:val="0"/>
              <w:spacing w:line="182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Vinyl</w:t>
            </w:r>
            <w:r>
              <w:rPr>
                <w:rFonts w:ascii="Arial" w:hAnsi="Arial" w:cs="Arial"/>
                <w:color w:val="231F20"/>
                <w:spacing w:val="-22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31F20"/>
                <w:w w:val="85"/>
                <w:sz w:val="16"/>
                <w:szCs w:val="16"/>
              </w:rPr>
              <w:t>chloride</w:t>
            </w:r>
          </w:p>
          <w:p w:rsidR="00000000" w:rsidRDefault="00E57A71">
            <w:pPr>
              <w:pStyle w:val="TableParagraph"/>
              <w:kinsoku w:val="0"/>
              <w:overflowPunct w:val="0"/>
              <w:spacing w:before="138"/>
              <w:ind w:left="19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31F20"/>
                <w:w w:val="90"/>
                <w:sz w:val="20"/>
                <w:szCs w:val="20"/>
              </w:rPr>
              <w:t>Other</w:t>
            </w:r>
          </w:p>
          <w:p w:rsidR="00000000" w:rsidRDefault="00E57A71">
            <w:pPr>
              <w:pStyle w:val="TableParagraph"/>
              <w:tabs>
                <w:tab w:val="left" w:pos="1555"/>
              </w:tabs>
              <w:kinsoku w:val="0"/>
              <w:overflowPunct w:val="0"/>
              <w:spacing w:before="28" w:line="182" w:lineRule="exact"/>
              <w:ind w:left="19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6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tabs>
                <w:tab w:val="left" w:pos="1555"/>
              </w:tabs>
              <w:kinsoku w:val="0"/>
              <w:overflowPunct w:val="0"/>
              <w:spacing w:line="180" w:lineRule="exact"/>
              <w:ind w:left="19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6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tabs>
                <w:tab w:val="left" w:pos="1555"/>
              </w:tabs>
              <w:kinsoku w:val="0"/>
              <w:overflowPunct w:val="0"/>
              <w:spacing w:line="180" w:lineRule="exact"/>
              <w:ind w:left="19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w w:val="86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  <w:u w:val="single" w:color="221E1F"/>
              </w:rPr>
              <w:tab/>
            </w:r>
          </w:p>
          <w:p w:rsidR="00000000" w:rsidRDefault="00E57A71">
            <w:pPr>
              <w:pStyle w:val="TableParagraph"/>
              <w:tabs>
                <w:tab w:val="left" w:pos="1555"/>
              </w:tabs>
              <w:kinsoku w:val="0"/>
              <w:overflowPunct w:val="0"/>
              <w:spacing w:line="182" w:lineRule="exact"/>
              <w:ind w:left="195"/>
            </w:pPr>
            <w:r>
              <w:rPr>
                <w:rFonts w:ascii="Arial" w:hAnsi="Arial" w:cs="Arial"/>
                <w:color w:val="231F20"/>
                <w:w w:val="86"/>
                <w:sz w:val="16"/>
                <w:szCs w:val="16"/>
                <w:u w:val="single" w:color="221E1F"/>
              </w:rPr>
              <w:t xml:space="preserve"> </w:t>
            </w:r>
            <w:r>
              <w:rPr>
                <w:rFonts w:ascii="Arial" w:hAnsi="Arial" w:cs="Arial"/>
                <w:color w:val="231F20"/>
                <w:sz w:val="16"/>
                <w:szCs w:val="16"/>
                <w:u w:val="single" w:color="221E1F"/>
              </w:rPr>
              <w:tab/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61"/>
        </w:trPr>
        <w:tc>
          <w:tcPr>
            <w:tcW w:w="1803" w:type="dxa"/>
            <w:vMerge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:rsidR="00000000" w:rsidRDefault="00E57A71">
            <w:pPr>
              <w:pStyle w:val="TableParagraph"/>
              <w:tabs>
                <w:tab w:val="left" w:pos="1555"/>
              </w:tabs>
              <w:kinsoku w:val="0"/>
              <w:overflowPunct w:val="0"/>
              <w:spacing w:line="182" w:lineRule="exact"/>
              <w:ind w:left="195"/>
            </w:pPr>
          </w:p>
        </w:tc>
        <w:tc>
          <w:tcPr>
            <w:tcW w:w="1887" w:type="dxa"/>
            <w:vMerge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:rsidR="00000000" w:rsidRDefault="00E57A71">
            <w:pPr>
              <w:pStyle w:val="TableParagraph"/>
              <w:tabs>
                <w:tab w:val="left" w:pos="1555"/>
              </w:tabs>
              <w:kinsoku w:val="0"/>
              <w:overflowPunct w:val="0"/>
              <w:spacing w:line="182" w:lineRule="exact"/>
              <w:ind w:left="195"/>
            </w:pPr>
          </w:p>
        </w:tc>
        <w:tc>
          <w:tcPr>
            <w:tcW w:w="1866" w:type="dxa"/>
            <w:vMerge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:rsidR="00000000" w:rsidRDefault="00E57A71">
            <w:pPr>
              <w:pStyle w:val="TableParagraph"/>
              <w:tabs>
                <w:tab w:val="left" w:pos="1555"/>
              </w:tabs>
              <w:kinsoku w:val="0"/>
              <w:overflowPunct w:val="0"/>
              <w:spacing w:line="182" w:lineRule="exact"/>
              <w:ind w:left="195"/>
            </w:pPr>
          </w:p>
        </w:tc>
        <w:tc>
          <w:tcPr>
            <w:tcW w:w="1926" w:type="dxa"/>
            <w:vMerge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:rsidR="00000000" w:rsidRDefault="00E57A71">
            <w:pPr>
              <w:pStyle w:val="TableParagraph"/>
              <w:tabs>
                <w:tab w:val="left" w:pos="1555"/>
              </w:tabs>
              <w:kinsoku w:val="0"/>
              <w:overflowPunct w:val="0"/>
              <w:spacing w:line="182" w:lineRule="exact"/>
              <w:ind w:left="195"/>
            </w:pPr>
          </w:p>
        </w:tc>
        <w:tc>
          <w:tcPr>
            <w:tcW w:w="3739" w:type="dxa"/>
            <w:gridSpan w:val="2"/>
            <w:tcBorders>
              <w:top w:val="nil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:rsidR="00000000" w:rsidRDefault="00F73B37">
            <w:pPr>
              <w:pStyle w:val="TableParagraph"/>
              <w:kinsoku w:val="0"/>
              <w:overflowPunct w:val="0"/>
              <w:spacing w:line="20" w:lineRule="exact"/>
              <w:ind w:left="2052"/>
              <w:rPr>
                <w:rFonts w:cs="Times New Roman"/>
                <w:sz w:val="2"/>
                <w:szCs w:val="2"/>
              </w:rPr>
            </w:pPr>
            <w:r>
              <w:rPr>
                <w:rFonts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>
                      <wp:extent cx="868680" cy="12700"/>
                      <wp:effectExtent l="3810" t="9525" r="3810" b="0"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8680" cy="12700"/>
                                <a:chOff x="0" y="0"/>
                                <a:chExt cx="1368" cy="20"/>
                              </a:xfrm>
                            </wpg:grpSpPr>
                            <wps:wsp>
                              <wps:cNvPr id="2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" y="4"/>
                                  <a:ext cx="1360" cy="20"/>
                                </a:xfrm>
                                <a:custGeom>
                                  <a:avLst/>
                                  <a:gdLst>
                                    <a:gd name="T0" fmla="*/ 0 w 1360"/>
                                    <a:gd name="T1" fmla="*/ 0 h 20"/>
                                    <a:gd name="T2" fmla="*/ 1360 w 1360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360" h="20">
                                      <a:moveTo>
                                        <a:pt x="0" y="0"/>
                                      </a:moveTo>
                                      <a:lnTo>
                                        <a:pt x="136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080">
                                  <a:solidFill>
                                    <a:srgbClr val="221E1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D9B2FD" id="Group 6" o:spid="_x0000_s1026" style="width:68.4pt;height:1pt;mso-position-horizontal-relative:char;mso-position-vertical-relative:line" coordsize="136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">
                      <v:shape id="Freeform 7" o:spid="_x0000_s1027" style="position:absolute;left:4;top:4;width:1360;height:20;visibility:visible;mso-wrap-style:square;v-text-anchor:top" coordsize="13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MLcMIA&#10;AADaAAAADwAAAGRycy9kb3ducmV2LnhtbESPT4vCMBTE74LfITzBi6ypHnTpGmURBS+y+BePj+aZ&#10;lm1eahNt/fYbQdjjMDO/YWaL1pbiQbUvHCsYDRMQxJnTBRsFx8P64xOED8gaS8ek4EkeFvNuZ4ap&#10;dg3v6LEPRkQI+xQV5CFUqZQ+y8miH7qKOHpXV1sMUdZG6hqbCLelHCfJRFosOC7kWNEyp+x3f7cK&#10;Lsft4efiTqbA1a2aDqg5XydGqX6v/f4CEagN/+F3e6MVjOF1Jd4AO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0wtwwgAAANoAAAAPAAAAAAAAAAAAAAAAAJgCAABkcnMvZG93&#10;bnJldi54bWxQSwUGAAAAAAQABAD1AAAAhwMAAAAA&#10;" path="m,l1360,e" filled="f" strokecolor="#221e1f" strokeweight=".4pt">
                        <v:path arrowok="t" o:connecttype="custom" o:connectlocs="0,0;1360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:rsidR="00000000" w:rsidRDefault="00E57A71">
            <w:pPr>
              <w:pStyle w:val="TableParagraph"/>
              <w:kinsoku w:val="0"/>
              <w:overflowPunct w:val="0"/>
              <w:rPr>
                <w:rFonts w:cs="Times New Roman"/>
                <w:sz w:val="20"/>
                <w:szCs w:val="20"/>
              </w:rPr>
            </w:pPr>
          </w:p>
          <w:p w:rsidR="00000000" w:rsidRDefault="00E57A71">
            <w:pPr>
              <w:pStyle w:val="TableParagraph"/>
              <w:kinsoku w:val="0"/>
              <w:overflowPunct w:val="0"/>
              <w:rPr>
                <w:rFonts w:cs="Times New Roman"/>
                <w:sz w:val="20"/>
                <w:szCs w:val="20"/>
              </w:rPr>
            </w:pPr>
          </w:p>
          <w:p w:rsidR="00000000" w:rsidRDefault="00E57A71">
            <w:pPr>
              <w:pStyle w:val="TableParagraph"/>
              <w:kinsoku w:val="0"/>
              <w:overflowPunct w:val="0"/>
              <w:rPr>
                <w:rFonts w:cs="Times New Roman"/>
                <w:sz w:val="20"/>
                <w:szCs w:val="20"/>
              </w:rPr>
            </w:pPr>
          </w:p>
          <w:p w:rsidR="00000000" w:rsidRDefault="00E57A71">
            <w:pPr>
              <w:pStyle w:val="TableParagraph"/>
              <w:kinsoku w:val="0"/>
              <w:overflowPunct w:val="0"/>
              <w:rPr>
                <w:rFonts w:cs="Times New Roman"/>
                <w:sz w:val="20"/>
                <w:szCs w:val="20"/>
              </w:rPr>
            </w:pPr>
          </w:p>
          <w:p w:rsidR="00000000" w:rsidRDefault="00E57A71">
            <w:pPr>
              <w:pStyle w:val="TableParagraph"/>
              <w:kinsoku w:val="0"/>
              <w:overflowPunct w:val="0"/>
              <w:rPr>
                <w:rFonts w:cs="Times New Roman"/>
                <w:sz w:val="20"/>
                <w:szCs w:val="20"/>
              </w:rPr>
            </w:pPr>
          </w:p>
          <w:p w:rsidR="00000000" w:rsidRDefault="00E57A71">
            <w:pPr>
              <w:pStyle w:val="TableParagraph"/>
              <w:kinsoku w:val="0"/>
              <w:overflowPunct w:val="0"/>
              <w:rPr>
                <w:rFonts w:cs="Times New Roman"/>
                <w:sz w:val="20"/>
                <w:szCs w:val="20"/>
              </w:rPr>
            </w:pPr>
          </w:p>
          <w:p w:rsidR="00000000" w:rsidRDefault="00E57A71">
            <w:pPr>
              <w:pStyle w:val="TableParagraph"/>
              <w:kinsoku w:val="0"/>
              <w:overflowPunct w:val="0"/>
              <w:rPr>
                <w:rFonts w:cs="Times New Roman"/>
                <w:sz w:val="20"/>
                <w:szCs w:val="20"/>
              </w:rPr>
            </w:pPr>
          </w:p>
          <w:p w:rsidR="00000000" w:rsidRDefault="00E57A71">
            <w:pPr>
              <w:pStyle w:val="TableParagraph"/>
              <w:kinsoku w:val="0"/>
              <w:overflowPunct w:val="0"/>
              <w:rPr>
                <w:rFonts w:cs="Times New Roman"/>
                <w:sz w:val="20"/>
                <w:szCs w:val="20"/>
              </w:rPr>
            </w:pPr>
          </w:p>
          <w:p w:rsidR="00000000" w:rsidRDefault="00E57A71">
            <w:pPr>
              <w:pStyle w:val="TableParagraph"/>
              <w:kinsoku w:val="0"/>
              <w:overflowPunct w:val="0"/>
              <w:rPr>
                <w:rFonts w:cs="Times New Roman"/>
                <w:sz w:val="20"/>
                <w:szCs w:val="20"/>
              </w:rPr>
            </w:pPr>
          </w:p>
          <w:p w:rsidR="00000000" w:rsidRDefault="00E57A71">
            <w:pPr>
              <w:pStyle w:val="TableParagraph"/>
              <w:kinsoku w:val="0"/>
              <w:overflowPunct w:val="0"/>
              <w:rPr>
                <w:rFonts w:cs="Times New Roman"/>
                <w:sz w:val="20"/>
                <w:szCs w:val="20"/>
              </w:rPr>
            </w:pPr>
          </w:p>
          <w:p w:rsidR="00000000" w:rsidRDefault="00E57A71">
            <w:pPr>
              <w:pStyle w:val="TableParagraph"/>
              <w:kinsoku w:val="0"/>
              <w:overflowPunct w:val="0"/>
              <w:rPr>
                <w:rFonts w:cs="Times New Roman"/>
                <w:sz w:val="20"/>
                <w:szCs w:val="20"/>
              </w:rPr>
            </w:pPr>
          </w:p>
          <w:p w:rsidR="00000000" w:rsidRDefault="00E57A71">
            <w:pPr>
              <w:pStyle w:val="TableParagraph"/>
              <w:kinsoku w:val="0"/>
              <w:overflowPunct w:val="0"/>
              <w:rPr>
                <w:rFonts w:cs="Times New Roman"/>
                <w:sz w:val="20"/>
                <w:szCs w:val="20"/>
              </w:rPr>
            </w:pPr>
          </w:p>
          <w:p w:rsidR="00000000" w:rsidRDefault="00E57A71">
            <w:pPr>
              <w:pStyle w:val="TableParagraph"/>
              <w:kinsoku w:val="0"/>
              <w:overflowPunct w:val="0"/>
              <w:rPr>
                <w:rFonts w:cs="Times New Roman"/>
                <w:sz w:val="20"/>
                <w:szCs w:val="20"/>
              </w:rPr>
            </w:pPr>
          </w:p>
          <w:p w:rsidR="00000000" w:rsidRDefault="00E57A71">
            <w:pPr>
              <w:pStyle w:val="TableParagraph"/>
              <w:kinsoku w:val="0"/>
              <w:overflowPunct w:val="0"/>
              <w:rPr>
                <w:rFonts w:cs="Times New Roman"/>
                <w:sz w:val="20"/>
                <w:szCs w:val="20"/>
              </w:rPr>
            </w:pPr>
          </w:p>
          <w:p w:rsidR="00000000" w:rsidRDefault="00E57A71">
            <w:pPr>
              <w:pStyle w:val="TableParagraph"/>
              <w:kinsoku w:val="0"/>
              <w:overflowPunct w:val="0"/>
              <w:rPr>
                <w:rFonts w:cs="Times New Roman"/>
                <w:sz w:val="20"/>
                <w:szCs w:val="20"/>
              </w:rPr>
            </w:pPr>
          </w:p>
          <w:p w:rsidR="00000000" w:rsidRDefault="00E57A71">
            <w:pPr>
              <w:pStyle w:val="TableParagraph"/>
              <w:kinsoku w:val="0"/>
              <w:overflowPunct w:val="0"/>
              <w:spacing w:before="2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20"/>
        </w:trPr>
        <w:tc>
          <w:tcPr>
            <w:tcW w:w="7482" w:type="dxa"/>
            <w:gridSpan w:val="4"/>
            <w:tcBorders>
              <w:top w:val="single" w:sz="4" w:space="0" w:color="808285"/>
              <w:left w:val="nil"/>
              <w:bottom w:val="nil"/>
              <w:right w:val="single" w:sz="4" w:space="0" w:color="808285"/>
            </w:tcBorders>
          </w:tcPr>
          <w:p w:rsidR="00000000" w:rsidRDefault="00E57A71"/>
        </w:tc>
        <w:tc>
          <w:tcPr>
            <w:tcW w:w="1860" w:type="dxa"/>
            <w:tcBorders>
              <w:top w:val="single" w:sz="4" w:space="0" w:color="808285"/>
              <w:left w:val="single" w:sz="4" w:space="0" w:color="808285"/>
              <w:bottom w:val="nil"/>
              <w:right w:val="single" w:sz="4" w:space="0" w:color="808285"/>
            </w:tcBorders>
          </w:tcPr>
          <w:p w:rsidR="00000000" w:rsidRDefault="00E57A71">
            <w:pPr>
              <w:pStyle w:val="TableParagraph"/>
              <w:kinsoku w:val="0"/>
              <w:overflowPunct w:val="0"/>
              <w:spacing w:before="95"/>
              <w:ind w:left="131"/>
            </w:pPr>
            <w:r>
              <w:rPr>
                <w:rFonts w:ascii="Arial" w:hAnsi="Arial" w:cs="Arial"/>
                <w:b/>
                <w:bCs/>
                <w:color w:val="231F20"/>
                <w:w w:val="85"/>
                <w:sz w:val="20"/>
                <w:szCs w:val="20"/>
              </w:rPr>
              <w:t>When</w:t>
            </w:r>
            <w:r>
              <w:rPr>
                <w:rFonts w:ascii="Arial" w:hAnsi="Arial" w:cs="Arial"/>
                <w:b/>
                <w:bCs/>
                <w:color w:val="231F20"/>
                <w:spacing w:val="-23"/>
                <w:w w:val="8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85"/>
                <w:sz w:val="20"/>
                <w:szCs w:val="20"/>
              </w:rPr>
              <w:t>you</w:t>
            </w:r>
            <w:r>
              <w:rPr>
                <w:rFonts w:ascii="Arial" w:hAnsi="Arial" w:cs="Arial"/>
                <w:b/>
                <w:bCs/>
                <w:color w:val="231F20"/>
                <w:spacing w:val="-23"/>
                <w:w w:val="8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w w:val="85"/>
                <w:sz w:val="20"/>
                <w:szCs w:val="20"/>
              </w:rPr>
              <w:t>go...</w:t>
            </w:r>
          </w:p>
        </w:tc>
        <w:tc>
          <w:tcPr>
            <w:tcW w:w="1879" w:type="dxa"/>
            <w:tcBorders>
              <w:top w:val="single" w:sz="4" w:space="0" w:color="808285"/>
              <w:left w:val="single" w:sz="4" w:space="0" w:color="808285"/>
              <w:bottom w:val="nil"/>
              <w:right w:val="nil"/>
            </w:tcBorders>
          </w:tcPr>
          <w:p w:rsidR="00000000" w:rsidRDefault="00E57A71">
            <w:pPr>
              <w:pStyle w:val="TableParagraph"/>
              <w:kinsoku w:val="0"/>
              <w:overflowPunct w:val="0"/>
              <w:spacing w:before="95"/>
              <w:ind w:left="73"/>
            </w:pPr>
            <w:r>
              <w:rPr>
                <w:rFonts w:ascii="Arial" w:hAnsi="Arial" w:cs="Arial"/>
                <w:b/>
                <w:bCs/>
                <w:color w:val="231F20"/>
                <w:spacing w:val="-5"/>
                <w:w w:val="85"/>
                <w:sz w:val="20"/>
                <w:szCs w:val="20"/>
              </w:rPr>
              <w:t xml:space="preserve">Before </w:t>
            </w:r>
            <w:r>
              <w:rPr>
                <w:rFonts w:ascii="Arial" w:hAnsi="Arial" w:cs="Arial"/>
                <w:b/>
                <w:bCs/>
                <w:color w:val="231F20"/>
                <w:spacing w:val="-4"/>
                <w:w w:val="85"/>
                <w:sz w:val="20"/>
                <w:szCs w:val="20"/>
              </w:rPr>
              <w:t>you check</w:t>
            </w:r>
            <w:r>
              <w:rPr>
                <w:rFonts w:ascii="Arial" w:hAnsi="Arial" w:cs="Arial"/>
                <w:b/>
                <w:bCs/>
                <w:color w:val="231F20"/>
                <w:spacing w:val="-36"/>
                <w:w w:val="8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pacing w:val="-5"/>
                <w:w w:val="85"/>
                <w:sz w:val="20"/>
                <w:szCs w:val="20"/>
              </w:rPr>
              <w:t>out...</w:t>
            </w:r>
          </w:p>
        </w:tc>
      </w:tr>
    </w:tbl>
    <w:p w:rsidR="00E57A71" w:rsidRDefault="00E57A71"/>
    <w:sectPr w:rsidR="00E57A71">
      <w:type w:val="continuous"/>
      <w:pgSz w:w="12240" w:h="15840"/>
      <w:pgMar w:top="380" w:right="280" w:bottom="280" w:left="3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numFmt w:val="bullet"/>
      <w:lvlText w:val=""/>
      <w:lvlJc w:val="left"/>
      <w:pPr>
        <w:ind w:left="273" w:hanging="176"/>
      </w:pPr>
      <w:rPr>
        <w:rFonts w:ascii="Wingdings" w:hAnsi="Wingdings" w:cs="Wingdings"/>
        <w:b w:val="0"/>
        <w:bCs w:val="0"/>
        <w:color w:val="839339"/>
        <w:w w:val="99"/>
        <w:sz w:val="16"/>
        <w:szCs w:val="16"/>
      </w:rPr>
    </w:lvl>
    <w:lvl w:ilvl="1">
      <w:numFmt w:val="bullet"/>
      <w:lvlText w:val="•"/>
      <w:lvlJc w:val="left"/>
      <w:pPr>
        <w:ind w:left="431" w:hanging="176"/>
      </w:pPr>
    </w:lvl>
    <w:lvl w:ilvl="2">
      <w:numFmt w:val="bullet"/>
      <w:lvlText w:val="•"/>
      <w:lvlJc w:val="left"/>
      <w:pPr>
        <w:ind w:left="582" w:hanging="176"/>
      </w:pPr>
    </w:lvl>
    <w:lvl w:ilvl="3">
      <w:numFmt w:val="bullet"/>
      <w:lvlText w:val="•"/>
      <w:lvlJc w:val="left"/>
      <w:pPr>
        <w:ind w:left="733" w:hanging="176"/>
      </w:pPr>
    </w:lvl>
    <w:lvl w:ilvl="4">
      <w:numFmt w:val="bullet"/>
      <w:lvlText w:val="•"/>
      <w:lvlJc w:val="left"/>
      <w:pPr>
        <w:ind w:left="885" w:hanging="176"/>
      </w:pPr>
    </w:lvl>
    <w:lvl w:ilvl="5">
      <w:numFmt w:val="bullet"/>
      <w:lvlText w:val="•"/>
      <w:lvlJc w:val="left"/>
      <w:pPr>
        <w:ind w:left="1036" w:hanging="176"/>
      </w:pPr>
    </w:lvl>
    <w:lvl w:ilvl="6">
      <w:numFmt w:val="bullet"/>
      <w:lvlText w:val="•"/>
      <w:lvlJc w:val="left"/>
      <w:pPr>
        <w:ind w:left="1187" w:hanging="176"/>
      </w:pPr>
    </w:lvl>
    <w:lvl w:ilvl="7">
      <w:numFmt w:val="bullet"/>
      <w:lvlText w:val="•"/>
      <w:lvlJc w:val="left"/>
      <w:pPr>
        <w:ind w:left="1339" w:hanging="176"/>
      </w:pPr>
    </w:lvl>
    <w:lvl w:ilvl="8">
      <w:numFmt w:val="bullet"/>
      <w:lvlText w:val="•"/>
      <w:lvlJc w:val="left"/>
      <w:pPr>
        <w:ind w:left="1490" w:hanging="176"/>
      </w:pPr>
    </w:lvl>
  </w:abstractNum>
  <w:abstractNum w:abstractNumId="1">
    <w:nsid w:val="00000403"/>
    <w:multiLevelType w:val="multilevel"/>
    <w:tmpl w:val="00000886"/>
    <w:lvl w:ilvl="0">
      <w:numFmt w:val="bullet"/>
      <w:lvlText w:val=""/>
      <w:lvlJc w:val="left"/>
      <w:pPr>
        <w:ind w:left="375" w:hanging="181"/>
      </w:pPr>
      <w:rPr>
        <w:rFonts w:ascii="Wingdings" w:hAnsi="Wingdings" w:cs="Wingdings"/>
        <w:b w:val="0"/>
        <w:bCs w:val="0"/>
        <w:color w:val="839339"/>
        <w:w w:val="99"/>
        <w:sz w:val="16"/>
        <w:szCs w:val="16"/>
      </w:rPr>
    </w:lvl>
    <w:lvl w:ilvl="1">
      <w:numFmt w:val="bullet"/>
      <w:lvlText w:val="•"/>
      <w:lvlJc w:val="left"/>
      <w:pPr>
        <w:ind w:left="529" w:hanging="181"/>
      </w:pPr>
    </w:lvl>
    <w:lvl w:ilvl="2">
      <w:numFmt w:val="bullet"/>
      <w:lvlText w:val="•"/>
      <w:lvlJc w:val="left"/>
      <w:pPr>
        <w:ind w:left="679" w:hanging="181"/>
      </w:pPr>
    </w:lvl>
    <w:lvl w:ilvl="3">
      <w:numFmt w:val="bullet"/>
      <w:lvlText w:val="•"/>
      <w:lvlJc w:val="left"/>
      <w:pPr>
        <w:ind w:left="828" w:hanging="181"/>
      </w:pPr>
    </w:lvl>
    <w:lvl w:ilvl="4">
      <w:numFmt w:val="bullet"/>
      <w:lvlText w:val="•"/>
      <w:lvlJc w:val="left"/>
      <w:pPr>
        <w:ind w:left="978" w:hanging="181"/>
      </w:pPr>
    </w:lvl>
    <w:lvl w:ilvl="5">
      <w:numFmt w:val="bullet"/>
      <w:lvlText w:val="•"/>
      <w:lvlJc w:val="left"/>
      <w:pPr>
        <w:ind w:left="1128" w:hanging="181"/>
      </w:pPr>
    </w:lvl>
    <w:lvl w:ilvl="6">
      <w:numFmt w:val="bullet"/>
      <w:lvlText w:val="•"/>
      <w:lvlJc w:val="left"/>
      <w:pPr>
        <w:ind w:left="1277" w:hanging="181"/>
      </w:pPr>
    </w:lvl>
    <w:lvl w:ilvl="7">
      <w:numFmt w:val="bullet"/>
      <w:lvlText w:val="•"/>
      <w:lvlJc w:val="left"/>
      <w:pPr>
        <w:ind w:left="1427" w:hanging="181"/>
      </w:pPr>
    </w:lvl>
    <w:lvl w:ilvl="8">
      <w:numFmt w:val="bullet"/>
      <w:lvlText w:val="•"/>
      <w:lvlJc w:val="left"/>
      <w:pPr>
        <w:ind w:left="1576" w:hanging="181"/>
      </w:pPr>
    </w:lvl>
  </w:abstractNum>
  <w:abstractNum w:abstractNumId="2">
    <w:nsid w:val="00000404"/>
    <w:multiLevelType w:val="multilevel"/>
    <w:tmpl w:val="00000887"/>
    <w:lvl w:ilvl="0">
      <w:numFmt w:val="bullet"/>
      <w:lvlText w:val=""/>
      <w:lvlJc w:val="left"/>
      <w:pPr>
        <w:ind w:left="369" w:hanging="181"/>
      </w:pPr>
      <w:rPr>
        <w:rFonts w:ascii="Wingdings" w:hAnsi="Wingdings" w:cs="Wingdings"/>
        <w:b w:val="0"/>
        <w:bCs w:val="0"/>
        <w:color w:val="839339"/>
        <w:w w:val="99"/>
        <w:sz w:val="16"/>
        <w:szCs w:val="16"/>
      </w:rPr>
    </w:lvl>
    <w:lvl w:ilvl="1">
      <w:numFmt w:val="bullet"/>
      <w:lvlText w:val="•"/>
      <w:lvlJc w:val="left"/>
      <w:pPr>
        <w:ind w:left="509" w:hanging="181"/>
      </w:pPr>
    </w:lvl>
    <w:lvl w:ilvl="2">
      <w:numFmt w:val="bullet"/>
      <w:lvlText w:val="•"/>
      <w:lvlJc w:val="left"/>
      <w:pPr>
        <w:ind w:left="659" w:hanging="181"/>
      </w:pPr>
    </w:lvl>
    <w:lvl w:ilvl="3">
      <w:numFmt w:val="bullet"/>
      <w:lvlText w:val="•"/>
      <w:lvlJc w:val="left"/>
      <w:pPr>
        <w:ind w:left="808" w:hanging="181"/>
      </w:pPr>
    </w:lvl>
    <w:lvl w:ilvl="4">
      <w:numFmt w:val="bullet"/>
      <w:lvlText w:val="•"/>
      <w:lvlJc w:val="left"/>
      <w:pPr>
        <w:ind w:left="958" w:hanging="181"/>
      </w:pPr>
    </w:lvl>
    <w:lvl w:ilvl="5">
      <w:numFmt w:val="bullet"/>
      <w:lvlText w:val="•"/>
      <w:lvlJc w:val="left"/>
      <w:pPr>
        <w:ind w:left="1108" w:hanging="181"/>
      </w:pPr>
    </w:lvl>
    <w:lvl w:ilvl="6">
      <w:numFmt w:val="bullet"/>
      <w:lvlText w:val="•"/>
      <w:lvlJc w:val="left"/>
      <w:pPr>
        <w:ind w:left="1257" w:hanging="181"/>
      </w:pPr>
    </w:lvl>
    <w:lvl w:ilvl="7">
      <w:numFmt w:val="bullet"/>
      <w:lvlText w:val="•"/>
      <w:lvlJc w:val="left"/>
      <w:pPr>
        <w:ind w:left="1407" w:hanging="181"/>
      </w:pPr>
    </w:lvl>
    <w:lvl w:ilvl="8">
      <w:numFmt w:val="bullet"/>
      <w:lvlText w:val="•"/>
      <w:lvlJc w:val="left"/>
      <w:pPr>
        <w:ind w:left="1556" w:hanging="181"/>
      </w:pPr>
    </w:lvl>
  </w:abstractNum>
  <w:abstractNum w:abstractNumId="3">
    <w:nsid w:val="00000405"/>
    <w:multiLevelType w:val="multilevel"/>
    <w:tmpl w:val="00000888"/>
    <w:lvl w:ilvl="0">
      <w:numFmt w:val="bullet"/>
      <w:lvlText w:val=""/>
      <w:lvlJc w:val="left"/>
      <w:pPr>
        <w:ind w:left="383" w:hanging="181"/>
      </w:pPr>
      <w:rPr>
        <w:rFonts w:ascii="Wingdings" w:hAnsi="Wingdings" w:cs="Wingdings"/>
        <w:b w:val="0"/>
        <w:bCs w:val="0"/>
        <w:color w:val="839339"/>
        <w:w w:val="99"/>
        <w:sz w:val="16"/>
        <w:szCs w:val="16"/>
      </w:rPr>
    </w:lvl>
    <w:lvl w:ilvl="1">
      <w:numFmt w:val="bullet"/>
      <w:lvlText w:val="•"/>
      <w:lvlJc w:val="left"/>
      <w:pPr>
        <w:ind w:left="533" w:hanging="181"/>
      </w:pPr>
    </w:lvl>
    <w:lvl w:ilvl="2">
      <w:numFmt w:val="bullet"/>
      <w:lvlText w:val="•"/>
      <w:lvlJc w:val="left"/>
      <w:pPr>
        <w:ind w:left="687" w:hanging="181"/>
      </w:pPr>
    </w:lvl>
    <w:lvl w:ilvl="3">
      <w:numFmt w:val="bullet"/>
      <w:lvlText w:val="•"/>
      <w:lvlJc w:val="left"/>
      <w:pPr>
        <w:ind w:left="840" w:hanging="181"/>
      </w:pPr>
    </w:lvl>
    <w:lvl w:ilvl="4">
      <w:numFmt w:val="bullet"/>
      <w:lvlText w:val="•"/>
      <w:lvlJc w:val="left"/>
      <w:pPr>
        <w:ind w:left="994" w:hanging="181"/>
      </w:pPr>
    </w:lvl>
    <w:lvl w:ilvl="5">
      <w:numFmt w:val="bullet"/>
      <w:lvlText w:val="•"/>
      <w:lvlJc w:val="left"/>
      <w:pPr>
        <w:ind w:left="1148" w:hanging="181"/>
      </w:pPr>
    </w:lvl>
    <w:lvl w:ilvl="6">
      <w:numFmt w:val="bullet"/>
      <w:lvlText w:val="•"/>
      <w:lvlJc w:val="left"/>
      <w:pPr>
        <w:ind w:left="1301" w:hanging="181"/>
      </w:pPr>
    </w:lvl>
    <w:lvl w:ilvl="7">
      <w:numFmt w:val="bullet"/>
      <w:lvlText w:val="•"/>
      <w:lvlJc w:val="left"/>
      <w:pPr>
        <w:ind w:left="1455" w:hanging="181"/>
      </w:pPr>
    </w:lvl>
    <w:lvl w:ilvl="8">
      <w:numFmt w:val="bullet"/>
      <w:lvlText w:val="•"/>
      <w:lvlJc w:val="left"/>
      <w:pPr>
        <w:ind w:left="1608" w:hanging="181"/>
      </w:pPr>
    </w:lvl>
  </w:abstractNum>
  <w:abstractNum w:abstractNumId="4">
    <w:nsid w:val="00000406"/>
    <w:multiLevelType w:val="multilevel"/>
    <w:tmpl w:val="00000889"/>
    <w:lvl w:ilvl="0">
      <w:numFmt w:val="bullet"/>
      <w:lvlText w:val=""/>
      <w:lvlJc w:val="left"/>
      <w:pPr>
        <w:ind w:left="331" w:hanging="176"/>
      </w:pPr>
      <w:rPr>
        <w:rFonts w:ascii="Wingdings" w:hAnsi="Wingdings" w:cs="Wingdings"/>
        <w:b w:val="0"/>
        <w:bCs w:val="0"/>
        <w:color w:val="839339"/>
        <w:w w:val="99"/>
        <w:sz w:val="16"/>
        <w:szCs w:val="16"/>
      </w:rPr>
    </w:lvl>
    <w:lvl w:ilvl="1">
      <w:numFmt w:val="bullet"/>
      <w:lvlText w:val="•"/>
      <w:lvlJc w:val="left"/>
      <w:pPr>
        <w:ind w:left="491" w:hanging="176"/>
      </w:pPr>
    </w:lvl>
    <w:lvl w:ilvl="2">
      <w:numFmt w:val="bullet"/>
      <w:lvlText w:val="•"/>
      <w:lvlJc w:val="left"/>
      <w:pPr>
        <w:ind w:left="642" w:hanging="176"/>
      </w:pPr>
    </w:lvl>
    <w:lvl w:ilvl="3">
      <w:numFmt w:val="bullet"/>
      <w:lvlText w:val="•"/>
      <w:lvlJc w:val="left"/>
      <w:pPr>
        <w:ind w:left="793" w:hanging="176"/>
      </w:pPr>
    </w:lvl>
    <w:lvl w:ilvl="4">
      <w:numFmt w:val="bullet"/>
      <w:lvlText w:val="•"/>
      <w:lvlJc w:val="left"/>
      <w:pPr>
        <w:ind w:left="944" w:hanging="176"/>
      </w:pPr>
    </w:lvl>
    <w:lvl w:ilvl="5">
      <w:numFmt w:val="bullet"/>
      <w:lvlText w:val="•"/>
      <w:lvlJc w:val="left"/>
      <w:pPr>
        <w:ind w:left="1095" w:hanging="176"/>
      </w:pPr>
    </w:lvl>
    <w:lvl w:ilvl="6">
      <w:numFmt w:val="bullet"/>
      <w:lvlText w:val="•"/>
      <w:lvlJc w:val="left"/>
      <w:pPr>
        <w:ind w:left="1246" w:hanging="176"/>
      </w:pPr>
    </w:lvl>
    <w:lvl w:ilvl="7">
      <w:numFmt w:val="bullet"/>
      <w:lvlText w:val="•"/>
      <w:lvlJc w:val="left"/>
      <w:pPr>
        <w:ind w:left="1397" w:hanging="176"/>
      </w:pPr>
    </w:lvl>
    <w:lvl w:ilvl="8">
      <w:numFmt w:val="bullet"/>
      <w:lvlText w:val="•"/>
      <w:lvlJc w:val="left"/>
      <w:pPr>
        <w:ind w:left="1548" w:hanging="176"/>
      </w:pPr>
    </w:lvl>
  </w:abstractNum>
  <w:abstractNum w:abstractNumId="5">
    <w:nsid w:val="00000407"/>
    <w:multiLevelType w:val="multilevel"/>
    <w:tmpl w:val="0000088A"/>
    <w:lvl w:ilvl="0">
      <w:numFmt w:val="bullet"/>
      <w:lvlText w:val=""/>
      <w:lvlJc w:val="left"/>
      <w:pPr>
        <w:ind w:left="371" w:hanging="176"/>
      </w:pPr>
      <w:rPr>
        <w:rFonts w:ascii="Wingdings" w:hAnsi="Wingdings" w:cs="Wingdings"/>
        <w:b w:val="0"/>
        <w:bCs w:val="0"/>
        <w:w w:val="99"/>
      </w:rPr>
    </w:lvl>
    <w:lvl w:ilvl="1">
      <w:numFmt w:val="bullet"/>
      <w:lvlText w:val="•"/>
      <w:lvlJc w:val="left"/>
      <w:pPr>
        <w:ind w:left="528" w:hanging="176"/>
      </w:pPr>
    </w:lvl>
    <w:lvl w:ilvl="2">
      <w:numFmt w:val="bullet"/>
      <w:lvlText w:val="•"/>
      <w:lvlJc w:val="left"/>
      <w:pPr>
        <w:ind w:left="677" w:hanging="176"/>
      </w:pPr>
    </w:lvl>
    <w:lvl w:ilvl="3">
      <w:numFmt w:val="bullet"/>
      <w:lvlText w:val="•"/>
      <w:lvlJc w:val="left"/>
      <w:pPr>
        <w:ind w:left="826" w:hanging="176"/>
      </w:pPr>
    </w:lvl>
    <w:lvl w:ilvl="4">
      <w:numFmt w:val="bullet"/>
      <w:lvlText w:val="•"/>
      <w:lvlJc w:val="left"/>
      <w:pPr>
        <w:ind w:left="975" w:hanging="176"/>
      </w:pPr>
    </w:lvl>
    <w:lvl w:ilvl="5">
      <w:numFmt w:val="bullet"/>
      <w:lvlText w:val="•"/>
      <w:lvlJc w:val="left"/>
      <w:pPr>
        <w:ind w:left="1124" w:hanging="176"/>
      </w:pPr>
    </w:lvl>
    <w:lvl w:ilvl="6">
      <w:numFmt w:val="bullet"/>
      <w:lvlText w:val="•"/>
      <w:lvlJc w:val="left"/>
      <w:pPr>
        <w:ind w:left="1273" w:hanging="176"/>
      </w:pPr>
    </w:lvl>
    <w:lvl w:ilvl="7">
      <w:numFmt w:val="bullet"/>
      <w:lvlText w:val="•"/>
      <w:lvlJc w:val="left"/>
      <w:pPr>
        <w:ind w:left="1421" w:hanging="176"/>
      </w:pPr>
    </w:lvl>
    <w:lvl w:ilvl="8">
      <w:numFmt w:val="bullet"/>
      <w:lvlText w:val="•"/>
      <w:lvlJc w:val="left"/>
      <w:pPr>
        <w:ind w:left="1570" w:hanging="176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B37"/>
    <w:rsid w:val="00E57A71"/>
    <w:rsid w:val="00F7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08D3C5E5-93C6-4F77-8D99-E2493D48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png" Type="http://schemas.openxmlformats.org/officeDocument/2006/relationships/image"/>
<Relationship Id="rId6" Target="media/image2.png" Type="http://schemas.openxmlformats.org/officeDocument/2006/relationships/image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567</Words>
  <Characters>3232</Characters>
  <DocSecurity>0</DocSecurity>
  <Lines>26</Lines>
  <Paragraphs>7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grocerylistsDOTorg_Deluxe_v3_3</vt:lpstr>
    </vt:vector>
  </TitlesOfParts>
  <Company/>
  <LinksUpToDate>false</LinksUpToDate>
  <CharactersWithSpaces>3792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