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85319">
      <w:pPr>
        <w:pStyle w:val="BodyText"/>
        <w:kinsoku w:val="0"/>
        <w:overflowPunct w:val="0"/>
        <w:spacing w:before="77"/>
      </w:pPr>
      <w:bookmarkStart w:id="0" w:name="_GoBack"/>
      <w:bookmarkEnd w:id="0"/>
      <w:r>
        <w:t>Use white index</w:t>
      </w:r>
      <w:r>
        <w:rPr>
          <w:spacing w:val="-6"/>
        </w:rPr>
        <w:t xml:space="preserve"> </w:t>
      </w:r>
      <w:r>
        <w:t>cards.</w:t>
      </w:r>
    </w:p>
    <w:p w:rsidR="00000000" w:rsidRDefault="00D8531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D8531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D85319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794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8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000000" w:rsidRDefault="00D85319">
            <w:pPr>
              <w:pStyle w:val="TableParagraph"/>
              <w:kinsoku w:val="0"/>
              <w:overflowPunct w:val="0"/>
              <w:spacing w:before="27" w:line="288" w:lineRule="auto"/>
              <w:ind w:left="105" w:right="282"/>
            </w:pPr>
            <w:r>
              <w:rPr>
                <w:rFonts w:ascii="Verdana" w:hAnsi="Verdana" w:cs="Verdana"/>
              </w:rPr>
              <w:t>Sequence (in</w:t>
            </w:r>
            <w:r>
              <w:rPr>
                <w:rFonts w:ascii="Verdana" w:hAnsi="Verdana" w:cs="Verdana"/>
                <w:spacing w:val="-3"/>
              </w:rPr>
              <w:t xml:space="preserve"> </w:t>
            </w:r>
            <w:r>
              <w:rPr>
                <w:rFonts w:ascii="Verdana" w:hAnsi="Verdana" w:cs="Verdana"/>
              </w:rPr>
              <w:t>pencil)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000000" w:rsidRDefault="00D85319">
            <w:pPr>
              <w:pStyle w:val="TableParagraph"/>
              <w:tabs>
                <w:tab w:val="left" w:pos="4934"/>
              </w:tabs>
              <w:kinsoku w:val="0"/>
              <w:overflowPunct w:val="0"/>
              <w:spacing w:before="27"/>
              <w:ind w:left="1185"/>
              <w:rPr>
                <w:rFonts w:ascii="Verdana" w:hAnsi="Verdana" w:cs="Verdana"/>
                <w:spacing w:val="-2"/>
              </w:rPr>
            </w:pPr>
            <w:r>
              <w:rPr>
                <w:rFonts w:ascii="Verdana" w:hAnsi="Verdana" w:cs="Verdana"/>
                <w:spacing w:val="-1"/>
              </w:rPr>
              <w:t>Author(s)/Editor(s)</w:t>
            </w:r>
            <w:r>
              <w:rPr>
                <w:rFonts w:ascii="Verdana" w:hAnsi="Verdana" w:cs="Verdana"/>
                <w:spacing w:val="-1"/>
              </w:rPr>
              <w:tab/>
            </w:r>
            <w:r>
              <w:rPr>
                <w:rFonts w:ascii="Verdana" w:hAnsi="Verdana" w:cs="Verdana"/>
                <w:u w:val="single"/>
              </w:rPr>
              <w:t xml:space="preserve">Title </w:t>
            </w:r>
            <w:r>
              <w:rPr>
                <w:rFonts w:ascii="Verdana" w:hAnsi="Verdana" w:cs="Verdana"/>
                <w:spacing w:val="-1"/>
                <w:u w:val="single"/>
              </w:rPr>
              <w:t>of</w:t>
            </w:r>
            <w:r>
              <w:rPr>
                <w:rFonts w:ascii="Verdana" w:hAnsi="Verdana" w:cs="Verdana"/>
                <w:spacing w:val="7"/>
                <w:u w:val="single"/>
              </w:rPr>
              <w:t xml:space="preserve"> </w:t>
            </w:r>
            <w:r>
              <w:rPr>
                <w:rFonts w:ascii="Verdana" w:hAnsi="Verdana" w:cs="Verdana"/>
                <w:spacing w:val="-2"/>
                <w:u w:val="single"/>
              </w:rPr>
              <w:t>Book</w:t>
            </w:r>
          </w:p>
          <w:p w:rsidR="00000000" w:rsidRDefault="00D85319">
            <w:pPr>
              <w:pStyle w:val="TableParagraph"/>
              <w:tabs>
                <w:tab w:val="left" w:pos="4415"/>
              </w:tabs>
              <w:kinsoku w:val="0"/>
              <w:overflowPunct w:val="0"/>
              <w:spacing w:before="89"/>
              <w:ind w:left="1103"/>
              <w:rPr>
                <w:rFonts w:ascii="Verdana" w:hAnsi="Verdana" w:cs="Verdana"/>
                <w:sz w:val="19"/>
                <w:szCs w:val="19"/>
              </w:rPr>
            </w:pPr>
            <w:r>
              <w:rPr>
                <w:rFonts w:ascii="Verdana" w:hAnsi="Verdana" w:cs="Verdana"/>
                <w:w w:val="105"/>
                <w:sz w:val="19"/>
                <w:szCs w:val="19"/>
              </w:rPr>
              <w:t>(last name,</w:t>
            </w:r>
            <w:r>
              <w:rPr>
                <w:rFonts w:ascii="Verdana" w:hAnsi="Verdana" w:cs="Verdana"/>
                <w:spacing w:val="-13"/>
                <w:w w:val="105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5"/>
                <w:sz w:val="19"/>
                <w:szCs w:val="19"/>
              </w:rPr>
              <w:t>first</w:t>
            </w:r>
            <w:r>
              <w:rPr>
                <w:rFonts w:ascii="Verdana" w:hAnsi="Verdana" w:cs="Verdana"/>
                <w:spacing w:val="-5"/>
                <w:w w:val="105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5"/>
                <w:sz w:val="19"/>
                <w:szCs w:val="19"/>
              </w:rPr>
              <w:t>name)</w:t>
            </w:r>
            <w:r>
              <w:rPr>
                <w:rFonts w:ascii="Verdana" w:hAnsi="Verdana" w:cs="Verdana"/>
                <w:w w:val="105"/>
                <w:sz w:val="19"/>
                <w:szCs w:val="19"/>
              </w:rPr>
              <w:tab/>
              <w:t>(Abbreviate long titles,</w:t>
            </w:r>
            <w:r>
              <w:rPr>
                <w:rFonts w:ascii="Verdana" w:hAnsi="Verdana" w:cs="Verdana"/>
                <w:spacing w:val="-6"/>
                <w:w w:val="105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5"/>
                <w:sz w:val="19"/>
                <w:szCs w:val="19"/>
              </w:rPr>
              <w:t>but</w:t>
            </w:r>
          </w:p>
          <w:p w:rsidR="00000000" w:rsidRDefault="00D85319">
            <w:pPr>
              <w:pStyle w:val="TableParagraph"/>
              <w:kinsoku w:val="0"/>
              <w:overflowPunct w:val="0"/>
              <w:spacing w:before="119"/>
              <w:ind w:left="4511"/>
            </w:pPr>
            <w:r>
              <w:rPr>
                <w:rFonts w:ascii="Verdana" w:hAnsi="Verdana" w:cs="Verdana"/>
                <w:w w:val="105"/>
                <w:sz w:val="19"/>
                <w:szCs w:val="19"/>
              </w:rPr>
              <w:t>be consistent on each</w:t>
            </w:r>
            <w:r>
              <w:rPr>
                <w:rFonts w:ascii="Verdana" w:hAnsi="Verdana" w:cs="Verdana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5"/>
                <w:sz w:val="19"/>
                <w:szCs w:val="19"/>
              </w:rPr>
              <w:t>card)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1639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>
            <w:pPr>
              <w:pStyle w:val="TableParagraph"/>
              <w:kinsoku w:val="0"/>
              <w:overflowPunct w:val="0"/>
              <w:spacing w:before="13"/>
              <w:ind w:left="105"/>
            </w:pPr>
            <w:r>
              <w:rPr>
                <w:rFonts w:ascii="Verdana" w:hAnsi="Verdana" w:cs="Verdana"/>
              </w:rPr>
              <w:t>Page #</w:t>
            </w:r>
          </w:p>
        </w:tc>
        <w:tc>
          <w:tcPr>
            <w:tcW w:w="7942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>
            <w:pPr>
              <w:pStyle w:val="TableParagraph"/>
              <w:kinsoku w:val="0"/>
              <w:overflowPunct w:val="0"/>
              <w:spacing w:before="13"/>
              <w:ind w:right="21"/>
              <w:jc w:val="center"/>
            </w:pPr>
            <w:r>
              <w:rPr>
                <w:rFonts w:ascii="Verdana" w:hAnsi="Verdana" w:cs="Verdana"/>
              </w:rPr>
              <w:t>One fact/idea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/>
        </w:tc>
        <w:tc>
          <w:tcPr>
            <w:tcW w:w="794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/>
        </w:tc>
        <w:tc>
          <w:tcPr>
            <w:tcW w:w="794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>
            <w:pPr>
              <w:pStyle w:val="TableParagraph"/>
              <w:numPr>
                <w:ilvl w:val="0"/>
                <w:numId w:val="7"/>
              </w:numPr>
              <w:tabs>
                <w:tab w:val="left" w:pos="447"/>
              </w:tabs>
              <w:kinsoku w:val="0"/>
              <w:overflowPunct w:val="0"/>
              <w:spacing w:before="27"/>
            </w:pPr>
            <w:r>
              <w:rPr>
                <w:rFonts w:ascii="Verdana" w:hAnsi="Verdana" w:cs="Verdana"/>
              </w:rPr>
              <w:t>supporting</w:t>
            </w:r>
            <w:r>
              <w:rPr>
                <w:rFonts w:ascii="Verdana" w:hAnsi="Verdana" w:cs="Verdana"/>
                <w:spacing w:val="-1"/>
              </w:rPr>
              <w:t xml:space="preserve"> </w:t>
            </w:r>
            <w:r>
              <w:rPr>
                <w:rFonts w:ascii="Verdana" w:hAnsi="Verdana" w:cs="Verdana"/>
              </w:rPr>
              <w:t>detail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/>
        </w:tc>
        <w:tc>
          <w:tcPr>
            <w:tcW w:w="794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/>
        </w:tc>
        <w:tc>
          <w:tcPr>
            <w:tcW w:w="794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kinsoku w:val="0"/>
              <w:overflowPunct w:val="0"/>
              <w:spacing w:before="27"/>
            </w:pPr>
            <w:r>
              <w:rPr>
                <w:rFonts w:ascii="Verdana" w:hAnsi="Verdana" w:cs="Verdana"/>
              </w:rPr>
              <w:t>supporting</w:t>
            </w:r>
            <w:r>
              <w:rPr>
                <w:rFonts w:ascii="Verdana" w:hAnsi="Verdana" w:cs="Verdana"/>
                <w:spacing w:val="-1"/>
              </w:rPr>
              <w:t xml:space="preserve"> </w:t>
            </w:r>
            <w:r>
              <w:rPr>
                <w:rFonts w:ascii="Verdana" w:hAnsi="Verdana" w:cs="Verdana"/>
              </w:rPr>
              <w:t>detail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/>
        </w:tc>
        <w:tc>
          <w:tcPr>
            <w:tcW w:w="794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>
            <w:pPr>
              <w:pStyle w:val="TableParagraph"/>
              <w:kinsoku w:val="0"/>
              <w:overflowPunct w:val="0"/>
              <w:spacing w:before="27"/>
              <w:ind w:left="105"/>
            </w:pPr>
            <w:r>
              <w:rPr>
                <w:rFonts w:ascii="Verdana" w:hAnsi="Verdana" w:cs="Verdana"/>
              </w:rPr>
              <w:t>Useful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>
            <w:pPr>
              <w:pStyle w:val="TableParagraph"/>
              <w:kinsoku w:val="0"/>
              <w:overflowPunct w:val="0"/>
              <w:spacing w:before="27"/>
              <w:ind w:left="105"/>
            </w:pPr>
            <w:r>
              <w:rPr>
                <w:rFonts w:ascii="Verdana" w:hAnsi="Verdana" w:cs="Verdana"/>
              </w:rPr>
              <w:t>illustration,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>
            <w:pPr>
              <w:pStyle w:val="TableParagraph"/>
              <w:kinsoku w:val="0"/>
              <w:overflowPunct w:val="0"/>
              <w:spacing w:before="27"/>
              <w:ind w:left="105"/>
            </w:pPr>
            <w:r>
              <w:rPr>
                <w:rFonts w:ascii="Verdana" w:hAnsi="Verdana" w:cs="Verdana"/>
              </w:rPr>
              <w:t>graph,</w:t>
            </w:r>
            <w:r>
              <w:rPr>
                <w:rFonts w:ascii="Verdana" w:hAnsi="Verdana" w:cs="Verdana"/>
                <w:spacing w:val="-3"/>
              </w:rPr>
              <w:t xml:space="preserve"> </w:t>
            </w:r>
            <w:r>
              <w:rPr>
                <w:rFonts w:ascii="Verdana" w:hAnsi="Verdana" w:cs="Verdana"/>
              </w:rPr>
              <w:t>map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>
            <w:pPr>
              <w:pStyle w:val="TableParagraph"/>
              <w:kinsoku w:val="0"/>
              <w:overflowPunct w:val="0"/>
              <w:spacing w:before="27"/>
              <w:ind w:left="105"/>
            </w:pPr>
            <w:r>
              <w:rPr>
                <w:rFonts w:ascii="Verdana" w:hAnsi="Verdana" w:cs="Verdana"/>
              </w:rPr>
              <w:t>or</w:t>
            </w:r>
            <w:r>
              <w:rPr>
                <w:rFonts w:ascii="Verdana" w:hAnsi="Verdana" w:cs="Verdana"/>
                <w:spacing w:val="-3"/>
              </w:rPr>
              <w:t xml:space="preserve"> </w:t>
            </w:r>
            <w:r>
              <w:rPr>
                <w:rFonts w:ascii="Verdana" w:hAnsi="Verdana" w:cs="Verdana"/>
              </w:rPr>
              <w:t>photo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>
            <w:pPr>
              <w:pStyle w:val="TableParagraph"/>
              <w:kinsoku w:val="0"/>
              <w:overflowPunct w:val="0"/>
              <w:spacing w:before="22"/>
              <w:ind w:left="105"/>
            </w:pPr>
            <w:r>
              <w:rPr>
                <w:rFonts w:ascii="Verdana" w:hAnsi="Verdana" w:cs="Verdana"/>
              </w:rPr>
              <w:t>Page #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/>
        </w:tc>
      </w:tr>
    </w:tbl>
    <w:p w:rsidR="00000000" w:rsidRDefault="00D8531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D8531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D85319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:rsidR="00000000" w:rsidRDefault="00D85319">
      <w:pPr>
        <w:pStyle w:val="BodyText"/>
        <w:kinsoku w:val="0"/>
        <w:overflowPunct w:val="0"/>
        <w:spacing w:before="57"/>
      </w:pPr>
      <w:r>
        <w:rPr>
          <w:u w:val="single"/>
        </w:rPr>
        <w:t>Things to remember when taking</w:t>
      </w:r>
      <w:r>
        <w:rPr>
          <w:spacing w:val="-14"/>
          <w:u w:val="single"/>
        </w:rPr>
        <w:t xml:space="preserve"> </w:t>
      </w:r>
      <w:r>
        <w:rPr>
          <w:u w:val="single"/>
        </w:rPr>
        <w:t>notes</w:t>
      </w:r>
      <w:r>
        <w:t>:</w:t>
      </w:r>
    </w:p>
    <w:p w:rsidR="00000000" w:rsidRDefault="00D85319">
      <w:pPr>
        <w:pStyle w:val="BodyText"/>
        <w:kinsoku w:val="0"/>
        <w:overflowPunct w:val="0"/>
        <w:spacing w:before="3"/>
        <w:ind w:left="0"/>
        <w:rPr>
          <w:sz w:val="35"/>
          <w:szCs w:val="35"/>
        </w:rPr>
      </w:pPr>
    </w:p>
    <w:p w:rsidR="00000000" w:rsidRDefault="00D85319">
      <w:pPr>
        <w:pStyle w:val="ListParagraph"/>
        <w:numPr>
          <w:ilvl w:val="0"/>
          <w:numId w:val="5"/>
        </w:numPr>
        <w:tabs>
          <w:tab w:val="left" w:pos="940"/>
        </w:tabs>
        <w:kinsoku w:val="0"/>
        <w:overflowPunct w:val="0"/>
        <w:spacing w:line="292" w:lineRule="auto"/>
        <w:ind w:right="256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Put one idea or fact on each card</w:t>
      </w:r>
      <w:r>
        <w:rPr>
          <w:rFonts w:ascii="Verdana" w:hAnsi="Verdana" w:cs="Verdana"/>
        </w:rPr>
        <w:t>, along with one or two supporting details, facts, or</w:t>
      </w:r>
      <w:r>
        <w:rPr>
          <w:rFonts w:ascii="Verdana" w:hAnsi="Verdana" w:cs="Verdana"/>
          <w:spacing w:val="-6"/>
        </w:rPr>
        <w:t xml:space="preserve"> </w:t>
      </w:r>
      <w:r>
        <w:rPr>
          <w:rFonts w:ascii="Verdana" w:hAnsi="Verdana" w:cs="Verdana"/>
        </w:rPr>
        <w:t>examples.</w:t>
      </w:r>
    </w:p>
    <w:p w:rsidR="00000000" w:rsidRDefault="00D85319">
      <w:pPr>
        <w:pStyle w:val="ListParagraph"/>
        <w:numPr>
          <w:ilvl w:val="0"/>
          <w:numId w:val="5"/>
        </w:numPr>
        <w:tabs>
          <w:tab w:val="left" w:pos="940"/>
        </w:tabs>
        <w:kinsoku w:val="0"/>
        <w:overflowPunct w:val="0"/>
        <w:spacing w:before="4" w:line="292" w:lineRule="auto"/>
        <w:ind w:right="786"/>
        <w:rPr>
          <w:rFonts w:ascii="Verdana" w:hAnsi="Verdana" w:cs="Verdana"/>
        </w:rPr>
      </w:pPr>
      <w:r>
        <w:rPr>
          <w:rFonts w:ascii="Verdana" w:hAnsi="Verdana" w:cs="Verdana"/>
        </w:rPr>
        <w:t>Include the author’s name, abbreviated title of the source, and the number(s) of the page(s) on which you found the</w:t>
      </w:r>
      <w:r>
        <w:rPr>
          <w:rFonts w:ascii="Verdana" w:hAnsi="Verdana" w:cs="Verdana"/>
          <w:spacing w:val="-22"/>
        </w:rPr>
        <w:t xml:space="preserve"> </w:t>
      </w:r>
      <w:r>
        <w:rPr>
          <w:rFonts w:ascii="Verdana" w:hAnsi="Verdana" w:cs="Verdana"/>
        </w:rPr>
        <w:t>information.</w:t>
      </w:r>
    </w:p>
    <w:p w:rsidR="00000000" w:rsidRDefault="00D85319">
      <w:pPr>
        <w:pStyle w:val="ListParagraph"/>
        <w:numPr>
          <w:ilvl w:val="0"/>
          <w:numId w:val="5"/>
        </w:numPr>
        <w:tabs>
          <w:tab w:val="left" w:pos="940"/>
        </w:tabs>
        <w:kinsoku w:val="0"/>
        <w:overflowPunct w:val="0"/>
        <w:spacing w:before="4" w:line="292" w:lineRule="auto"/>
        <w:ind w:right="409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Summarize, paraphrase, or quot</w:t>
      </w:r>
      <w:r>
        <w:rPr>
          <w:rFonts w:ascii="Verdana" w:hAnsi="Verdana" w:cs="Verdana"/>
          <w:b/>
          <w:bCs/>
        </w:rPr>
        <w:t xml:space="preserve">e </w:t>
      </w:r>
      <w:r>
        <w:rPr>
          <w:rFonts w:ascii="Verdana" w:hAnsi="Verdana" w:cs="Verdana"/>
        </w:rPr>
        <w:t xml:space="preserve">(see website link, </w:t>
      </w:r>
      <w:r>
        <w:rPr>
          <w:rFonts w:ascii="Verdana" w:hAnsi="Verdana" w:cs="Verdana"/>
          <w:u w:val="single"/>
        </w:rPr>
        <w:t>Taking Notes</w:t>
      </w:r>
      <w:r>
        <w:rPr>
          <w:rFonts w:ascii="Verdana" w:hAnsi="Verdana" w:cs="Verdana"/>
        </w:rPr>
        <w:t>, for additional</w:t>
      </w:r>
      <w:r>
        <w:rPr>
          <w:rFonts w:ascii="Verdana" w:hAnsi="Verdana" w:cs="Verdana"/>
          <w:spacing w:val="-7"/>
        </w:rPr>
        <w:t xml:space="preserve"> </w:t>
      </w:r>
      <w:r>
        <w:rPr>
          <w:rFonts w:ascii="Verdana" w:hAnsi="Verdana" w:cs="Verdana"/>
        </w:rPr>
        <w:t>information).</w:t>
      </w:r>
    </w:p>
    <w:p w:rsidR="00000000" w:rsidRDefault="00D85319">
      <w:pPr>
        <w:pStyle w:val="ListParagraph"/>
        <w:numPr>
          <w:ilvl w:val="0"/>
          <w:numId w:val="5"/>
        </w:numPr>
        <w:tabs>
          <w:tab w:val="left" w:pos="940"/>
        </w:tabs>
        <w:kinsoku w:val="0"/>
        <w:overflowPunct w:val="0"/>
        <w:spacing w:before="4" w:line="295" w:lineRule="auto"/>
        <w:ind w:right="505"/>
        <w:rPr>
          <w:rFonts w:ascii="Verdana" w:hAnsi="Verdana" w:cs="Verdana"/>
        </w:rPr>
      </w:pPr>
      <w:r>
        <w:rPr>
          <w:rFonts w:ascii="Verdana" w:hAnsi="Verdana" w:cs="Verdana"/>
        </w:rPr>
        <w:t>Quotations are the exact words of an author. When quoting from a source, use quotation marks and copy directly from the text word for word.</w:t>
      </w:r>
    </w:p>
    <w:p w:rsidR="00000000" w:rsidRDefault="00D85319">
      <w:pPr>
        <w:pStyle w:val="ListParagraph"/>
        <w:numPr>
          <w:ilvl w:val="0"/>
          <w:numId w:val="5"/>
        </w:numPr>
        <w:tabs>
          <w:tab w:val="left" w:pos="940"/>
        </w:tabs>
        <w:kinsoku w:val="0"/>
        <w:overflowPunct w:val="0"/>
        <w:spacing w:before="1" w:line="295" w:lineRule="auto"/>
        <w:ind w:right="485"/>
        <w:rPr>
          <w:rFonts w:ascii="Verdana" w:hAnsi="Verdana" w:cs="Verdana"/>
        </w:rPr>
      </w:pPr>
      <w:r>
        <w:rPr>
          <w:rFonts w:ascii="Verdana" w:hAnsi="Verdana" w:cs="Verdana"/>
        </w:rPr>
        <w:t xml:space="preserve">Use more cards rather than fill up a few. Leave the </w:t>
      </w:r>
      <w:r>
        <w:rPr>
          <w:rFonts w:ascii="Verdana" w:hAnsi="Verdana" w:cs="Verdana"/>
        </w:rPr>
        <w:t xml:space="preserve">“sequence box” blank </w:t>
      </w:r>
      <w:r>
        <w:rPr>
          <w:rFonts w:ascii="Verdana" w:hAnsi="Verdana" w:cs="Verdana"/>
          <w:spacing w:val="-3"/>
        </w:rPr>
        <w:t xml:space="preserve">at </w:t>
      </w:r>
      <w:r>
        <w:rPr>
          <w:rFonts w:ascii="Verdana" w:hAnsi="Verdana" w:cs="Verdana"/>
        </w:rPr>
        <w:t>first; later, when grouping and ordering your note cards into what will become sections of your outline, you will use pencil to fill in the corresponding numbers and</w:t>
      </w:r>
      <w:r>
        <w:rPr>
          <w:rFonts w:ascii="Verdana" w:hAnsi="Verdana" w:cs="Verdana"/>
          <w:spacing w:val="-11"/>
        </w:rPr>
        <w:t xml:space="preserve"> </w:t>
      </w:r>
      <w:r>
        <w:rPr>
          <w:rFonts w:ascii="Verdana" w:hAnsi="Verdana" w:cs="Verdana"/>
        </w:rPr>
        <w:t>letters.</w:t>
      </w:r>
    </w:p>
    <w:p w:rsidR="00000000" w:rsidRDefault="00D85319">
      <w:pPr>
        <w:pStyle w:val="ListParagraph"/>
        <w:numPr>
          <w:ilvl w:val="0"/>
          <w:numId w:val="5"/>
        </w:numPr>
        <w:tabs>
          <w:tab w:val="left" w:pos="940"/>
        </w:tabs>
        <w:kinsoku w:val="0"/>
        <w:overflowPunct w:val="0"/>
        <w:spacing w:before="1" w:line="295" w:lineRule="auto"/>
        <w:ind w:right="485"/>
        <w:rPr>
          <w:rFonts w:ascii="Verdana" w:hAnsi="Verdana" w:cs="Verdana"/>
        </w:rPr>
        <w:sectPr w:rsidR="00000000">
          <w:headerReference w:type="default" r:id="rId7"/>
          <w:pgSz w:w="12240" w:h="15840"/>
          <w:pgMar w:top="2100" w:right="1200" w:bottom="280" w:left="1220" w:header="1880" w:footer="0" w:gutter="0"/>
          <w:pgNumType w:start="1"/>
          <w:cols w:space="720"/>
          <w:noEndnote/>
        </w:sectPr>
      </w:pPr>
    </w:p>
    <w:p w:rsidR="00000000" w:rsidRDefault="00D8531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D85319">
      <w:pPr>
        <w:pStyle w:val="BodyText"/>
        <w:kinsoku w:val="0"/>
        <w:overflowPunct w:val="0"/>
        <w:spacing w:before="11"/>
        <w:ind w:left="0"/>
        <w:rPr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7"/>
        <w:gridCol w:w="812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3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000000" w:rsidRDefault="00D85319"/>
        </w:tc>
        <w:tc>
          <w:tcPr>
            <w:tcW w:w="8124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000000" w:rsidRDefault="00D85319">
            <w:pPr>
              <w:pStyle w:val="TableParagraph"/>
              <w:tabs>
                <w:tab w:val="left" w:pos="4415"/>
              </w:tabs>
              <w:kinsoku w:val="0"/>
              <w:overflowPunct w:val="0"/>
              <w:spacing w:before="27"/>
              <w:ind w:left="1516"/>
            </w:pPr>
            <w:r>
              <w:rPr>
                <w:rFonts w:ascii="Verdana" w:hAnsi="Verdana" w:cs="Verdana"/>
              </w:rPr>
              <w:t>Wallenfels,</w:t>
            </w:r>
            <w:r>
              <w:rPr>
                <w:rFonts w:ascii="Verdana" w:hAnsi="Verdana" w:cs="Verdana"/>
                <w:spacing w:val="-1"/>
              </w:rPr>
              <w:t xml:space="preserve"> </w:t>
            </w:r>
            <w:r>
              <w:rPr>
                <w:rFonts w:ascii="Verdana" w:hAnsi="Verdana" w:cs="Verdana"/>
              </w:rPr>
              <w:t>Ronald</w:t>
            </w:r>
            <w:r>
              <w:rPr>
                <w:rFonts w:ascii="Verdana" w:hAnsi="Verdana" w:cs="Verdana"/>
              </w:rPr>
              <w:tab/>
            </w:r>
            <w:r>
              <w:rPr>
                <w:rFonts w:ascii="Verdana" w:hAnsi="Verdana" w:cs="Verdana"/>
                <w:u w:val="single"/>
              </w:rPr>
              <w:t>Ancient Near</w:t>
            </w:r>
            <w:r>
              <w:rPr>
                <w:rFonts w:ascii="Verdana" w:hAnsi="Verdana" w:cs="Verdana"/>
                <w:spacing w:val="-12"/>
                <w:u w:val="single"/>
              </w:rPr>
              <w:t xml:space="preserve"> </w:t>
            </w:r>
            <w:r>
              <w:rPr>
                <w:rFonts w:ascii="Verdana" w:hAnsi="Verdana" w:cs="Verdana"/>
                <w:u w:val="single"/>
              </w:rPr>
              <w:t>East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45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>
            <w:pPr>
              <w:pStyle w:val="TableParagraph"/>
              <w:kinsoku w:val="0"/>
              <w:overflowPunct w:val="0"/>
              <w:spacing w:before="13"/>
              <w:ind w:left="105"/>
            </w:pPr>
            <w:r>
              <w:rPr>
                <w:rFonts w:ascii="Verdana" w:hAnsi="Verdana" w:cs="Verdana"/>
              </w:rPr>
              <w:t>pp.</w:t>
            </w:r>
            <w:r>
              <w:rPr>
                <w:rFonts w:ascii="Verdana" w:hAnsi="Verdana" w:cs="Verdana"/>
                <w:spacing w:val="2"/>
              </w:rPr>
              <w:t xml:space="preserve"> </w:t>
            </w:r>
            <w:r>
              <w:rPr>
                <w:rFonts w:ascii="Verdana" w:hAnsi="Verdana" w:cs="Verdana"/>
              </w:rPr>
              <w:t>175-</w:t>
            </w:r>
          </w:p>
        </w:tc>
        <w:tc>
          <w:tcPr>
            <w:tcW w:w="8124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>
            <w:pPr>
              <w:pStyle w:val="TableParagraph"/>
              <w:kinsoku w:val="0"/>
              <w:overflowPunct w:val="0"/>
              <w:spacing w:before="13"/>
              <w:ind w:left="91"/>
            </w:pPr>
            <w:r>
              <w:rPr>
                <w:rFonts w:ascii="Verdana" w:hAnsi="Verdana" w:cs="Verdana"/>
              </w:rPr>
              <w:t>Ziggurats were not built to</w:t>
            </w:r>
            <w:r>
              <w:rPr>
                <w:rFonts w:ascii="Verdana" w:hAnsi="Verdana" w:cs="Verdana"/>
                <w:spacing w:val="-9"/>
              </w:rPr>
              <w:t xml:space="preserve"> </w:t>
            </w:r>
            <w:r>
              <w:rPr>
                <w:rFonts w:ascii="Verdana" w:hAnsi="Verdana" w:cs="Verdana"/>
              </w:rPr>
              <w:t>last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>
            <w:pPr>
              <w:pStyle w:val="TableParagraph"/>
              <w:kinsoku w:val="0"/>
              <w:overflowPunct w:val="0"/>
              <w:spacing w:before="27"/>
              <w:ind w:left="105"/>
            </w:pPr>
            <w:r>
              <w:rPr>
                <w:rFonts w:ascii="Verdana" w:hAnsi="Verdana" w:cs="Verdana"/>
              </w:rPr>
              <w:t>176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>
            <w:pPr>
              <w:pStyle w:val="TableParagraph"/>
              <w:kinsoku w:val="0"/>
              <w:overflowPunct w:val="0"/>
              <w:spacing w:before="27"/>
              <w:ind w:left="105"/>
            </w:pPr>
            <w:r>
              <w:rPr>
                <w:rFonts w:ascii="Verdana" w:hAnsi="Verdana" w:cs="Verdana"/>
              </w:rPr>
              <w:t>(vol.4)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</w:tabs>
              <w:kinsoku w:val="0"/>
              <w:overflowPunct w:val="0"/>
              <w:spacing w:before="27"/>
            </w:pPr>
            <w:r>
              <w:rPr>
                <w:rFonts w:ascii="Verdana" w:hAnsi="Verdana" w:cs="Verdana"/>
              </w:rPr>
              <w:t>Heavy rain caused the mud bricks to</w:t>
            </w:r>
            <w:r>
              <w:rPr>
                <w:rFonts w:ascii="Verdana" w:hAnsi="Verdana" w:cs="Verdana"/>
                <w:spacing w:val="-17"/>
              </w:rPr>
              <w:t xml:space="preserve"> </w:t>
            </w:r>
            <w:r>
              <w:rPr>
                <w:rFonts w:ascii="Verdana" w:hAnsi="Verdana" w:cs="Verdana"/>
              </w:rPr>
              <w:t>soften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/>
        </w:tc>
        <w:tc>
          <w:tcPr>
            <w:tcW w:w="812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/>
        </w:tc>
        <w:tc>
          <w:tcPr>
            <w:tcW w:w="812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</w:tabs>
              <w:kinsoku w:val="0"/>
              <w:overflowPunct w:val="0"/>
              <w:spacing w:before="27"/>
            </w:pPr>
            <w:r>
              <w:rPr>
                <w:rFonts w:ascii="Verdana" w:hAnsi="Verdana" w:cs="Verdana"/>
              </w:rPr>
              <w:t>The weight of the top caused the walls to cave</w:t>
            </w:r>
            <w:r>
              <w:rPr>
                <w:rFonts w:ascii="Verdana" w:hAnsi="Verdana" w:cs="Verdana"/>
                <w:spacing w:val="-17"/>
              </w:rPr>
              <w:t xml:space="preserve"> </w:t>
            </w:r>
            <w:r>
              <w:rPr>
                <w:rFonts w:ascii="Verdana" w:hAnsi="Verdana" w:cs="Verdana"/>
              </w:rPr>
              <w:t>in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/>
        </w:tc>
        <w:tc>
          <w:tcPr>
            <w:tcW w:w="812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>
            <w:pPr>
              <w:pStyle w:val="TableParagraph"/>
              <w:kinsoku w:val="0"/>
              <w:overflowPunct w:val="0"/>
              <w:spacing w:before="27"/>
              <w:ind w:left="105"/>
            </w:pPr>
            <w:r>
              <w:rPr>
                <w:rFonts w:ascii="Verdana" w:hAnsi="Verdana" w:cs="Verdana"/>
              </w:rPr>
              <w:t>Photo</w:t>
            </w:r>
            <w:r>
              <w:rPr>
                <w:rFonts w:ascii="Verdana" w:hAnsi="Verdana" w:cs="Verdana"/>
                <w:spacing w:val="-3"/>
              </w:rPr>
              <w:t xml:space="preserve"> </w:t>
            </w:r>
            <w:r>
              <w:rPr>
                <w:rFonts w:ascii="Verdana" w:hAnsi="Verdana" w:cs="Verdana"/>
              </w:rPr>
              <w:t>of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>
            <w:pPr>
              <w:pStyle w:val="TableParagraph"/>
              <w:kinsoku w:val="0"/>
              <w:overflowPunct w:val="0"/>
              <w:spacing w:before="27"/>
              <w:ind w:left="105"/>
            </w:pPr>
            <w:r>
              <w:rPr>
                <w:rFonts w:ascii="Verdana" w:hAnsi="Verdana" w:cs="Verdana"/>
              </w:rPr>
              <w:t>Ziggurat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>
            <w:pPr>
              <w:pStyle w:val="TableParagraph"/>
              <w:kinsoku w:val="0"/>
              <w:overflowPunct w:val="0"/>
              <w:spacing w:before="27"/>
              <w:ind w:left="105"/>
            </w:pPr>
            <w:r>
              <w:rPr>
                <w:rFonts w:ascii="Verdana" w:hAnsi="Verdana" w:cs="Verdana"/>
              </w:rPr>
              <w:t>at</w:t>
            </w:r>
            <w:r>
              <w:rPr>
                <w:rFonts w:ascii="Verdana" w:hAnsi="Verdana" w:cs="Verdana"/>
                <w:spacing w:val="3"/>
              </w:rPr>
              <w:t xml:space="preserve"> </w:t>
            </w:r>
            <w:r>
              <w:rPr>
                <w:rFonts w:ascii="Verdana" w:hAnsi="Verdana" w:cs="Verdana"/>
              </w:rPr>
              <w:t>Ur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/>
        </w:tc>
        <w:tc>
          <w:tcPr>
            <w:tcW w:w="812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>
            <w:pPr>
              <w:pStyle w:val="TableParagraph"/>
              <w:kinsoku w:val="0"/>
              <w:overflowPunct w:val="0"/>
              <w:spacing w:before="22"/>
              <w:ind w:left="105"/>
            </w:pPr>
            <w:r>
              <w:rPr>
                <w:rFonts w:ascii="Verdana" w:hAnsi="Verdana" w:cs="Verdana"/>
              </w:rPr>
              <w:t>p.</w:t>
            </w:r>
            <w:r>
              <w:rPr>
                <w:rFonts w:ascii="Verdana" w:hAnsi="Verdana" w:cs="Verdana"/>
                <w:spacing w:val="2"/>
              </w:rPr>
              <w:t xml:space="preserve"> </w:t>
            </w:r>
            <w:r>
              <w:rPr>
                <w:rFonts w:ascii="Verdana" w:hAnsi="Verdana" w:cs="Verdana"/>
              </w:rPr>
              <w:t>175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/>
        </w:tc>
      </w:tr>
    </w:tbl>
    <w:p w:rsidR="00000000" w:rsidRDefault="00D8531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D8531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D85319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:rsidR="00000000" w:rsidRDefault="00D85319">
      <w:pPr>
        <w:pStyle w:val="BodyText"/>
        <w:kinsoku w:val="0"/>
        <w:overflowPunct w:val="0"/>
        <w:spacing w:before="57"/>
      </w:pPr>
      <w:r>
        <w:t>Sample Note</w:t>
      </w:r>
      <w:r>
        <w:rPr>
          <w:spacing w:val="-1"/>
        </w:rPr>
        <w:t xml:space="preserve"> </w:t>
      </w:r>
      <w:r>
        <w:t>Card</w:t>
      </w:r>
    </w:p>
    <w:p w:rsidR="00000000" w:rsidRDefault="00D8531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D85319">
      <w:pPr>
        <w:pStyle w:val="BodyText"/>
        <w:kinsoku w:val="0"/>
        <w:overflowPunct w:val="0"/>
        <w:spacing w:before="2"/>
        <w:ind w:left="0"/>
        <w:rPr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7"/>
        <w:gridCol w:w="812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3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000000" w:rsidRDefault="00D85319"/>
        </w:tc>
        <w:tc>
          <w:tcPr>
            <w:tcW w:w="8124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000000" w:rsidRDefault="00D85319">
            <w:pPr>
              <w:pStyle w:val="TableParagraph"/>
              <w:tabs>
                <w:tab w:val="left" w:pos="4511"/>
              </w:tabs>
              <w:kinsoku w:val="0"/>
              <w:overflowPunct w:val="0"/>
              <w:spacing w:before="27"/>
              <w:ind w:left="1531"/>
            </w:pPr>
            <w:r>
              <w:rPr>
                <w:rFonts w:ascii="Verdana" w:hAnsi="Verdana" w:cs="Verdana"/>
              </w:rPr>
              <w:t>Wallenfels,</w:t>
            </w:r>
            <w:r>
              <w:rPr>
                <w:rFonts w:ascii="Verdana" w:hAnsi="Verdana" w:cs="Verdana"/>
                <w:spacing w:val="-10"/>
              </w:rPr>
              <w:t xml:space="preserve"> </w:t>
            </w:r>
            <w:r>
              <w:rPr>
                <w:rFonts w:ascii="Verdana" w:hAnsi="Verdana" w:cs="Verdana"/>
              </w:rPr>
              <w:t>Ronald</w:t>
            </w:r>
            <w:r>
              <w:rPr>
                <w:rFonts w:ascii="Verdana" w:hAnsi="Verdana" w:cs="Verdana"/>
              </w:rPr>
              <w:tab/>
            </w:r>
            <w:r>
              <w:rPr>
                <w:rFonts w:ascii="Verdana" w:hAnsi="Verdana" w:cs="Verdana"/>
                <w:u w:val="single"/>
              </w:rPr>
              <w:t>Ancient Near</w:t>
            </w:r>
            <w:r>
              <w:rPr>
                <w:rFonts w:ascii="Verdana" w:hAnsi="Verdana" w:cs="Verdana"/>
                <w:spacing w:val="-8"/>
                <w:u w:val="single"/>
              </w:rPr>
              <w:t xml:space="preserve"> </w:t>
            </w:r>
            <w:r>
              <w:rPr>
                <w:rFonts w:ascii="Verdana" w:hAnsi="Verdana" w:cs="Verdana"/>
                <w:u w:val="single"/>
              </w:rPr>
              <w:t>East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45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>
            <w:pPr>
              <w:pStyle w:val="TableParagraph"/>
              <w:kinsoku w:val="0"/>
              <w:overflowPunct w:val="0"/>
              <w:spacing w:before="13"/>
              <w:ind w:left="105"/>
            </w:pPr>
            <w:r>
              <w:rPr>
                <w:rFonts w:ascii="Verdana" w:hAnsi="Verdana" w:cs="Verdana"/>
              </w:rPr>
              <w:t>p.</w:t>
            </w:r>
            <w:r>
              <w:rPr>
                <w:rFonts w:ascii="Verdana" w:hAnsi="Verdana" w:cs="Verdana"/>
                <w:spacing w:val="2"/>
              </w:rPr>
              <w:t xml:space="preserve"> </w:t>
            </w:r>
            <w:r>
              <w:rPr>
                <w:rFonts w:ascii="Verdana" w:hAnsi="Verdana" w:cs="Verdana"/>
              </w:rPr>
              <w:t>176</w:t>
            </w:r>
          </w:p>
        </w:tc>
        <w:tc>
          <w:tcPr>
            <w:tcW w:w="8124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>
            <w:pPr>
              <w:pStyle w:val="TableParagraph"/>
              <w:kinsoku w:val="0"/>
              <w:overflowPunct w:val="0"/>
              <w:spacing w:before="13"/>
              <w:ind w:left="91"/>
            </w:pPr>
            <w:r>
              <w:rPr>
                <w:rFonts w:ascii="Verdana" w:hAnsi="Verdana" w:cs="Verdana"/>
              </w:rPr>
              <w:t>Ziggurats were human-made “stairways of the</w:t>
            </w:r>
            <w:r>
              <w:rPr>
                <w:rFonts w:ascii="Verdana" w:hAnsi="Verdana" w:cs="Verdana"/>
                <w:spacing w:val="-19"/>
              </w:rPr>
              <w:t xml:space="preserve"> </w:t>
            </w:r>
            <w:r>
              <w:rPr>
                <w:rFonts w:ascii="Verdana" w:hAnsi="Verdana" w:cs="Verdana"/>
              </w:rPr>
              <w:t>gods.”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>
            <w:pPr>
              <w:pStyle w:val="TableParagraph"/>
              <w:kinsoku w:val="0"/>
              <w:overflowPunct w:val="0"/>
              <w:spacing w:before="22"/>
              <w:ind w:left="105"/>
            </w:pPr>
            <w:r>
              <w:rPr>
                <w:rFonts w:ascii="Verdana" w:hAnsi="Verdana" w:cs="Verdana"/>
              </w:rPr>
              <w:t>(vol.4)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/>
        </w:tc>
        <w:tc>
          <w:tcPr>
            <w:tcW w:w="812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</w:tabs>
              <w:kinsoku w:val="0"/>
              <w:overflowPunct w:val="0"/>
              <w:spacing w:before="27"/>
            </w:pPr>
            <w:r>
              <w:rPr>
                <w:rFonts w:ascii="Verdana" w:hAnsi="Verdana" w:cs="Verdana"/>
              </w:rPr>
              <w:t>Every city had a ziggurat in honor of a local</w:t>
            </w:r>
            <w:r>
              <w:rPr>
                <w:rFonts w:ascii="Verdana" w:hAnsi="Verdana" w:cs="Verdana"/>
                <w:spacing w:val="-22"/>
              </w:rPr>
              <w:t xml:space="preserve"> </w:t>
            </w:r>
            <w:r>
              <w:rPr>
                <w:rFonts w:ascii="Verdana" w:hAnsi="Verdana" w:cs="Verdana"/>
              </w:rPr>
              <w:t>god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/>
        </w:tc>
        <w:tc>
          <w:tcPr>
            <w:tcW w:w="812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/>
        </w:tc>
        <w:tc>
          <w:tcPr>
            <w:tcW w:w="812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</w:tabs>
              <w:kinsoku w:val="0"/>
              <w:overflowPunct w:val="0"/>
              <w:spacing w:before="27"/>
            </w:pPr>
            <w:r>
              <w:rPr>
                <w:rFonts w:ascii="Verdana" w:hAnsi="Verdana" w:cs="Verdana"/>
              </w:rPr>
              <w:t>“The ancient Mesopotamians believed that the</w:t>
            </w:r>
            <w:r>
              <w:rPr>
                <w:rFonts w:ascii="Verdana" w:hAnsi="Verdana" w:cs="Verdana"/>
                <w:spacing w:val="-16"/>
              </w:rPr>
              <w:t xml:space="preserve"> </w:t>
            </w:r>
            <w:r>
              <w:rPr>
                <w:rFonts w:ascii="Verdana" w:hAnsi="Verdana" w:cs="Verdana"/>
              </w:rPr>
              <w:t>ziggurats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/>
        </w:tc>
        <w:tc>
          <w:tcPr>
            <w:tcW w:w="812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>
            <w:pPr>
              <w:pStyle w:val="TableParagraph"/>
              <w:kinsoku w:val="0"/>
              <w:overflowPunct w:val="0"/>
              <w:spacing w:before="27"/>
              <w:ind w:left="599"/>
            </w:pPr>
            <w:r>
              <w:rPr>
                <w:rFonts w:ascii="Verdana" w:hAnsi="Verdana" w:cs="Verdana"/>
              </w:rPr>
              <w:t>served as a link between humans and the</w:t>
            </w:r>
            <w:r>
              <w:rPr>
                <w:rFonts w:ascii="Verdana" w:hAnsi="Verdana" w:cs="Verdana"/>
                <w:spacing w:val="-19"/>
              </w:rPr>
              <w:t xml:space="preserve"> </w:t>
            </w:r>
            <w:r>
              <w:rPr>
                <w:rFonts w:ascii="Verdana" w:hAnsi="Verdana" w:cs="Verdana"/>
              </w:rPr>
              <w:t>gods.”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/>
        </w:tc>
        <w:tc>
          <w:tcPr>
            <w:tcW w:w="812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/>
        </w:tc>
        <w:tc>
          <w:tcPr>
            <w:tcW w:w="812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/>
        </w:tc>
        <w:tc>
          <w:tcPr>
            <w:tcW w:w="812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/>
        </w:tc>
        <w:tc>
          <w:tcPr>
            <w:tcW w:w="812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00000" w:rsidRDefault="00D85319"/>
        </w:tc>
        <w:tc>
          <w:tcPr>
            <w:tcW w:w="812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85319"/>
        </w:tc>
      </w:tr>
    </w:tbl>
    <w:p w:rsidR="00D85319" w:rsidRDefault="00D85319"/>
    <w:sectPr w:rsidR="00D85319">
      <w:headerReference w:type="default" r:id="rId8"/>
      <w:pgSz w:w="12240" w:h="15840"/>
      <w:pgMar w:top="2100" w:right="1200" w:bottom="280" w:left="1220" w:header="188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319" w:rsidRDefault="00D85319">
      <w:r>
        <w:separator/>
      </w:r>
    </w:p>
  </w:endnote>
  <w:endnote w:type="continuationSeparator" w:id="0">
    <w:p w:rsidR="00D85319" w:rsidRDefault="00D8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319" w:rsidRDefault="00D85319">
      <w:r>
        <w:separator/>
      </w:r>
    </w:p>
  </w:footnote>
  <w:footnote w:type="continuationSeparator" w:id="0">
    <w:p w:rsidR="00D85319" w:rsidRDefault="00D85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20CEA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1181100</wp:posOffset>
              </wp:positionV>
              <wp:extent cx="1631315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3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85319">
                          <w:pPr>
                            <w:pStyle w:val="BodyText"/>
                            <w:kinsoku w:val="0"/>
                            <w:overflowPunct w:val="0"/>
                            <w:spacing w:line="269" w:lineRule="exact"/>
                            <w:ind w:left="20"/>
                          </w:pPr>
                          <w:r>
                            <w:t>NOTE CARD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FORMAT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93pt;width:128.4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" o:allowincell="f" filled="f" stroked="f">
              <v:textbox inset="0,0,0,0">
                <w:txbxContent>
                  <w:p w:rsidR="00000000" w:rsidRDefault="00D85319">
                    <w:pPr>
                      <w:pStyle w:val="BodyText"/>
                      <w:kinsoku w:val="0"/>
                      <w:overflowPunct w:val="0"/>
                      <w:spacing w:line="269" w:lineRule="exact"/>
                      <w:ind w:left="20"/>
                    </w:pPr>
                    <w:r>
                      <w:t>NOTE CARD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FORMAT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20CEA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1181100</wp:posOffset>
              </wp:positionV>
              <wp:extent cx="1422400" cy="177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85319">
                          <w:pPr>
                            <w:pStyle w:val="BodyText"/>
                            <w:kinsoku w:val="0"/>
                            <w:overflowPunct w:val="0"/>
                            <w:spacing w:line="269" w:lineRule="exact"/>
                            <w:ind w:left="20"/>
                          </w:pPr>
                          <w:r>
                            <w:t>Sample Note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93pt;width:112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EvrQIAALA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" o:allowincell="f" filled="f" stroked="f">
              <v:textbox inset="0,0,0,0">
                <w:txbxContent>
                  <w:p w:rsidR="00000000" w:rsidRDefault="00D85319">
                    <w:pPr>
                      <w:pStyle w:val="BodyText"/>
                      <w:kinsoku w:val="0"/>
                      <w:overflowPunct w:val="0"/>
                      <w:spacing w:line="269" w:lineRule="exact"/>
                      <w:ind w:left="20"/>
                    </w:pPr>
                    <w:r>
                      <w:t>Sample Note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446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87" w:hanging="360"/>
      </w:pPr>
    </w:lvl>
    <w:lvl w:ilvl="2">
      <w:numFmt w:val="bullet"/>
      <w:lvlText w:val="•"/>
      <w:lvlJc w:val="left"/>
      <w:pPr>
        <w:ind w:left="1935" w:hanging="360"/>
      </w:pPr>
    </w:lvl>
    <w:lvl w:ilvl="3">
      <w:numFmt w:val="bullet"/>
      <w:lvlText w:val="•"/>
      <w:lvlJc w:val="left"/>
      <w:pPr>
        <w:ind w:left="2682" w:hanging="360"/>
      </w:pPr>
    </w:lvl>
    <w:lvl w:ilvl="4">
      <w:numFmt w:val="bullet"/>
      <w:lvlText w:val="•"/>
      <w:lvlJc w:val="left"/>
      <w:pPr>
        <w:ind w:left="3430" w:hanging="360"/>
      </w:pPr>
    </w:lvl>
    <w:lvl w:ilvl="5">
      <w:numFmt w:val="bullet"/>
      <w:lvlText w:val="•"/>
      <w:lvlJc w:val="left"/>
      <w:pPr>
        <w:ind w:left="4177" w:hanging="360"/>
      </w:pPr>
    </w:lvl>
    <w:lvl w:ilvl="6">
      <w:numFmt w:val="bullet"/>
      <w:lvlText w:val="•"/>
      <w:lvlJc w:val="left"/>
      <w:pPr>
        <w:ind w:left="4925" w:hanging="360"/>
      </w:pPr>
    </w:lvl>
    <w:lvl w:ilvl="7">
      <w:numFmt w:val="bullet"/>
      <w:lvlText w:val="•"/>
      <w:lvlJc w:val="left"/>
      <w:pPr>
        <w:ind w:left="5672" w:hanging="360"/>
      </w:pPr>
    </w:lvl>
    <w:lvl w:ilvl="8">
      <w:numFmt w:val="bullet"/>
      <w:lvlText w:val="•"/>
      <w:lvlJc w:val="left"/>
      <w:pPr>
        <w:ind w:left="6420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46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87" w:hanging="360"/>
      </w:pPr>
    </w:lvl>
    <w:lvl w:ilvl="2">
      <w:numFmt w:val="bullet"/>
      <w:lvlText w:val="•"/>
      <w:lvlJc w:val="left"/>
      <w:pPr>
        <w:ind w:left="1935" w:hanging="360"/>
      </w:pPr>
    </w:lvl>
    <w:lvl w:ilvl="3">
      <w:numFmt w:val="bullet"/>
      <w:lvlText w:val="•"/>
      <w:lvlJc w:val="left"/>
      <w:pPr>
        <w:ind w:left="2682" w:hanging="360"/>
      </w:pPr>
    </w:lvl>
    <w:lvl w:ilvl="4">
      <w:numFmt w:val="bullet"/>
      <w:lvlText w:val="•"/>
      <w:lvlJc w:val="left"/>
      <w:pPr>
        <w:ind w:left="3430" w:hanging="360"/>
      </w:pPr>
    </w:lvl>
    <w:lvl w:ilvl="5">
      <w:numFmt w:val="bullet"/>
      <w:lvlText w:val="•"/>
      <w:lvlJc w:val="left"/>
      <w:pPr>
        <w:ind w:left="4177" w:hanging="360"/>
      </w:pPr>
    </w:lvl>
    <w:lvl w:ilvl="6">
      <w:numFmt w:val="bullet"/>
      <w:lvlText w:val="•"/>
      <w:lvlJc w:val="left"/>
      <w:pPr>
        <w:ind w:left="4925" w:hanging="360"/>
      </w:pPr>
    </w:lvl>
    <w:lvl w:ilvl="7">
      <w:numFmt w:val="bullet"/>
      <w:lvlText w:val="•"/>
      <w:lvlJc w:val="left"/>
      <w:pPr>
        <w:ind w:left="5672" w:hanging="360"/>
      </w:pPr>
    </w:lvl>
    <w:lvl w:ilvl="8">
      <w:numFmt w:val="bullet"/>
      <w:lvlText w:val="•"/>
      <w:lvlJc w:val="left"/>
      <w:pPr>
        <w:ind w:left="6420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940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28" w:hanging="360"/>
      </w:pPr>
    </w:lvl>
    <w:lvl w:ilvl="2">
      <w:numFmt w:val="bullet"/>
      <w:lvlText w:val="•"/>
      <w:lvlJc w:val="left"/>
      <w:pPr>
        <w:ind w:left="2716" w:hanging="360"/>
      </w:pPr>
    </w:lvl>
    <w:lvl w:ilvl="3">
      <w:numFmt w:val="bullet"/>
      <w:lvlText w:val="•"/>
      <w:lvlJc w:val="left"/>
      <w:pPr>
        <w:ind w:left="3604" w:hanging="360"/>
      </w:pPr>
    </w:lvl>
    <w:lvl w:ilvl="4">
      <w:numFmt w:val="bullet"/>
      <w:lvlText w:val="•"/>
      <w:lvlJc w:val="left"/>
      <w:pPr>
        <w:ind w:left="4492" w:hanging="360"/>
      </w:pPr>
    </w:lvl>
    <w:lvl w:ilvl="5">
      <w:numFmt w:val="bullet"/>
      <w:lvlText w:val="•"/>
      <w:lvlJc w:val="left"/>
      <w:pPr>
        <w:ind w:left="5380" w:hanging="360"/>
      </w:pPr>
    </w:lvl>
    <w:lvl w:ilvl="6">
      <w:numFmt w:val="bullet"/>
      <w:lvlText w:val="•"/>
      <w:lvlJc w:val="left"/>
      <w:pPr>
        <w:ind w:left="6268" w:hanging="360"/>
      </w:pPr>
    </w:lvl>
    <w:lvl w:ilvl="7">
      <w:numFmt w:val="bullet"/>
      <w:lvlText w:val="•"/>
      <w:lvlJc w:val="left"/>
      <w:pPr>
        <w:ind w:left="7156" w:hanging="360"/>
      </w:pPr>
    </w:lvl>
    <w:lvl w:ilvl="8">
      <w:numFmt w:val="bullet"/>
      <w:lvlText w:val="•"/>
      <w:lvlJc w:val="left"/>
      <w:pPr>
        <w:ind w:left="8044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51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23" w:hanging="360"/>
      </w:pPr>
    </w:lvl>
    <w:lvl w:ilvl="2">
      <w:numFmt w:val="bullet"/>
      <w:lvlText w:val="•"/>
      <w:lvlJc w:val="left"/>
      <w:pPr>
        <w:ind w:left="1987" w:hanging="360"/>
      </w:pPr>
    </w:lvl>
    <w:lvl w:ilvl="3">
      <w:numFmt w:val="bullet"/>
      <w:lvlText w:val="•"/>
      <w:lvlJc w:val="left"/>
      <w:pPr>
        <w:ind w:left="2751" w:hanging="360"/>
      </w:pPr>
    </w:lvl>
    <w:lvl w:ilvl="4">
      <w:numFmt w:val="bullet"/>
      <w:lvlText w:val="•"/>
      <w:lvlJc w:val="left"/>
      <w:pPr>
        <w:ind w:left="3515" w:hanging="360"/>
      </w:pPr>
    </w:lvl>
    <w:lvl w:ilvl="5">
      <w:numFmt w:val="bullet"/>
      <w:lvlText w:val="•"/>
      <w:lvlJc w:val="left"/>
      <w:pPr>
        <w:ind w:left="4278" w:hanging="360"/>
      </w:pPr>
    </w:lvl>
    <w:lvl w:ilvl="6">
      <w:numFmt w:val="bullet"/>
      <w:lvlText w:val="•"/>
      <w:lvlJc w:val="left"/>
      <w:pPr>
        <w:ind w:left="5042" w:hanging="360"/>
      </w:pPr>
    </w:lvl>
    <w:lvl w:ilvl="7">
      <w:numFmt w:val="bullet"/>
      <w:lvlText w:val="•"/>
      <w:lvlJc w:val="left"/>
      <w:pPr>
        <w:ind w:left="5806" w:hanging="360"/>
      </w:pPr>
    </w:lvl>
    <w:lvl w:ilvl="8">
      <w:numFmt w:val="bullet"/>
      <w:lvlText w:val="•"/>
      <w:lvlJc w:val="left"/>
      <w:pPr>
        <w:ind w:left="6570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451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23" w:hanging="360"/>
      </w:pPr>
    </w:lvl>
    <w:lvl w:ilvl="2">
      <w:numFmt w:val="bullet"/>
      <w:lvlText w:val="•"/>
      <w:lvlJc w:val="left"/>
      <w:pPr>
        <w:ind w:left="1987" w:hanging="360"/>
      </w:pPr>
    </w:lvl>
    <w:lvl w:ilvl="3">
      <w:numFmt w:val="bullet"/>
      <w:lvlText w:val="•"/>
      <w:lvlJc w:val="left"/>
      <w:pPr>
        <w:ind w:left="2751" w:hanging="360"/>
      </w:pPr>
    </w:lvl>
    <w:lvl w:ilvl="4">
      <w:numFmt w:val="bullet"/>
      <w:lvlText w:val="•"/>
      <w:lvlJc w:val="left"/>
      <w:pPr>
        <w:ind w:left="3515" w:hanging="360"/>
      </w:pPr>
    </w:lvl>
    <w:lvl w:ilvl="5">
      <w:numFmt w:val="bullet"/>
      <w:lvlText w:val="•"/>
      <w:lvlJc w:val="left"/>
      <w:pPr>
        <w:ind w:left="4278" w:hanging="360"/>
      </w:pPr>
    </w:lvl>
    <w:lvl w:ilvl="6">
      <w:numFmt w:val="bullet"/>
      <w:lvlText w:val="•"/>
      <w:lvlJc w:val="left"/>
      <w:pPr>
        <w:ind w:left="5042" w:hanging="360"/>
      </w:pPr>
    </w:lvl>
    <w:lvl w:ilvl="7">
      <w:numFmt w:val="bullet"/>
      <w:lvlText w:val="•"/>
      <w:lvlJc w:val="left"/>
      <w:pPr>
        <w:ind w:left="5806" w:hanging="360"/>
      </w:pPr>
    </w:lvl>
    <w:lvl w:ilvl="8">
      <w:numFmt w:val="bullet"/>
      <w:lvlText w:val="•"/>
      <w:lvlJc w:val="left"/>
      <w:pPr>
        <w:ind w:left="6570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"/>
      <w:lvlJc w:val="left"/>
      <w:pPr>
        <w:ind w:left="451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23" w:hanging="360"/>
      </w:pPr>
    </w:lvl>
    <w:lvl w:ilvl="2">
      <w:numFmt w:val="bullet"/>
      <w:lvlText w:val="•"/>
      <w:lvlJc w:val="left"/>
      <w:pPr>
        <w:ind w:left="1987" w:hanging="360"/>
      </w:pPr>
    </w:lvl>
    <w:lvl w:ilvl="3">
      <w:numFmt w:val="bullet"/>
      <w:lvlText w:val="•"/>
      <w:lvlJc w:val="left"/>
      <w:pPr>
        <w:ind w:left="2751" w:hanging="360"/>
      </w:pPr>
    </w:lvl>
    <w:lvl w:ilvl="4">
      <w:numFmt w:val="bullet"/>
      <w:lvlText w:val="•"/>
      <w:lvlJc w:val="left"/>
      <w:pPr>
        <w:ind w:left="3515" w:hanging="360"/>
      </w:pPr>
    </w:lvl>
    <w:lvl w:ilvl="5">
      <w:numFmt w:val="bullet"/>
      <w:lvlText w:val="•"/>
      <w:lvlJc w:val="left"/>
      <w:pPr>
        <w:ind w:left="4278" w:hanging="360"/>
      </w:pPr>
    </w:lvl>
    <w:lvl w:ilvl="6">
      <w:numFmt w:val="bullet"/>
      <w:lvlText w:val="•"/>
      <w:lvlJc w:val="left"/>
      <w:pPr>
        <w:ind w:left="5042" w:hanging="360"/>
      </w:pPr>
    </w:lvl>
    <w:lvl w:ilvl="7">
      <w:numFmt w:val="bullet"/>
      <w:lvlText w:val="•"/>
      <w:lvlJc w:val="left"/>
      <w:pPr>
        <w:ind w:left="5806" w:hanging="360"/>
      </w:pPr>
    </w:lvl>
    <w:lvl w:ilvl="8">
      <w:numFmt w:val="bullet"/>
      <w:lvlText w:val="•"/>
      <w:lvlJc w:val="left"/>
      <w:pPr>
        <w:ind w:left="6570" w:hanging="360"/>
      </w:pPr>
    </w:lvl>
  </w:abstractNum>
  <w:abstractNum w:abstractNumId="6">
    <w:nsid w:val="00000408"/>
    <w:multiLevelType w:val="multilevel"/>
    <w:tmpl w:val="0000088B"/>
    <w:lvl w:ilvl="0">
      <w:numFmt w:val="bullet"/>
      <w:lvlText w:val=""/>
      <w:lvlJc w:val="left"/>
      <w:pPr>
        <w:ind w:left="451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23" w:hanging="360"/>
      </w:pPr>
    </w:lvl>
    <w:lvl w:ilvl="2">
      <w:numFmt w:val="bullet"/>
      <w:lvlText w:val="•"/>
      <w:lvlJc w:val="left"/>
      <w:pPr>
        <w:ind w:left="1987" w:hanging="360"/>
      </w:pPr>
    </w:lvl>
    <w:lvl w:ilvl="3">
      <w:numFmt w:val="bullet"/>
      <w:lvlText w:val="•"/>
      <w:lvlJc w:val="left"/>
      <w:pPr>
        <w:ind w:left="2751" w:hanging="360"/>
      </w:pPr>
    </w:lvl>
    <w:lvl w:ilvl="4">
      <w:numFmt w:val="bullet"/>
      <w:lvlText w:val="•"/>
      <w:lvlJc w:val="left"/>
      <w:pPr>
        <w:ind w:left="3515" w:hanging="360"/>
      </w:pPr>
    </w:lvl>
    <w:lvl w:ilvl="5">
      <w:numFmt w:val="bullet"/>
      <w:lvlText w:val="•"/>
      <w:lvlJc w:val="left"/>
      <w:pPr>
        <w:ind w:left="4278" w:hanging="360"/>
      </w:pPr>
    </w:lvl>
    <w:lvl w:ilvl="6">
      <w:numFmt w:val="bullet"/>
      <w:lvlText w:val="•"/>
      <w:lvlJc w:val="left"/>
      <w:pPr>
        <w:ind w:left="5042" w:hanging="360"/>
      </w:pPr>
    </w:lvl>
    <w:lvl w:ilvl="7">
      <w:numFmt w:val="bullet"/>
      <w:lvlText w:val="•"/>
      <w:lvlJc w:val="left"/>
      <w:pPr>
        <w:ind w:left="5806" w:hanging="360"/>
      </w:pPr>
    </w:lvl>
    <w:lvl w:ilvl="8">
      <w:numFmt w:val="bullet"/>
      <w:lvlText w:val="•"/>
      <w:lvlJc w:val="left"/>
      <w:pPr>
        <w:ind w:left="657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EA"/>
    <w:rsid w:val="00B20CEA"/>
    <w:rsid w:val="00D8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C7B947E3-F141-444E-88EA-F4586C73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20"/>
    </w:pPr>
    <w:rPr>
      <w:rFonts w:ascii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238</Words>
  <Characters>1357</Characters>
  <Application/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1592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